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EF2" w:rsidRPr="00F64C79" w:rsidRDefault="001D0EF4" w:rsidP="006F44D3">
      <w:pPr>
        <w:spacing w:before="402" w:after="225" w:line="240" w:lineRule="auto"/>
        <w:jc w:val="center"/>
        <w:outlineLvl w:val="0"/>
        <w:rPr>
          <w:color w:val="C00000"/>
        </w:rPr>
      </w:pPr>
      <w:r>
        <w:rPr>
          <w:rFonts w:ascii="Lato" w:eastAsia="Lato" w:hAnsi="Lato" w:cs="Lato"/>
          <w:b/>
          <w:bCs/>
          <w:color w:val="C00000"/>
          <w:sz w:val="60"/>
          <w:szCs w:val="60"/>
        </w:rPr>
        <w:t>Art</w:t>
      </w:r>
    </w:p>
    <w:p w:rsidR="00BF321C" w:rsidRPr="00F64C79" w:rsidRDefault="001E6390" w:rsidP="00F64C79">
      <w:pPr>
        <w:spacing w:before="402" w:after="402" w:line="240" w:lineRule="auto"/>
        <w:jc w:val="center"/>
        <w:outlineLvl w:val="0"/>
        <w:rPr>
          <w:rFonts w:ascii="Lato" w:eastAsia="Lato" w:hAnsi="Lato" w:cs="Lato"/>
          <w:b/>
          <w:bCs/>
          <w:color w:val="C00000"/>
          <w:sz w:val="60"/>
          <w:szCs w:val="60"/>
        </w:rPr>
      </w:pPr>
      <w:r w:rsidRPr="00F64C79">
        <w:rPr>
          <w:rFonts w:ascii="Lato" w:eastAsia="Lato" w:hAnsi="Lato" w:cs="Lato"/>
          <w:b/>
          <w:bCs/>
          <w:color w:val="C00000"/>
          <w:sz w:val="60"/>
          <w:szCs w:val="60"/>
        </w:rPr>
        <w:t>Progression of Skills &amp; Knowledg</w:t>
      </w:r>
      <w:r w:rsidR="00BF321C" w:rsidRPr="00F64C79">
        <w:rPr>
          <w:rFonts w:ascii="Lato" w:eastAsia="Lato" w:hAnsi="Lato" w:cs="Lato"/>
          <w:b/>
          <w:bCs/>
          <w:color w:val="C00000"/>
          <w:sz w:val="60"/>
          <w:szCs w:val="60"/>
        </w:rPr>
        <w:t>e</w:t>
      </w:r>
    </w:p>
    <w:p w:rsidR="00BF321C" w:rsidRPr="00F64C79" w:rsidRDefault="00BF321C" w:rsidP="00F64C79">
      <w:pPr>
        <w:spacing w:before="402" w:after="402" w:line="240" w:lineRule="auto"/>
        <w:jc w:val="center"/>
        <w:outlineLvl w:val="0"/>
        <w:rPr>
          <w:color w:val="C00000"/>
        </w:rPr>
      </w:pPr>
      <w:r w:rsidRPr="00F64C79">
        <w:rPr>
          <w:rFonts w:ascii="Lato" w:eastAsia="Lato" w:hAnsi="Lato" w:cs="Lato"/>
          <w:b/>
          <w:bCs/>
          <w:color w:val="C00000"/>
          <w:sz w:val="60"/>
          <w:szCs w:val="60"/>
        </w:rPr>
        <w:t>Holy Trinity CE Academy</w:t>
      </w:r>
    </w:p>
    <w:p w:rsidR="00BF321C" w:rsidRDefault="00BF321C">
      <w:pPr>
        <w:spacing w:before="270" w:after="270" w:line="280" w:lineRule="auto"/>
        <w:rPr>
          <w:rFonts w:ascii="Lato" w:eastAsia="Lato" w:hAnsi="Lato" w:cs="Lato"/>
          <w:color w:val="364659"/>
          <w:sz w:val="27"/>
          <w:szCs w:val="27"/>
        </w:rPr>
      </w:pPr>
      <w:r w:rsidRPr="000C5838">
        <w:rPr>
          <w:rFonts w:ascii="Arial" w:hAnsi="Arial" w:cs="Arial"/>
          <w:noProof/>
          <w:sz w:val="24"/>
          <w:szCs w:val="24"/>
          <w:lang w:eastAsia="en-GB"/>
        </w:rPr>
        <w:drawing>
          <wp:anchor distT="36576" distB="36576" distL="36576" distR="36576" simplePos="0" relativeHeight="251658752" behindDoc="0" locked="0" layoutInCell="1" allowOverlap="1" wp14:anchorId="586466E1" wp14:editId="1ECBA9D8">
            <wp:simplePos x="0" y="0"/>
            <wp:positionH relativeFrom="margin">
              <wp:posOffset>3623310</wp:posOffset>
            </wp:positionH>
            <wp:positionV relativeFrom="paragraph">
              <wp:posOffset>135890</wp:posOffset>
            </wp:positionV>
            <wp:extent cx="3246120" cy="3265145"/>
            <wp:effectExtent l="0" t="0" r="0" b="0"/>
            <wp:wrapNone/>
            <wp:docPr id="1" name="Picture 1" descr="Logo Pnt 22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nt 229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6120" cy="32651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BF321C" w:rsidRDefault="00BF321C">
      <w:pPr>
        <w:spacing w:before="270" w:after="270" w:line="280" w:lineRule="auto"/>
        <w:rPr>
          <w:rFonts w:ascii="Lato" w:eastAsia="Lato" w:hAnsi="Lato" w:cs="Lato"/>
          <w:color w:val="364659"/>
          <w:sz w:val="27"/>
          <w:szCs w:val="27"/>
        </w:rPr>
      </w:pPr>
    </w:p>
    <w:p w:rsidR="00BF321C" w:rsidRDefault="00BF321C">
      <w:pPr>
        <w:spacing w:before="270" w:after="270" w:line="280" w:lineRule="auto"/>
        <w:rPr>
          <w:rFonts w:ascii="Lato" w:eastAsia="Lato" w:hAnsi="Lato" w:cs="Lato"/>
          <w:color w:val="364659"/>
          <w:sz w:val="27"/>
          <w:szCs w:val="27"/>
        </w:rPr>
      </w:pPr>
    </w:p>
    <w:p w:rsidR="00BF321C" w:rsidRDefault="00BF321C">
      <w:pPr>
        <w:spacing w:before="270" w:after="270" w:line="280" w:lineRule="auto"/>
        <w:rPr>
          <w:rFonts w:ascii="Lato" w:eastAsia="Lato" w:hAnsi="Lato" w:cs="Lato"/>
          <w:color w:val="364659"/>
          <w:sz w:val="27"/>
          <w:szCs w:val="27"/>
        </w:rPr>
      </w:pPr>
    </w:p>
    <w:p w:rsidR="00BF321C" w:rsidRDefault="00BF321C">
      <w:pPr>
        <w:spacing w:before="270" w:after="270" w:line="280" w:lineRule="auto"/>
        <w:rPr>
          <w:rFonts w:ascii="Lato" w:eastAsia="Lato" w:hAnsi="Lato" w:cs="Lato"/>
          <w:color w:val="364659"/>
          <w:sz w:val="27"/>
          <w:szCs w:val="27"/>
        </w:rPr>
      </w:pPr>
    </w:p>
    <w:p w:rsidR="00BF321C" w:rsidRDefault="00BF321C">
      <w:pPr>
        <w:spacing w:before="270" w:after="270" w:line="280" w:lineRule="auto"/>
        <w:rPr>
          <w:rFonts w:ascii="Lato" w:eastAsia="Lato" w:hAnsi="Lato" w:cs="Lato"/>
          <w:color w:val="364659"/>
          <w:sz w:val="27"/>
          <w:szCs w:val="27"/>
        </w:rPr>
      </w:pPr>
    </w:p>
    <w:p w:rsidR="00BF321C" w:rsidRDefault="00BF321C">
      <w:pPr>
        <w:spacing w:before="270" w:after="270" w:line="280" w:lineRule="auto"/>
        <w:rPr>
          <w:rFonts w:ascii="Lato" w:eastAsia="Lato" w:hAnsi="Lato" w:cs="Lato"/>
          <w:color w:val="364659"/>
          <w:sz w:val="27"/>
          <w:szCs w:val="27"/>
        </w:rPr>
      </w:pPr>
    </w:p>
    <w:p w:rsidR="00741EF2" w:rsidRDefault="00741EF2"/>
    <w:p w:rsidR="001D1A83" w:rsidRDefault="001D1A83"/>
    <w:p w:rsidR="001D0EF4" w:rsidRDefault="001D0EF4"/>
    <w:p w:rsidR="001D0EF4" w:rsidRDefault="001D0EF4" w:rsidP="001D0EF4">
      <w:pPr>
        <w:spacing w:before="402" w:after="225" w:line="240" w:lineRule="auto"/>
        <w:outlineLvl w:val="0"/>
      </w:pPr>
      <w:r>
        <w:rPr>
          <w:rFonts w:ascii="Lato" w:eastAsia="Lato" w:hAnsi="Lato" w:cs="Lato"/>
          <w:b/>
          <w:bCs/>
          <w:color w:val="F86624"/>
          <w:sz w:val="60"/>
          <w:szCs w:val="60"/>
        </w:rPr>
        <w:t>Art and design</w:t>
      </w:r>
    </w:p>
    <w:p w:rsidR="001D0EF4" w:rsidRDefault="001D0EF4" w:rsidP="001D0EF4">
      <w:pPr>
        <w:spacing w:before="402" w:after="402" w:line="240" w:lineRule="auto"/>
        <w:outlineLvl w:val="0"/>
      </w:pPr>
      <w:r>
        <w:rPr>
          <w:rFonts w:ascii="Lato" w:eastAsia="Lato" w:hAnsi="Lato" w:cs="Lato"/>
          <w:b/>
          <w:bCs/>
          <w:color w:val="364659"/>
          <w:sz w:val="60"/>
          <w:szCs w:val="60"/>
        </w:rPr>
        <w:t>Progression of Skills &amp; Knowledge</w:t>
      </w:r>
    </w:p>
    <w:p w:rsidR="001D0EF4" w:rsidRDefault="001D0EF4" w:rsidP="001D0EF4">
      <w:pPr>
        <w:spacing w:before="402" w:after="402" w:line="240" w:lineRule="auto"/>
        <w:outlineLvl w:val="0"/>
        <w:sectPr w:rsidR="001D0EF4" w:rsidSect="000F6147">
          <w:pgSz w:w="16838" w:h="11906" w:orient="landscape" w:code="9"/>
          <w:pgMar w:top="567" w:right="567" w:bottom="1417" w:left="567" w:header="708" w:footer="708" w:gutter="0"/>
          <w:cols w:space="708"/>
          <w:docGrid w:linePitch="360"/>
        </w:sectPr>
      </w:pPr>
      <w:r>
        <w:rPr>
          <w:rFonts w:ascii="Lato" w:eastAsia="Lato" w:hAnsi="Lato" w:cs="Lato"/>
          <w:color w:val="364659"/>
          <w:sz w:val="60"/>
          <w:szCs w:val="60"/>
        </w:rPr>
        <w:t>Standard</w:t>
      </w:r>
      <w:bookmarkStart w:id="0" w:name="_GoBack"/>
      <w:bookmarkEnd w:id="0"/>
    </w:p>
    <w:p w:rsidR="001D0EF4" w:rsidRDefault="001D0EF4" w:rsidP="001D0EF4">
      <w:pPr>
        <w:spacing w:before="299" w:after="450" w:line="240" w:lineRule="auto"/>
        <w:outlineLvl w:val="1"/>
      </w:pPr>
      <w:r>
        <w:rPr>
          <w:b/>
          <w:bCs/>
          <w:color w:val="000000"/>
          <w:sz w:val="36"/>
          <w:szCs w:val="36"/>
        </w:rPr>
        <w:lastRenderedPageBreak/>
        <w:t>Progression of Skills &amp; knowledge</w:t>
      </w:r>
    </w:p>
    <w:p w:rsidR="001D0EF4" w:rsidRDefault="001D0EF4" w:rsidP="001D0EF4">
      <w:pPr>
        <w:shd w:val="clear" w:color="auto" w:fill="EFC1D0"/>
        <w:spacing w:before="150" w:after="150" w:line="200" w:lineRule="auto"/>
        <w:ind w:left="150" w:right="150"/>
        <w:jc w:val="center"/>
        <w:outlineLvl w:val="1"/>
      </w:pPr>
      <w:r>
        <w:rPr>
          <w:color w:val="000000"/>
          <w:sz w:val="30"/>
          <w:szCs w:val="30"/>
          <w:shd w:val="clear" w:color="auto" w:fill="EFC1D0"/>
        </w:rPr>
        <w:br/>
        <w:t>Generating ideas</w:t>
      </w:r>
    </w:p>
    <w:tbl>
      <w:tblPr>
        <w:tblStyle w:val="NormalTablePHPDOCX"/>
        <w:tblW w:w="0" w:type="auto"/>
        <w:tblInd w:w="15" w:type="dxa"/>
        <w:tblCellMar>
          <w:left w:w="0" w:type="dxa"/>
          <w:right w:w="0" w:type="dxa"/>
        </w:tblCellMar>
        <w:tblLook w:val="04A0" w:firstRow="1" w:lastRow="0" w:firstColumn="1" w:lastColumn="0" w:noHBand="0" w:noVBand="1"/>
      </w:tblPr>
      <w:tblGrid>
        <w:gridCol w:w="15689"/>
      </w:tblGrid>
      <w:tr w:rsidR="001D0EF4" w:rsidTr="002D122E">
        <w:tc>
          <w:tcPr>
            <w:tcW w:w="0" w:type="auto"/>
            <w:tcMar>
              <w:top w:w="15" w:type="dxa"/>
              <w:left w:w="15" w:type="dxa"/>
              <w:bottom w:w="15" w:type="dxa"/>
              <w:right w:w="15" w:type="dxa"/>
            </w:tcMar>
            <w:vAlign w:val="center"/>
          </w:tcPr>
          <w:p w:rsidR="001D0EF4" w:rsidRDefault="001D0EF4" w:rsidP="002D122E">
            <w:pPr>
              <w:spacing w:after="0" w:line="240" w:lineRule="auto"/>
            </w:pPr>
          </w:p>
        </w:tc>
      </w:tr>
      <w:tr w:rsidR="001D0EF4" w:rsidTr="002D122E">
        <w:tc>
          <w:tcPr>
            <w:tcW w:w="0" w:type="auto"/>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1D0EF4" w:rsidRDefault="001D0EF4" w:rsidP="002D122E">
            <w:pPr>
              <w:spacing w:after="0" w:line="240" w:lineRule="auto"/>
            </w:pPr>
            <w:r>
              <w:rPr>
                <w:color w:val="000000"/>
                <w:position w:val="-3"/>
                <w:sz w:val="27"/>
                <w:szCs w:val="27"/>
              </w:rPr>
              <w:t>EYFS</w:t>
            </w:r>
          </w:p>
        </w:tc>
      </w:tr>
      <w:tr w:rsidR="001D0EF4" w:rsidTr="002D122E">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0EF4" w:rsidRDefault="001D0EF4" w:rsidP="002D122E">
            <w:pPr>
              <w:spacing w:after="0" w:line="240" w:lineRule="auto"/>
            </w:pPr>
            <w:r>
              <w:rPr>
                <w:color w:val="000000"/>
                <w:sz w:val="27"/>
                <w:szCs w:val="27"/>
              </w:rPr>
              <w:t>Skills</w:t>
            </w:r>
          </w:p>
          <w:p w:rsidR="001D0EF4" w:rsidRDefault="001D0EF4" w:rsidP="002D122E">
            <w:pPr>
              <w:numPr>
                <w:ilvl w:val="0"/>
                <w:numId w:val="1"/>
              </w:numPr>
              <w:spacing w:after="0" w:line="240" w:lineRule="auto"/>
              <w:rPr>
                <w:color w:val="000000"/>
                <w:sz w:val="24"/>
                <w:szCs w:val="24"/>
              </w:rPr>
            </w:pPr>
            <w:r>
              <w:rPr>
                <w:color w:val="000000"/>
                <w:sz w:val="24"/>
                <w:szCs w:val="24"/>
              </w:rPr>
              <w:t>Talk about their ideas and explore different ways to record them using a range of media.</w:t>
            </w:r>
          </w:p>
        </w:tc>
      </w:tr>
      <w:tr w:rsidR="001D0EF4" w:rsidTr="002D122E">
        <w:tc>
          <w:tcPr>
            <w:tcW w:w="0" w:type="auto"/>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1D0EF4" w:rsidRDefault="001D0EF4" w:rsidP="002D122E">
            <w:pPr>
              <w:spacing w:after="0" w:line="240" w:lineRule="auto"/>
            </w:pPr>
            <w:r>
              <w:rPr>
                <w:color w:val="000000"/>
                <w:position w:val="-3"/>
                <w:sz w:val="27"/>
                <w:szCs w:val="27"/>
              </w:rPr>
              <w:t>Year 1</w:t>
            </w:r>
          </w:p>
        </w:tc>
      </w:tr>
      <w:tr w:rsidR="001D0EF4" w:rsidTr="002D122E">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0EF4" w:rsidRDefault="001D0EF4" w:rsidP="002D122E">
            <w:pPr>
              <w:spacing w:after="0" w:line="240" w:lineRule="auto"/>
            </w:pPr>
            <w:r>
              <w:rPr>
                <w:color w:val="000000"/>
                <w:sz w:val="27"/>
                <w:szCs w:val="27"/>
              </w:rPr>
              <w:t>Skills</w:t>
            </w:r>
          </w:p>
          <w:p w:rsidR="001D0EF4" w:rsidRDefault="001D0EF4" w:rsidP="002D122E">
            <w:pPr>
              <w:numPr>
                <w:ilvl w:val="0"/>
                <w:numId w:val="1"/>
              </w:numPr>
              <w:spacing w:after="0" w:line="240" w:lineRule="auto"/>
              <w:rPr>
                <w:color w:val="000000"/>
                <w:sz w:val="24"/>
                <w:szCs w:val="24"/>
              </w:rPr>
            </w:pPr>
            <w:r>
              <w:rPr>
                <w:color w:val="000000"/>
                <w:sz w:val="24"/>
                <w:szCs w:val="24"/>
              </w:rPr>
              <w:t>Explore their own ideas using a range of media.</w:t>
            </w:r>
          </w:p>
        </w:tc>
      </w:tr>
      <w:tr w:rsidR="001D0EF4" w:rsidTr="002D122E">
        <w:tc>
          <w:tcPr>
            <w:tcW w:w="1000" w:type="pct"/>
            <w:tcBorders>
              <w:left w:val="single" w:sz="5" w:space="0" w:color="A4ADB9"/>
            </w:tcBorders>
            <w:shd w:val="clear" w:color="auto" w:fill="E2ECF2"/>
            <w:tcMar>
              <w:top w:w="150" w:type="dxa"/>
              <w:left w:w="150" w:type="dxa"/>
              <w:bottom w:w="150" w:type="dxa"/>
              <w:right w:w="150" w:type="dxa"/>
            </w:tcMar>
            <w:vAlign w:val="center"/>
          </w:tcPr>
          <w:p w:rsidR="001D0EF4" w:rsidRDefault="001D0EF4" w:rsidP="002D122E">
            <w:pPr>
              <w:shd w:val="clear" w:color="auto" w:fill="E2ECF2"/>
              <w:spacing w:after="0" w:line="240" w:lineRule="auto"/>
              <w:ind w:left="150" w:right="150"/>
              <w:textAlignment w:val="center"/>
            </w:pPr>
            <w:r>
              <w:rPr>
                <w:color w:val="000000"/>
                <w:position w:val="-3"/>
                <w:sz w:val="24"/>
                <w:szCs w:val="24"/>
                <w:shd w:val="clear" w:color="auto" w:fill="E2ECF2"/>
              </w:rPr>
              <w:t>National curriculum - end of KS1</w:t>
            </w:r>
          </w:p>
          <w:p w:rsidR="001D0EF4" w:rsidRDefault="001D0EF4" w:rsidP="002D122E">
            <w:pPr>
              <w:shd w:val="clear" w:color="auto" w:fill="E2ECF2"/>
              <w:spacing w:after="150" w:line="240" w:lineRule="auto"/>
              <w:rPr>
                <w:color w:val="000000"/>
                <w:sz w:val="24"/>
                <w:szCs w:val="24"/>
                <w:highlight w:val="black"/>
              </w:rPr>
            </w:pPr>
            <w:r>
              <w:rPr>
                <w:color w:val="000000"/>
                <w:position w:val="-3"/>
                <w:sz w:val="24"/>
                <w:szCs w:val="24"/>
                <w:shd w:val="clear" w:color="auto" w:fill="E2ECF2"/>
              </w:rPr>
              <w:t>To use a range of materials creatively to design and make products.</w:t>
            </w:r>
          </w:p>
          <w:p w:rsidR="001D0EF4" w:rsidRDefault="001D0EF4" w:rsidP="002D122E">
            <w:pPr>
              <w:shd w:val="clear" w:color="auto" w:fill="E2ECF2"/>
              <w:spacing w:after="150" w:line="240" w:lineRule="auto"/>
              <w:rPr>
                <w:color w:val="000000"/>
                <w:sz w:val="24"/>
                <w:szCs w:val="24"/>
                <w:highlight w:val="black"/>
              </w:rPr>
            </w:pPr>
            <w:r>
              <w:rPr>
                <w:color w:val="000000"/>
                <w:position w:val="-3"/>
                <w:sz w:val="24"/>
                <w:szCs w:val="24"/>
                <w:shd w:val="clear" w:color="auto" w:fill="E2ECF2"/>
              </w:rPr>
              <w:t>To use drawing, painting and sculpture to develop and share their ideas, experiences and imagination.</w:t>
            </w:r>
          </w:p>
          <w:p w:rsidR="001D0EF4" w:rsidRDefault="001D0EF4" w:rsidP="002D122E">
            <w:pPr>
              <w:shd w:val="clear" w:color="auto" w:fill="E2ECF2"/>
              <w:spacing w:after="150" w:line="240" w:lineRule="auto"/>
              <w:rPr>
                <w:color w:val="000000"/>
                <w:sz w:val="24"/>
                <w:szCs w:val="24"/>
                <w:highlight w:val="black"/>
              </w:rPr>
            </w:pPr>
            <w:r>
              <w:rPr>
                <w:color w:val="000000"/>
                <w:position w:val="-3"/>
                <w:sz w:val="24"/>
                <w:szCs w:val="24"/>
                <w:shd w:val="clear" w:color="auto" w:fill="E2ECF2"/>
              </w:rPr>
              <w:t xml:space="preserve">To develop a wide range of art and design techniques in using </w:t>
            </w:r>
            <w:proofErr w:type="spellStart"/>
            <w:r>
              <w:rPr>
                <w:color w:val="000000"/>
                <w:position w:val="-3"/>
                <w:sz w:val="24"/>
                <w:szCs w:val="24"/>
                <w:shd w:val="clear" w:color="auto" w:fill="E2ECF2"/>
              </w:rPr>
              <w:t>colour</w:t>
            </w:r>
            <w:proofErr w:type="spellEnd"/>
            <w:r>
              <w:rPr>
                <w:color w:val="000000"/>
                <w:position w:val="-3"/>
                <w:sz w:val="24"/>
                <w:szCs w:val="24"/>
                <w:shd w:val="clear" w:color="auto" w:fill="E2ECF2"/>
              </w:rPr>
              <w:t>, pattern, texture, line, shape, form and space.</w:t>
            </w:r>
          </w:p>
          <w:p w:rsidR="001D0EF4" w:rsidRDefault="001D0EF4" w:rsidP="002D122E">
            <w:pPr>
              <w:shd w:val="clear" w:color="auto" w:fill="E2ECF2"/>
              <w:spacing w:after="150" w:line="240" w:lineRule="auto"/>
              <w:rPr>
                <w:color w:val="000000"/>
                <w:sz w:val="24"/>
                <w:szCs w:val="24"/>
                <w:highlight w:val="black"/>
              </w:rPr>
            </w:pPr>
            <w:r>
              <w:rPr>
                <w:color w:val="000000"/>
                <w:position w:val="-3"/>
                <w:sz w:val="24"/>
                <w:szCs w:val="24"/>
                <w:shd w:val="clear" w:color="auto" w:fill="E2ECF2"/>
              </w:rPr>
              <w:t>About the work of a range of artists, craft makers and designers, describing the differences and similarities between different practices and disciplines, and making links to their own work.</w:t>
            </w:r>
          </w:p>
        </w:tc>
      </w:tr>
    </w:tbl>
    <w:p w:rsidR="001D0EF4" w:rsidRDefault="001D0EF4" w:rsidP="001D0EF4">
      <w:pPr>
        <w:sectPr w:rsidR="001D0EF4" w:rsidSect="000F6147">
          <w:pgSz w:w="16838" w:h="11906" w:orient="landscape" w:code="9"/>
          <w:pgMar w:top="567" w:right="567" w:bottom="1417" w:left="567" w:header="708" w:footer="708" w:gutter="0"/>
          <w:cols w:space="708"/>
          <w:docGrid w:linePitch="360"/>
        </w:sectPr>
      </w:pPr>
    </w:p>
    <w:p w:rsidR="001D0EF4" w:rsidRDefault="001D0EF4" w:rsidP="001D0EF4">
      <w:pPr>
        <w:spacing w:before="299" w:after="450" w:line="240" w:lineRule="auto"/>
        <w:outlineLvl w:val="1"/>
      </w:pPr>
      <w:r>
        <w:rPr>
          <w:b/>
          <w:bCs/>
          <w:color w:val="000000"/>
          <w:sz w:val="36"/>
          <w:szCs w:val="36"/>
        </w:rPr>
        <w:lastRenderedPageBreak/>
        <w:t>Progression of Skills &amp; knowledge</w:t>
      </w:r>
    </w:p>
    <w:p w:rsidR="001D0EF4" w:rsidRDefault="001D0EF4" w:rsidP="001D0EF4">
      <w:pPr>
        <w:shd w:val="clear" w:color="auto" w:fill="EFC1D0"/>
        <w:spacing w:before="150" w:after="150" w:line="200" w:lineRule="auto"/>
        <w:ind w:left="150" w:right="150"/>
        <w:jc w:val="center"/>
        <w:outlineLvl w:val="1"/>
      </w:pPr>
      <w:r>
        <w:rPr>
          <w:color w:val="000000"/>
          <w:sz w:val="30"/>
          <w:szCs w:val="30"/>
          <w:shd w:val="clear" w:color="auto" w:fill="EFC1D0"/>
        </w:rPr>
        <w:br/>
        <w:t>Generating ideas</w:t>
      </w:r>
    </w:p>
    <w:tbl>
      <w:tblPr>
        <w:tblStyle w:val="NormalTablePHPDOCX"/>
        <w:tblW w:w="0" w:type="auto"/>
        <w:tblInd w:w="15" w:type="dxa"/>
        <w:tblCellMar>
          <w:left w:w="0" w:type="dxa"/>
          <w:right w:w="0" w:type="dxa"/>
        </w:tblCellMar>
        <w:tblLook w:val="04A0" w:firstRow="1" w:lastRow="0" w:firstColumn="1" w:lastColumn="0" w:noHBand="0" w:noVBand="1"/>
      </w:tblPr>
      <w:tblGrid>
        <w:gridCol w:w="15689"/>
      </w:tblGrid>
      <w:tr w:rsidR="001D0EF4" w:rsidTr="002D122E">
        <w:tc>
          <w:tcPr>
            <w:tcW w:w="0" w:type="auto"/>
            <w:tcMar>
              <w:top w:w="15" w:type="dxa"/>
              <w:left w:w="15" w:type="dxa"/>
              <w:bottom w:w="15" w:type="dxa"/>
              <w:right w:w="15" w:type="dxa"/>
            </w:tcMar>
            <w:vAlign w:val="center"/>
          </w:tcPr>
          <w:p w:rsidR="001D0EF4" w:rsidRDefault="001D0EF4" w:rsidP="002D122E">
            <w:pPr>
              <w:spacing w:after="0" w:line="240" w:lineRule="auto"/>
            </w:pPr>
          </w:p>
        </w:tc>
      </w:tr>
      <w:tr w:rsidR="001D0EF4" w:rsidTr="002D122E">
        <w:tc>
          <w:tcPr>
            <w:tcW w:w="0" w:type="auto"/>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1D0EF4" w:rsidRDefault="001D0EF4" w:rsidP="002D122E">
            <w:pPr>
              <w:spacing w:after="0" w:line="240" w:lineRule="auto"/>
            </w:pPr>
            <w:r>
              <w:rPr>
                <w:color w:val="000000"/>
                <w:position w:val="-3"/>
                <w:sz w:val="27"/>
                <w:szCs w:val="27"/>
              </w:rPr>
              <w:t>Year 2</w:t>
            </w:r>
          </w:p>
        </w:tc>
      </w:tr>
      <w:tr w:rsidR="001D0EF4" w:rsidTr="002D122E">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0EF4" w:rsidRDefault="001D0EF4" w:rsidP="002D122E">
            <w:pPr>
              <w:spacing w:after="0" w:line="240" w:lineRule="auto"/>
            </w:pPr>
            <w:r>
              <w:rPr>
                <w:color w:val="000000"/>
                <w:sz w:val="27"/>
                <w:szCs w:val="27"/>
              </w:rPr>
              <w:t>Skills</w:t>
            </w:r>
          </w:p>
          <w:p w:rsidR="001D0EF4" w:rsidRDefault="001D0EF4" w:rsidP="002D122E">
            <w:pPr>
              <w:numPr>
                <w:ilvl w:val="0"/>
                <w:numId w:val="1"/>
              </w:numPr>
              <w:spacing w:after="0" w:line="240" w:lineRule="auto"/>
              <w:rPr>
                <w:color w:val="000000"/>
                <w:sz w:val="24"/>
                <w:szCs w:val="24"/>
              </w:rPr>
            </w:pPr>
            <w:r>
              <w:rPr>
                <w:color w:val="000000"/>
                <w:sz w:val="24"/>
                <w:szCs w:val="24"/>
              </w:rPr>
              <w:t>Begin to generate ideas from a wider range of stimuli, exploring different media and techniques.</w:t>
            </w:r>
          </w:p>
        </w:tc>
      </w:tr>
      <w:tr w:rsidR="001D0EF4" w:rsidTr="002D122E">
        <w:tc>
          <w:tcPr>
            <w:tcW w:w="0" w:type="auto"/>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1D0EF4" w:rsidRDefault="001D0EF4" w:rsidP="002D122E">
            <w:pPr>
              <w:spacing w:after="0" w:line="240" w:lineRule="auto"/>
            </w:pPr>
            <w:r>
              <w:rPr>
                <w:color w:val="000000"/>
                <w:position w:val="-3"/>
                <w:sz w:val="27"/>
                <w:szCs w:val="27"/>
              </w:rPr>
              <w:t>Year 3</w:t>
            </w:r>
          </w:p>
        </w:tc>
      </w:tr>
      <w:tr w:rsidR="001D0EF4" w:rsidTr="002D122E">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0EF4" w:rsidRDefault="001D0EF4" w:rsidP="002D122E">
            <w:pPr>
              <w:spacing w:after="0" w:line="240" w:lineRule="auto"/>
            </w:pPr>
            <w:r>
              <w:rPr>
                <w:color w:val="000000"/>
                <w:sz w:val="27"/>
                <w:szCs w:val="27"/>
              </w:rPr>
              <w:t>Skills</w:t>
            </w:r>
          </w:p>
          <w:p w:rsidR="001D0EF4" w:rsidRDefault="001D0EF4" w:rsidP="002D122E">
            <w:pPr>
              <w:numPr>
                <w:ilvl w:val="0"/>
                <w:numId w:val="1"/>
              </w:numPr>
              <w:spacing w:after="0" w:line="240" w:lineRule="auto"/>
              <w:rPr>
                <w:color w:val="000000"/>
                <w:sz w:val="24"/>
                <w:szCs w:val="24"/>
              </w:rPr>
            </w:pPr>
            <w:r>
              <w:rPr>
                <w:color w:val="000000"/>
                <w:sz w:val="24"/>
                <w:szCs w:val="24"/>
              </w:rPr>
              <w:t>Generate ideas from a range of stimuli and carry out simple research and evaluation as part of the making process.</w:t>
            </w:r>
          </w:p>
        </w:tc>
      </w:tr>
      <w:tr w:rsidR="001D0EF4" w:rsidTr="002D122E">
        <w:tc>
          <w:tcPr>
            <w:tcW w:w="1000" w:type="pct"/>
            <w:tcBorders>
              <w:left w:val="single" w:sz="5" w:space="0" w:color="A4ADB9"/>
            </w:tcBorders>
            <w:shd w:val="clear" w:color="auto" w:fill="E2ECF2"/>
            <w:tcMar>
              <w:top w:w="150" w:type="dxa"/>
              <w:left w:w="150" w:type="dxa"/>
              <w:bottom w:w="150" w:type="dxa"/>
              <w:right w:w="150" w:type="dxa"/>
            </w:tcMar>
            <w:vAlign w:val="center"/>
          </w:tcPr>
          <w:p w:rsidR="001D0EF4" w:rsidRDefault="001D0EF4" w:rsidP="002D122E">
            <w:pPr>
              <w:shd w:val="clear" w:color="auto" w:fill="E2ECF2"/>
              <w:spacing w:after="0" w:line="240" w:lineRule="auto"/>
              <w:ind w:left="150" w:right="150"/>
              <w:textAlignment w:val="center"/>
            </w:pPr>
            <w:r>
              <w:rPr>
                <w:color w:val="000000"/>
                <w:position w:val="-3"/>
                <w:sz w:val="24"/>
                <w:szCs w:val="24"/>
                <w:shd w:val="clear" w:color="auto" w:fill="E2ECF2"/>
              </w:rPr>
              <w:t>National curriculum - end of KS2</w:t>
            </w:r>
          </w:p>
          <w:p w:rsidR="001D0EF4" w:rsidRDefault="001D0EF4" w:rsidP="002D122E">
            <w:pPr>
              <w:shd w:val="clear" w:color="auto" w:fill="E2ECF2"/>
              <w:spacing w:after="150" w:line="240" w:lineRule="auto"/>
              <w:rPr>
                <w:color w:val="000000"/>
                <w:sz w:val="24"/>
                <w:szCs w:val="24"/>
                <w:highlight w:val="black"/>
              </w:rPr>
            </w:pPr>
            <w:r>
              <w:rPr>
                <w:color w:val="000000"/>
                <w:position w:val="-3"/>
                <w:sz w:val="24"/>
                <w:szCs w:val="24"/>
                <w:shd w:val="clear" w:color="auto" w:fill="E2ECF2"/>
              </w:rPr>
              <w:t>To create sketch books to record their observations and use them to review and revisit ideas.</w:t>
            </w:r>
          </w:p>
          <w:p w:rsidR="001D0EF4" w:rsidRDefault="001D0EF4" w:rsidP="002D122E">
            <w:pPr>
              <w:shd w:val="clear" w:color="auto" w:fill="E2ECF2"/>
              <w:spacing w:after="150" w:line="240" w:lineRule="auto"/>
              <w:rPr>
                <w:color w:val="000000"/>
                <w:sz w:val="24"/>
                <w:szCs w:val="24"/>
                <w:highlight w:val="black"/>
              </w:rPr>
            </w:pPr>
            <w:r>
              <w:rPr>
                <w:color w:val="000000"/>
                <w:position w:val="-3"/>
                <w:sz w:val="24"/>
                <w:szCs w:val="24"/>
                <w:shd w:val="clear" w:color="auto" w:fill="E2ECF2"/>
              </w:rPr>
              <w:t>To improve their mastery of art and design techniques, including drawing, painting and sculpture with a range of materials [for example, pencil, charcoal, paint, clay.</w:t>
            </w:r>
          </w:p>
          <w:p w:rsidR="001D0EF4" w:rsidRDefault="001D0EF4" w:rsidP="002D122E">
            <w:pPr>
              <w:shd w:val="clear" w:color="auto" w:fill="E2ECF2"/>
              <w:spacing w:after="150" w:line="240" w:lineRule="auto"/>
              <w:rPr>
                <w:color w:val="000000"/>
                <w:sz w:val="24"/>
                <w:szCs w:val="24"/>
                <w:highlight w:val="black"/>
              </w:rPr>
            </w:pPr>
            <w:r>
              <w:rPr>
                <w:color w:val="000000"/>
                <w:position w:val="-3"/>
                <w:sz w:val="24"/>
                <w:szCs w:val="24"/>
                <w:shd w:val="clear" w:color="auto" w:fill="E2ECF2"/>
              </w:rPr>
              <w:t>About great artists, architects and designers in history.</w:t>
            </w:r>
          </w:p>
        </w:tc>
      </w:tr>
    </w:tbl>
    <w:p w:rsidR="001D0EF4" w:rsidRDefault="001D0EF4" w:rsidP="001D0EF4">
      <w:pPr>
        <w:sectPr w:rsidR="001D0EF4" w:rsidSect="000F6147">
          <w:pgSz w:w="16838" w:h="11906" w:orient="landscape" w:code="9"/>
          <w:pgMar w:top="567" w:right="567" w:bottom="1417" w:left="567" w:header="708" w:footer="708" w:gutter="0"/>
          <w:cols w:space="708"/>
          <w:docGrid w:linePitch="360"/>
        </w:sectPr>
      </w:pPr>
    </w:p>
    <w:p w:rsidR="001D0EF4" w:rsidRDefault="001D0EF4" w:rsidP="001D0EF4">
      <w:pPr>
        <w:spacing w:before="299" w:after="450" w:line="240" w:lineRule="auto"/>
        <w:outlineLvl w:val="1"/>
      </w:pPr>
      <w:r>
        <w:rPr>
          <w:b/>
          <w:bCs/>
          <w:color w:val="000000"/>
          <w:sz w:val="36"/>
          <w:szCs w:val="36"/>
        </w:rPr>
        <w:lastRenderedPageBreak/>
        <w:t>Progression of Skills &amp; knowledge</w:t>
      </w:r>
    </w:p>
    <w:p w:rsidR="001D0EF4" w:rsidRDefault="001D0EF4" w:rsidP="001D0EF4">
      <w:pPr>
        <w:shd w:val="clear" w:color="auto" w:fill="EFC1D0"/>
        <w:spacing w:before="150" w:after="150" w:line="200" w:lineRule="auto"/>
        <w:ind w:left="150" w:right="150"/>
        <w:jc w:val="center"/>
        <w:outlineLvl w:val="1"/>
      </w:pPr>
      <w:r>
        <w:rPr>
          <w:color w:val="000000"/>
          <w:sz w:val="30"/>
          <w:szCs w:val="30"/>
          <w:shd w:val="clear" w:color="auto" w:fill="EFC1D0"/>
        </w:rPr>
        <w:br/>
        <w:t>Generating ideas</w:t>
      </w:r>
    </w:p>
    <w:tbl>
      <w:tblPr>
        <w:tblStyle w:val="NormalTablePHPDOCX"/>
        <w:tblW w:w="0" w:type="auto"/>
        <w:tblInd w:w="15" w:type="dxa"/>
        <w:tblCellMar>
          <w:left w:w="0" w:type="dxa"/>
          <w:right w:w="0" w:type="dxa"/>
        </w:tblCellMar>
        <w:tblLook w:val="04A0" w:firstRow="1" w:lastRow="0" w:firstColumn="1" w:lastColumn="0" w:noHBand="0" w:noVBand="1"/>
      </w:tblPr>
      <w:tblGrid>
        <w:gridCol w:w="15689"/>
      </w:tblGrid>
      <w:tr w:rsidR="001D0EF4" w:rsidTr="002D122E">
        <w:tc>
          <w:tcPr>
            <w:tcW w:w="0" w:type="auto"/>
            <w:tcMar>
              <w:top w:w="15" w:type="dxa"/>
              <w:left w:w="15" w:type="dxa"/>
              <w:bottom w:w="15" w:type="dxa"/>
              <w:right w:w="15" w:type="dxa"/>
            </w:tcMar>
            <w:vAlign w:val="center"/>
          </w:tcPr>
          <w:p w:rsidR="001D0EF4" w:rsidRDefault="001D0EF4" w:rsidP="002D122E">
            <w:pPr>
              <w:spacing w:after="0" w:line="240" w:lineRule="auto"/>
            </w:pPr>
          </w:p>
        </w:tc>
      </w:tr>
      <w:tr w:rsidR="001D0EF4" w:rsidTr="002D122E">
        <w:tc>
          <w:tcPr>
            <w:tcW w:w="0" w:type="auto"/>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1D0EF4" w:rsidRDefault="001D0EF4" w:rsidP="002D122E">
            <w:pPr>
              <w:spacing w:after="0" w:line="240" w:lineRule="auto"/>
            </w:pPr>
            <w:r>
              <w:rPr>
                <w:color w:val="000000"/>
                <w:position w:val="-3"/>
                <w:sz w:val="27"/>
                <w:szCs w:val="27"/>
              </w:rPr>
              <w:t>Year 4</w:t>
            </w:r>
          </w:p>
        </w:tc>
      </w:tr>
      <w:tr w:rsidR="001D0EF4" w:rsidTr="002D122E">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0EF4" w:rsidRDefault="001D0EF4" w:rsidP="002D122E">
            <w:pPr>
              <w:spacing w:after="0" w:line="240" w:lineRule="auto"/>
            </w:pPr>
            <w:r>
              <w:rPr>
                <w:color w:val="000000"/>
                <w:sz w:val="27"/>
                <w:szCs w:val="27"/>
              </w:rPr>
              <w:t>Skills</w:t>
            </w:r>
          </w:p>
          <w:p w:rsidR="001D0EF4" w:rsidRDefault="001D0EF4" w:rsidP="002D122E">
            <w:pPr>
              <w:numPr>
                <w:ilvl w:val="0"/>
                <w:numId w:val="1"/>
              </w:numPr>
              <w:spacing w:after="0" w:line="240" w:lineRule="auto"/>
              <w:rPr>
                <w:color w:val="000000"/>
                <w:sz w:val="24"/>
                <w:szCs w:val="24"/>
              </w:rPr>
            </w:pPr>
            <w:r>
              <w:rPr>
                <w:color w:val="000000"/>
                <w:sz w:val="24"/>
                <w:szCs w:val="24"/>
              </w:rPr>
              <w:t>Generate ideas from a range of stimuli, using research and evaluation of techniques to develop their ideas and plan more purposefully for an outcome.</w:t>
            </w:r>
          </w:p>
        </w:tc>
      </w:tr>
      <w:tr w:rsidR="001D0EF4" w:rsidTr="002D122E">
        <w:tc>
          <w:tcPr>
            <w:tcW w:w="0" w:type="auto"/>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1D0EF4" w:rsidRDefault="001D0EF4" w:rsidP="002D122E">
            <w:pPr>
              <w:spacing w:after="0" w:line="240" w:lineRule="auto"/>
            </w:pPr>
            <w:r>
              <w:rPr>
                <w:color w:val="000000"/>
                <w:position w:val="-3"/>
                <w:sz w:val="27"/>
                <w:szCs w:val="27"/>
              </w:rPr>
              <w:t>Year 5</w:t>
            </w:r>
          </w:p>
        </w:tc>
      </w:tr>
      <w:tr w:rsidR="001D0EF4" w:rsidTr="002D122E">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0EF4" w:rsidRDefault="001D0EF4" w:rsidP="002D122E">
            <w:pPr>
              <w:spacing w:after="0" w:line="240" w:lineRule="auto"/>
            </w:pPr>
            <w:r>
              <w:rPr>
                <w:color w:val="000000"/>
                <w:sz w:val="27"/>
                <w:szCs w:val="27"/>
              </w:rPr>
              <w:t>Skills</w:t>
            </w:r>
          </w:p>
          <w:p w:rsidR="001D0EF4" w:rsidRDefault="001D0EF4" w:rsidP="002D122E">
            <w:pPr>
              <w:numPr>
                <w:ilvl w:val="0"/>
                <w:numId w:val="1"/>
              </w:numPr>
              <w:spacing w:after="0" w:line="240" w:lineRule="auto"/>
              <w:rPr>
                <w:color w:val="000000"/>
                <w:sz w:val="24"/>
                <w:szCs w:val="24"/>
              </w:rPr>
            </w:pPr>
            <w:r>
              <w:rPr>
                <w:color w:val="000000"/>
                <w:sz w:val="24"/>
                <w:szCs w:val="24"/>
              </w:rPr>
              <w:t>Develop ideas more independently from their own research. Explore and record their plans, ideas and evaluations to develop their ideas towards an outcome.</w:t>
            </w:r>
          </w:p>
        </w:tc>
      </w:tr>
      <w:tr w:rsidR="001D0EF4" w:rsidTr="002D122E">
        <w:tc>
          <w:tcPr>
            <w:tcW w:w="1000" w:type="pct"/>
            <w:tcBorders>
              <w:left w:val="single" w:sz="5" w:space="0" w:color="A4ADB9"/>
            </w:tcBorders>
            <w:shd w:val="clear" w:color="auto" w:fill="E2ECF2"/>
            <w:tcMar>
              <w:top w:w="150" w:type="dxa"/>
              <w:left w:w="150" w:type="dxa"/>
              <w:bottom w:w="150" w:type="dxa"/>
              <w:right w:w="150" w:type="dxa"/>
            </w:tcMar>
            <w:vAlign w:val="center"/>
          </w:tcPr>
          <w:p w:rsidR="001D0EF4" w:rsidRDefault="001D0EF4" w:rsidP="002D122E">
            <w:pPr>
              <w:shd w:val="clear" w:color="auto" w:fill="E2ECF2"/>
              <w:spacing w:after="0" w:line="240" w:lineRule="auto"/>
              <w:ind w:left="150" w:right="150"/>
              <w:textAlignment w:val="center"/>
            </w:pPr>
            <w:r>
              <w:rPr>
                <w:color w:val="000000"/>
                <w:position w:val="-3"/>
                <w:sz w:val="24"/>
                <w:szCs w:val="24"/>
                <w:shd w:val="clear" w:color="auto" w:fill="E2ECF2"/>
              </w:rPr>
              <w:t>National curriculum - end of KS2</w:t>
            </w:r>
          </w:p>
          <w:p w:rsidR="001D0EF4" w:rsidRDefault="001D0EF4" w:rsidP="002D122E">
            <w:pPr>
              <w:shd w:val="clear" w:color="auto" w:fill="E2ECF2"/>
              <w:spacing w:after="150" w:line="240" w:lineRule="auto"/>
              <w:rPr>
                <w:color w:val="000000"/>
                <w:sz w:val="24"/>
                <w:szCs w:val="24"/>
                <w:highlight w:val="black"/>
              </w:rPr>
            </w:pPr>
            <w:r>
              <w:rPr>
                <w:color w:val="000000"/>
                <w:position w:val="-3"/>
                <w:sz w:val="24"/>
                <w:szCs w:val="24"/>
                <w:shd w:val="clear" w:color="auto" w:fill="E2ECF2"/>
              </w:rPr>
              <w:t>To create sketch books to record their observations and use them to review and revisit ideas.</w:t>
            </w:r>
          </w:p>
          <w:p w:rsidR="001D0EF4" w:rsidRDefault="001D0EF4" w:rsidP="002D122E">
            <w:pPr>
              <w:shd w:val="clear" w:color="auto" w:fill="E2ECF2"/>
              <w:spacing w:after="150" w:line="240" w:lineRule="auto"/>
              <w:rPr>
                <w:color w:val="000000"/>
                <w:sz w:val="24"/>
                <w:szCs w:val="24"/>
                <w:highlight w:val="black"/>
              </w:rPr>
            </w:pPr>
            <w:r>
              <w:rPr>
                <w:color w:val="000000"/>
                <w:position w:val="-3"/>
                <w:sz w:val="24"/>
                <w:szCs w:val="24"/>
                <w:shd w:val="clear" w:color="auto" w:fill="E2ECF2"/>
              </w:rPr>
              <w:t>To improve their mastery of art and design techniques, including drawing, painting and sculpture with a range of materials [for example, pencil, charcoal, paint, clay.</w:t>
            </w:r>
          </w:p>
          <w:p w:rsidR="001D0EF4" w:rsidRDefault="001D0EF4" w:rsidP="002D122E">
            <w:pPr>
              <w:shd w:val="clear" w:color="auto" w:fill="E2ECF2"/>
              <w:spacing w:after="150" w:line="240" w:lineRule="auto"/>
              <w:rPr>
                <w:color w:val="000000"/>
                <w:sz w:val="24"/>
                <w:szCs w:val="24"/>
                <w:highlight w:val="black"/>
              </w:rPr>
            </w:pPr>
            <w:r>
              <w:rPr>
                <w:color w:val="000000"/>
                <w:position w:val="-3"/>
                <w:sz w:val="24"/>
                <w:szCs w:val="24"/>
                <w:shd w:val="clear" w:color="auto" w:fill="E2ECF2"/>
              </w:rPr>
              <w:t>About great artists, architects and designers in history.</w:t>
            </w:r>
          </w:p>
        </w:tc>
      </w:tr>
    </w:tbl>
    <w:p w:rsidR="001D0EF4" w:rsidRDefault="001D0EF4" w:rsidP="001D0EF4">
      <w:pPr>
        <w:sectPr w:rsidR="001D0EF4" w:rsidSect="000F6147">
          <w:pgSz w:w="16838" w:h="11906" w:orient="landscape" w:code="9"/>
          <w:pgMar w:top="567" w:right="567" w:bottom="1417" w:left="567" w:header="708" w:footer="708" w:gutter="0"/>
          <w:cols w:space="708"/>
          <w:docGrid w:linePitch="360"/>
        </w:sectPr>
      </w:pPr>
    </w:p>
    <w:p w:rsidR="001D0EF4" w:rsidRDefault="001D0EF4" w:rsidP="001D0EF4">
      <w:pPr>
        <w:spacing w:before="299" w:after="450" w:line="240" w:lineRule="auto"/>
        <w:outlineLvl w:val="1"/>
      </w:pPr>
      <w:r>
        <w:rPr>
          <w:b/>
          <w:bCs/>
          <w:color w:val="000000"/>
          <w:sz w:val="36"/>
          <w:szCs w:val="36"/>
        </w:rPr>
        <w:lastRenderedPageBreak/>
        <w:t>Progression of Skills &amp; knowledge</w:t>
      </w:r>
    </w:p>
    <w:p w:rsidR="001D0EF4" w:rsidRDefault="001D0EF4" w:rsidP="001D0EF4">
      <w:pPr>
        <w:shd w:val="clear" w:color="auto" w:fill="EFC1D0"/>
        <w:spacing w:before="150" w:after="150" w:line="200" w:lineRule="auto"/>
        <w:ind w:left="150" w:right="150"/>
        <w:jc w:val="center"/>
        <w:outlineLvl w:val="1"/>
      </w:pPr>
      <w:r>
        <w:rPr>
          <w:color w:val="000000"/>
          <w:sz w:val="30"/>
          <w:szCs w:val="30"/>
          <w:shd w:val="clear" w:color="auto" w:fill="EFC1D0"/>
        </w:rPr>
        <w:br/>
        <w:t>Generating ideas</w:t>
      </w:r>
    </w:p>
    <w:tbl>
      <w:tblPr>
        <w:tblStyle w:val="NormalTablePHPDOCX"/>
        <w:tblW w:w="0" w:type="auto"/>
        <w:tblInd w:w="15" w:type="dxa"/>
        <w:tblCellMar>
          <w:left w:w="0" w:type="dxa"/>
          <w:right w:w="0" w:type="dxa"/>
        </w:tblCellMar>
        <w:tblLook w:val="04A0" w:firstRow="1" w:lastRow="0" w:firstColumn="1" w:lastColumn="0" w:noHBand="0" w:noVBand="1"/>
      </w:tblPr>
      <w:tblGrid>
        <w:gridCol w:w="15689"/>
      </w:tblGrid>
      <w:tr w:rsidR="001D0EF4" w:rsidTr="002D122E">
        <w:tc>
          <w:tcPr>
            <w:tcW w:w="0" w:type="auto"/>
            <w:tcMar>
              <w:top w:w="15" w:type="dxa"/>
              <w:left w:w="15" w:type="dxa"/>
              <w:bottom w:w="15" w:type="dxa"/>
              <w:right w:w="15" w:type="dxa"/>
            </w:tcMar>
            <w:vAlign w:val="center"/>
          </w:tcPr>
          <w:p w:rsidR="001D0EF4" w:rsidRDefault="001D0EF4" w:rsidP="002D122E">
            <w:pPr>
              <w:spacing w:after="0" w:line="240" w:lineRule="auto"/>
            </w:pPr>
          </w:p>
        </w:tc>
      </w:tr>
      <w:tr w:rsidR="001D0EF4" w:rsidTr="002D122E">
        <w:tc>
          <w:tcPr>
            <w:tcW w:w="0" w:type="auto"/>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1D0EF4" w:rsidRDefault="001D0EF4" w:rsidP="002D122E">
            <w:pPr>
              <w:spacing w:after="0" w:line="240" w:lineRule="auto"/>
            </w:pPr>
            <w:r>
              <w:rPr>
                <w:color w:val="000000"/>
                <w:position w:val="-3"/>
                <w:sz w:val="27"/>
                <w:szCs w:val="27"/>
              </w:rPr>
              <w:t>Year 6</w:t>
            </w:r>
          </w:p>
        </w:tc>
      </w:tr>
      <w:tr w:rsidR="001D0EF4" w:rsidTr="002D122E">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0EF4" w:rsidRDefault="001D0EF4" w:rsidP="002D122E">
            <w:pPr>
              <w:spacing w:after="0" w:line="240" w:lineRule="auto"/>
            </w:pPr>
            <w:r>
              <w:rPr>
                <w:color w:val="000000"/>
                <w:sz w:val="27"/>
                <w:szCs w:val="27"/>
              </w:rPr>
              <w:t>Skills</w:t>
            </w:r>
          </w:p>
          <w:p w:rsidR="001D0EF4" w:rsidRDefault="001D0EF4" w:rsidP="002D122E">
            <w:pPr>
              <w:numPr>
                <w:ilvl w:val="0"/>
                <w:numId w:val="1"/>
              </w:numPr>
              <w:spacing w:after="0" w:line="240" w:lineRule="auto"/>
              <w:rPr>
                <w:color w:val="000000"/>
                <w:sz w:val="24"/>
                <w:szCs w:val="24"/>
              </w:rPr>
            </w:pPr>
            <w:r>
              <w:rPr>
                <w:color w:val="000000"/>
                <w:sz w:val="24"/>
                <w:szCs w:val="24"/>
              </w:rPr>
              <w:t>Draw upon their experience of creative work and their research to develop their own starting points for creative outcomes.</w:t>
            </w:r>
          </w:p>
        </w:tc>
      </w:tr>
      <w:tr w:rsidR="001D0EF4" w:rsidTr="002D122E">
        <w:tc>
          <w:tcPr>
            <w:tcW w:w="1000" w:type="pct"/>
            <w:tcBorders>
              <w:left w:val="single" w:sz="5" w:space="0" w:color="A4ADB9"/>
            </w:tcBorders>
            <w:shd w:val="clear" w:color="auto" w:fill="E2ECF2"/>
            <w:tcMar>
              <w:top w:w="150" w:type="dxa"/>
              <w:left w:w="150" w:type="dxa"/>
              <w:bottom w:w="150" w:type="dxa"/>
              <w:right w:w="150" w:type="dxa"/>
            </w:tcMar>
            <w:vAlign w:val="center"/>
          </w:tcPr>
          <w:p w:rsidR="001D0EF4" w:rsidRDefault="001D0EF4" w:rsidP="002D122E">
            <w:pPr>
              <w:shd w:val="clear" w:color="auto" w:fill="E2ECF2"/>
              <w:spacing w:after="0" w:line="240" w:lineRule="auto"/>
              <w:ind w:left="150" w:right="150"/>
              <w:textAlignment w:val="center"/>
            </w:pPr>
            <w:r>
              <w:rPr>
                <w:color w:val="000000"/>
                <w:position w:val="-3"/>
                <w:sz w:val="24"/>
                <w:szCs w:val="24"/>
                <w:shd w:val="clear" w:color="auto" w:fill="E2ECF2"/>
              </w:rPr>
              <w:t>National curriculum - end of KS2</w:t>
            </w:r>
          </w:p>
          <w:p w:rsidR="001D0EF4" w:rsidRDefault="001D0EF4" w:rsidP="002D122E">
            <w:pPr>
              <w:shd w:val="clear" w:color="auto" w:fill="E2ECF2"/>
              <w:spacing w:after="150" w:line="240" w:lineRule="auto"/>
              <w:rPr>
                <w:color w:val="000000"/>
                <w:sz w:val="24"/>
                <w:szCs w:val="24"/>
                <w:highlight w:val="black"/>
              </w:rPr>
            </w:pPr>
            <w:r>
              <w:rPr>
                <w:color w:val="000000"/>
                <w:position w:val="-3"/>
                <w:sz w:val="24"/>
                <w:szCs w:val="24"/>
                <w:shd w:val="clear" w:color="auto" w:fill="E2ECF2"/>
              </w:rPr>
              <w:t>To create sketch books to record their observations and use them to review and revisit ideas.</w:t>
            </w:r>
          </w:p>
          <w:p w:rsidR="001D0EF4" w:rsidRDefault="001D0EF4" w:rsidP="002D122E">
            <w:pPr>
              <w:shd w:val="clear" w:color="auto" w:fill="E2ECF2"/>
              <w:spacing w:after="150" w:line="240" w:lineRule="auto"/>
              <w:rPr>
                <w:color w:val="000000"/>
                <w:sz w:val="24"/>
                <w:szCs w:val="24"/>
                <w:highlight w:val="black"/>
              </w:rPr>
            </w:pPr>
            <w:r>
              <w:rPr>
                <w:color w:val="000000"/>
                <w:position w:val="-3"/>
                <w:sz w:val="24"/>
                <w:szCs w:val="24"/>
                <w:shd w:val="clear" w:color="auto" w:fill="E2ECF2"/>
              </w:rPr>
              <w:t>To improve their mastery of art and design techniques, including drawing, painting and sculpture with a range of materials [for example, pencil, charcoal, paint, clay.</w:t>
            </w:r>
          </w:p>
          <w:p w:rsidR="001D0EF4" w:rsidRDefault="001D0EF4" w:rsidP="002D122E">
            <w:pPr>
              <w:shd w:val="clear" w:color="auto" w:fill="E2ECF2"/>
              <w:spacing w:after="150" w:line="240" w:lineRule="auto"/>
              <w:rPr>
                <w:color w:val="000000"/>
                <w:sz w:val="24"/>
                <w:szCs w:val="24"/>
                <w:highlight w:val="black"/>
              </w:rPr>
            </w:pPr>
            <w:r>
              <w:rPr>
                <w:color w:val="000000"/>
                <w:position w:val="-3"/>
                <w:sz w:val="24"/>
                <w:szCs w:val="24"/>
                <w:shd w:val="clear" w:color="auto" w:fill="E2ECF2"/>
              </w:rPr>
              <w:t>About great artists, architects and designers in history.</w:t>
            </w:r>
          </w:p>
        </w:tc>
      </w:tr>
    </w:tbl>
    <w:p w:rsidR="001D0EF4" w:rsidRDefault="001D0EF4" w:rsidP="001D0EF4">
      <w:pPr>
        <w:sectPr w:rsidR="001D0EF4" w:rsidSect="000F6147">
          <w:pgSz w:w="16838" w:h="11906" w:orient="landscape" w:code="9"/>
          <w:pgMar w:top="567" w:right="567" w:bottom="1417" w:left="567" w:header="708" w:footer="708" w:gutter="0"/>
          <w:cols w:space="708"/>
          <w:docGrid w:linePitch="360"/>
        </w:sectPr>
      </w:pPr>
    </w:p>
    <w:p w:rsidR="001D0EF4" w:rsidRDefault="001D0EF4" w:rsidP="001D0EF4">
      <w:pPr>
        <w:spacing w:before="299" w:after="450" w:line="240" w:lineRule="auto"/>
        <w:outlineLvl w:val="1"/>
      </w:pPr>
      <w:r>
        <w:rPr>
          <w:b/>
          <w:bCs/>
          <w:color w:val="000000"/>
          <w:sz w:val="36"/>
          <w:szCs w:val="36"/>
        </w:rPr>
        <w:lastRenderedPageBreak/>
        <w:t>Progression of Skills &amp; knowledge</w:t>
      </w:r>
    </w:p>
    <w:p w:rsidR="001D0EF4" w:rsidRDefault="001D0EF4" w:rsidP="001D0EF4">
      <w:pPr>
        <w:shd w:val="clear" w:color="auto" w:fill="EFC1D0"/>
        <w:spacing w:before="150" w:after="150" w:line="200" w:lineRule="auto"/>
        <w:ind w:left="150" w:right="150"/>
        <w:jc w:val="center"/>
        <w:outlineLvl w:val="1"/>
      </w:pPr>
      <w:r>
        <w:rPr>
          <w:color w:val="000000"/>
          <w:sz w:val="30"/>
          <w:szCs w:val="30"/>
          <w:shd w:val="clear" w:color="auto" w:fill="EFC1D0"/>
        </w:rPr>
        <w:br/>
        <w:t>Using sketchbooks</w:t>
      </w:r>
    </w:p>
    <w:tbl>
      <w:tblPr>
        <w:tblStyle w:val="NormalTablePHPDOCX"/>
        <w:tblW w:w="0" w:type="auto"/>
        <w:tblInd w:w="15" w:type="dxa"/>
        <w:tblCellMar>
          <w:left w:w="0" w:type="dxa"/>
          <w:right w:w="0" w:type="dxa"/>
        </w:tblCellMar>
        <w:tblLook w:val="04A0" w:firstRow="1" w:lastRow="0" w:firstColumn="1" w:lastColumn="0" w:noHBand="0" w:noVBand="1"/>
      </w:tblPr>
      <w:tblGrid>
        <w:gridCol w:w="15689"/>
      </w:tblGrid>
      <w:tr w:rsidR="001D0EF4" w:rsidTr="002D122E">
        <w:tc>
          <w:tcPr>
            <w:tcW w:w="0" w:type="auto"/>
            <w:tcMar>
              <w:top w:w="15" w:type="dxa"/>
              <w:left w:w="15" w:type="dxa"/>
              <w:bottom w:w="15" w:type="dxa"/>
              <w:right w:w="15" w:type="dxa"/>
            </w:tcMar>
            <w:vAlign w:val="center"/>
          </w:tcPr>
          <w:p w:rsidR="001D0EF4" w:rsidRDefault="001D0EF4" w:rsidP="002D122E">
            <w:pPr>
              <w:spacing w:after="0" w:line="240" w:lineRule="auto"/>
            </w:pPr>
          </w:p>
        </w:tc>
      </w:tr>
      <w:tr w:rsidR="001D0EF4" w:rsidTr="002D122E">
        <w:tc>
          <w:tcPr>
            <w:tcW w:w="0" w:type="auto"/>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1D0EF4" w:rsidRDefault="001D0EF4" w:rsidP="002D122E">
            <w:pPr>
              <w:spacing w:after="0" w:line="240" w:lineRule="auto"/>
            </w:pPr>
            <w:r>
              <w:rPr>
                <w:color w:val="000000"/>
                <w:position w:val="-3"/>
                <w:sz w:val="27"/>
                <w:szCs w:val="27"/>
              </w:rPr>
              <w:t>EYFS</w:t>
            </w:r>
          </w:p>
        </w:tc>
      </w:tr>
      <w:tr w:rsidR="001D0EF4" w:rsidTr="002D122E">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0EF4" w:rsidRDefault="001D0EF4" w:rsidP="002D122E">
            <w:pPr>
              <w:spacing w:after="0" w:line="240" w:lineRule="auto"/>
            </w:pPr>
            <w:r>
              <w:rPr>
                <w:color w:val="000000"/>
                <w:sz w:val="27"/>
                <w:szCs w:val="27"/>
              </w:rPr>
              <w:t>Skills</w:t>
            </w:r>
          </w:p>
          <w:p w:rsidR="001D0EF4" w:rsidRDefault="001D0EF4" w:rsidP="002D122E">
            <w:pPr>
              <w:numPr>
                <w:ilvl w:val="0"/>
                <w:numId w:val="1"/>
              </w:numPr>
              <w:spacing w:after="0" w:line="240" w:lineRule="auto"/>
              <w:rPr>
                <w:color w:val="000000"/>
                <w:sz w:val="24"/>
                <w:szCs w:val="24"/>
              </w:rPr>
            </w:pPr>
            <w:r>
              <w:rPr>
                <w:color w:val="000000"/>
                <w:sz w:val="24"/>
                <w:szCs w:val="24"/>
              </w:rPr>
              <w:t>Experiment in an exploratory way</w:t>
            </w:r>
          </w:p>
        </w:tc>
      </w:tr>
      <w:tr w:rsidR="001D0EF4" w:rsidTr="002D122E">
        <w:tc>
          <w:tcPr>
            <w:tcW w:w="0" w:type="auto"/>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1D0EF4" w:rsidRDefault="001D0EF4" w:rsidP="002D122E">
            <w:pPr>
              <w:spacing w:after="0" w:line="240" w:lineRule="auto"/>
            </w:pPr>
            <w:r>
              <w:rPr>
                <w:color w:val="000000"/>
                <w:position w:val="-3"/>
                <w:sz w:val="27"/>
                <w:szCs w:val="27"/>
              </w:rPr>
              <w:t>Year 1</w:t>
            </w:r>
          </w:p>
        </w:tc>
      </w:tr>
      <w:tr w:rsidR="001D0EF4" w:rsidTr="002D122E">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0EF4" w:rsidRDefault="001D0EF4" w:rsidP="002D122E">
            <w:pPr>
              <w:spacing w:after="0" w:line="240" w:lineRule="auto"/>
            </w:pPr>
            <w:r>
              <w:rPr>
                <w:color w:val="000000"/>
                <w:sz w:val="27"/>
                <w:szCs w:val="27"/>
              </w:rPr>
              <w:t>Skills</w:t>
            </w:r>
          </w:p>
          <w:p w:rsidR="001D0EF4" w:rsidRDefault="001D0EF4" w:rsidP="002D122E">
            <w:pPr>
              <w:numPr>
                <w:ilvl w:val="0"/>
                <w:numId w:val="1"/>
              </w:numPr>
              <w:spacing w:after="0" w:line="240" w:lineRule="auto"/>
              <w:rPr>
                <w:color w:val="000000"/>
                <w:sz w:val="24"/>
                <w:szCs w:val="24"/>
              </w:rPr>
            </w:pPr>
            <w:r>
              <w:rPr>
                <w:color w:val="000000"/>
                <w:sz w:val="24"/>
                <w:szCs w:val="24"/>
              </w:rPr>
              <w:t>Use sketchbooks to explore ideas.</w:t>
            </w:r>
          </w:p>
        </w:tc>
      </w:tr>
      <w:tr w:rsidR="001D0EF4" w:rsidTr="002D122E">
        <w:tc>
          <w:tcPr>
            <w:tcW w:w="1000" w:type="pct"/>
            <w:tcBorders>
              <w:left w:val="single" w:sz="5" w:space="0" w:color="A4ADB9"/>
            </w:tcBorders>
            <w:shd w:val="clear" w:color="auto" w:fill="E2ECF2"/>
            <w:tcMar>
              <w:top w:w="150" w:type="dxa"/>
              <w:left w:w="150" w:type="dxa"/>
              <w:bottom w:w="150" w:type="dxa"/>
              <w:right w:w="150" w:type="dxa"/>
            </w:tcMar>
            <w:vAlign w:val="center"/>
          </w:tcPr>
          <w:p w:rsidR="001D0EF4" w:rsidRDefault="001D0EF4" w:rsidP="002D122E">
            <w:pPr>
              <w:shd w:val="clear" w:color="auto" w:fill="E2ECF2"/>
              <w:spacing w:after="0" w:line="240" w:lineRule="auto"/>
              <w:ind w:left="150" w:right="150"/>
              <w:textAlignment w:val="center"/>
            </w:pPr>
            <w:r>
              <w:rPr>
                <w:color w:val="000000"/>
                <w:position w:val="-3"/>
                <w:sz w:val="24"/>
                <w:szCs w:val="24"/>
                <w:shd w:val="clear" w:color="auto" w:fill="E2ECF2"/>
              </w:rPr>
              <w:t>National curriculum - end of KS1</w:t>
            </w:r>
          </w:p>
          <w:p w:rsidR="001D0EF4" w:rsidRDefault="001D0EF4" w:rsidP="002D122E">
            <w:pPr>
              <w:shd w:val="clear" w:color="auto" w:fill="E2ECF2"/>
              <w:spacing w:after="150" w:line="240" w:lineRule="auto"/>
              <w:rPr>
                <w:color w:val="000000"/>
                <w:sz w:val="24"/>
                <w:szCs w:val="24"/>
                <w:highlight w:val="black"/>
              </w:rPr>
            </w:pPr>
            <w:r>
              <w:rPr>
                <w:color w:val="000000"/>
                <w:position w:val="-3"/>
                <w:sz w:val="24"/>
                <w:szCs w:val="24"/>
                <w:shd w:val="clear" w:color="auto" w:fill="E2ECF2"/>
              </w:rPr>
              <w:t>To use a range of materials creatively to design and make products.</w:t>
            </w:r>
          </w:p>
          <w:p w:rsidR="001D0EF4" w:rsidRDefault="001D0EF4" w:rsidP="002D122E">
            <w:pPr>
              <w:shd w:val="clear" w:color="auto" w:fill="E2ECF2"/>
              <w:spacing w:after="150" w:line="240" w:lineRule="auto"/>
              <w:rPr>
                <w:color w:val="000000"/>
                <w:sz w:val="24"/>
                <w:szCs w:val="24"/>
                <w:highlight w:val="black"/>
              </w:rPr>
            </w:pPr>
            <w:r>
              <w:rPr>
                <w:color w:val="000000"/>
                <w:position w:val="-3"/>
                <w:sz w:val="24"/>
                <w:szCs w:val="24"/>
                <w:shd w:val="clear" w:color="auto" w:fill="E2ECF2"/>
              </w:rPr>
              <w:t>To use drawing, painting and sculpture to develop and share their ideas, experiences and imagination.</w:t>
            </w:r>
          </w:p>
          <w:p w:rsidR="001D0EF4" w:rsidRDefault="001D0EF4" w:rsidP="002D122E">
            <w:pPr>
              <w:shd w:val="clear" w:color="auto" w:fill="E2ECF2"/>
              <w:spacing w:after="150" w:line="240" w:lineRule="auto"/>
              <w:rPr>
                <w:color w:val="000000"/>
                <w:sz w:val="24"/>
                <w:szCs w:val="24"/>
                <w:highlight w:val="black"/>
              </w:rPr>
            </w:pPr>
            <w:r>
              <w:rPr>
                <w:color w:val="000000"/>
                <w:position w:val="-3"/>
                <w:sz w:val="24"/>
                <w:szCs w:val="24"/>
                <w:shd w:val="clear" w:color="auto" w:fill="E2ECF2"/>
              </w:rPr>
              <w:t xml:space="preserve">To develop a wide range of art and design techniques in using </w:t>
            </w:r>
            <w:proofErr w:type="spellStart"/>
            <w:r>
              <w:rPr>
                <w:color w:val="000000"/>
                <w:position w:val="-3"/>
                <w:sz w:val="24"/>
                <w:szCs w:val="24"/>
                <w:shd w:val="clear" w:color="auto" w:fill="E2ECF2"/>
              </w:rPr>
              <w:t>colour</w:t>
            </w:r>
            <w:proofErr w:type="spellEnd"/>
            <w:r>
              <w:rPr>
                <w:color w:val="000000"/>
                <w:position w:val="-3"/>
                <w:sz w:val="24"/>
                <w:szCs w:val="24"/>
                <w:shd w:val="clear" w:color="auto" w:fill="E2ECF2"/>
              </w:rPr>
              <w:t>, pattern, texture, line, shape, form and space.</w:t>
            </w:r>
          </w:p>
          <w:p w:rsidR="001D0EF4" w:rsidRDefault="001D0EF4" w:rsidP="002D122E">
            <w:pPr>
              <w:shd w:val="clear" w:color="auto" w:fill="E2ECF2"/>
              <w:spacing w:after="150" w:line="240" w:lineRule="auto"/>
              <w:rPr>
                <w:color w:val="000000"/>
                <w:sz w:val="24"/>
                <w:szCs w:val="24"/>
                <w:highlight w:val="black"/>
              </w:rPr>
            </w:pPr>
            <w:r>
              <w:rPr>
                <w:color w:val="000000"/>
                <w:position w:val="-3"/>
                <w:sz w:val="24"/>
                <w:szCs w:val="24"/>
                <w:shd w:val="clear" w:color="auto" w:fill="E2ECF2"/>
              </w:rPr>
              <w:t>About the work of a range of artists, craft makers and designers, describing the differences and similarities between different practices and disciplines, and making links to their own work.</w:t>
            </w:r>
          </w:p>
        </w:tc>
      </w:tr>
    </w:tbl>
    <w:p w:rsidR="001D0EF4" w:rsidRDefault="001D0EF4" w:rsidP="001D0EF4">
      <w:pPr>
        <w:sectPr w:rsidR="001D0EF4" w:rsidSect="000F6147">
          <w:pgSz w:w="16838" w:h="11906" w:orient="landscape" w:code="9"/>
          <w:pgMar w:top="567" w:right="567" w:bottom="1417" w:left="567" w:header="708" w:footer="708" w:gutter="0"/>
          <w:cols w:space="708"/>
          <w:docGrid w:linePitch="360"/>
        </w:sectPr>
      </w:pPr>
    </w:p>
    <w:p w:rsidR="001D0EF4" w:rsidRDefault="001D0EF4" w:rsidP="001D0EF4">
      <w:pPr>
        <w:spacing w:before="299" w:after="450" w:line="240" w:lineRule="auto"/>
        <w:outlineLvl w:val="1"/>
      </w:pPr>
      <w:r>
        <w:rPr>
          <w:b/>
          <w:bCs/>
          <w:color w:val="000000"/>
          <w:sz w:val="36"/>
          <w:szCs w:val="36"/>
        </w:rPr>
        <w:lastRenderedPageBreak/>
        <w:t>Progression of Skills &amp; knowledge</w:t>
      </w:r>
    </w:p>
    <w:p w:rsidR="001D0EF4" w:rsidRDefault="001D0EF4" w:rsidP="001D0EF4">
      <w:pPr>
        <w:shd w:val="clear" w:color="auto" w:fill="EFC1D0"/>
        <w:spacing w:before="150" w:after="150" w:line="200" w:lineRule="auto"/>
        <w:ind w:left="150" w:right="150"/>
        <w:jc w:val="center"/>
        <w:outlineLvl w:val="1"/>
      </w:pPr>
      <w:r>
        <w:rPr>
          <w:color w:val="000000"/>
          <w:sz w:val="30"/>
          <w:szCs w:val="30"/>
          <w:shd w:val="clear" w:color="auto" w:fill="EFC1D0"/>
        </w:rPr>
        <w:br/>
        <w:t>Using sketchbooks</w:t>
      </w:r>
    </w:p>
    <w:tbl>
      <w:tblPr>
        <w:tblStyle w:val="NormalTablePHPDOCX"/>
        <w:tblW w:w="0" w:type="auto"/>
        <w:tblInd w:w="15" w:type="dxa"/>
        <w:tblCellMar>
          <w:left w:w="0" w:type="dxa"/>
          <w:right w:w="0" w:type="dxa"/>
        </w:tblCellMar>
        <w:tblLook w:val="04A0" w:firstRow="1" w:lastRow="0" w:firstColumn="1" w:lastColumn="0" w:noHBand="0" w:noVBand="1"/>
      </w:tblPr>
      <w:tblGrid>
        <w:gridCol w:w="15689"/>
      </w:tblGrid>
      <w:tr w:rsidR="001D0EF4" w:rsidTr="002D122E">
        <w:tc>
          <w:tcPr>
            <w:tcW w:w="0" w:type="auto"/>
            <w:tcMar>
              <w:top w:w="15" w:type="dxa"/>
              <w:left w:w="15" w:type="dxa"/>
              <w:bottom w:w="15" w:type="dxa"/>
              <w:right w:w="15" w:type="dxa"/>
            </w:tcMar>
            <w:vAlign w:val="center"/>
          </w:tcPr>
          <w:p w:rsidR="001D0EF4" w:rsidRDefault="001D0EF4" w:rsidP="002D122E">
            <w:pPr>
              <w:spacing w:after="0" w:line="240" w:lineRule="auto"/>
            </w:pPr>
          </w:p>
        </w:tc>
      </w:tr>
      <w:tr w:rsidR="001D0EF4" w:rsidTr="002D122E">
        <w:tc>
          <w:tcPr>
            <w:tcW w:w="0" w:type="auto"/>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1D0EF4" w:rsidRDefault="001D0EF4" w:rsidP="002D122E">
            <w:pPr>
              <w:spacing w:after="0" w:line="240" w:lineRule="auto"/>
            </w:pPr>
            <w:r>
              <w:rPr>
                <w:color w:val="000000"/>
                <w:position w:val="-3"/>
                <w:sz w:val="27"/>
                <w:szCs w:val="27"/>
              </w:rPr>
              <w:t>Year 2</w:t>
            </w:r>
          </w:p>
        </w:tc>
      </w:tr>
      <w:tr w:rsidR="001D0EF4" w:rsidTr="002D122E">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0EF4" w:rsidRDefault="001D0EF4" w:rsidP="002D122E">
            <w:pPr>
              <w:spacing w:after="0" w:line="240" w:lineRule="auto"/>
            </w:pPr>
            <w:r>
              <w:rPr>
                <w:color w:val="000000"/>
                <w:sz w:val="27"/>
                <w:szCs w:val="27"/>
              </w:rPr>
              <w:t>Skills</w:t>
            </w:r>
          </w:p>
          <w:p w:rsidR="001D0EF4" w:rsidRDefault="001D0EF4" w:rsidP="002D122E">
            <w:pPr>
              <w:numPr>
                <w:ilvl w:val="0"/>
                <w:numId w:val="1"/>
              </w:numPr>
              <w:spacing w:after="0" w:line="240" w:lineRule="auto"/>
              <w:rPr>
                <w:color w:val="000000"/>
                <w:sz w:val="24"/>
                <w:szCs w:val="24"/>
              </w:rPr>
            </w:pPr>
            <w:r>
              <w:rPr>
                <w:color w:val="000000"/>
                <w:sz w:val="24"/>
                <w:szCs w:val="24"/>
              </w:rPr>
              <w:t>Experiment in sketchbooks, using drawing to record ideas.</w:t>
            </w:r>
          </w:p>
          <w:p w:rsidR="001D0EF4" w:rsidRDefault="001D0EF4" w:rsidP="002D122E">
            <w:pPr>
              <w:numPr>
                <w:ilvl w:val="0"/>
                <w:numId w:val="1"/>
              </w:numPr>
              <w:spacing w:after="0" w:line="240" w:lineRule="auto"/>
              <w:rPr>
                <w:color w:val="000000"/>
                <w:sz w:val="24"/>
                <w:szCs w:val="24"/>
              </w:rPr>
            </w:pPr>
            <w:r>
              <w:rPr>
                <w:color w:val="000000"/>
                <w:sz w:val="24"/>
                <w:szCs w:val="24"/>
              </w:rPr>
              <w:t>Use sketchbooks to help make decisions about what to try out next.</w:t>
            </w:r>
          </w:p>
        </w:tc>
      </w:tr>
      <w:tr w:rsidR="001D0EF4" w:rsidTr="002D122E">
        <w:tc>
          <w:tcPr>
            <w:tcW w:w="0" w:type="auto"/>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1D0EF4" w:rsidRDefault="001D0EF4" w:rsidP="002D122E">
            <w:pPr>
              <w:spacing w:after="0" w:line="240" w:lineRule="auto"/>
            </w:pPr>
            <w:r>
              <w:rPr>
                <w:color w:val="000000"/>
                <w:position w:val="-3"/>
                <w:sz w:val="27"/>
                <w:szCs w:val="27"/>
              </w:rPr>
              <w:t>Year 3</w:t>
            </w:r>
          </w:p>
        </w:tc>
      </w:tr>
      <w:tr w:rsidR="001D0EF4" w:rsidTr="002D122E">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0EF4" w:rsidRDefault="001D0EF4" w:rsidP="002D122E">
            <w:pPr>
              <w:spacing w:after="0" w:line="240" w:lineRule="auto"/>
            </w:pPr>
            <w:r>
              <w:rPr>
                <w:color w:val="000000"/>
                <w:sz w:val="27"/>
                <w:szCs w:val="27"/>
              </w:rPr>
              <w:t>Skills</w:t>
            </w:r>
          </w:p>
          <w:p w:rsidR="001D0EF4" w:rsidRDefault="001D0EF4" w:rsidP="002D122E">
            <w:pPr>
              <w:numPr>
                <w:ilvl w:val="0"/>
                <w:numId w:val="1"/>
              </w:numPr>
              <w:spacing w:after="0" w:line="240" w:lineRule="auto"/>
              <w:rPr>
                <w:color w:val="000000"/>
                <w:sz w:val="24"/>
                <w:szCs w:val="24"/>
              </w:rPr>
            </w:pPr>
            <w:r>
              <w:rPr>
                <w:color w:val="000000"/>
                <w:sz w:val="24"/>
                <w:szCs w:val="24"/>
              </w:rPr>
              <w:t>Use sketchbooks for a wider range of purposes, for example recording things using drawing and annotations, planning and taking next steps in a making process.</w:t>
            </w:r>
          </w:p>
        </w:tc>
      </w:tr>
      <w:tr w:rsidR="001D0EF4" w:rsidTr="002D122E">
        <w:tc>
          <w:tcPr>
            <w:tcW w:w="1000" w:type="pct"/>
            <w:tcBorders>
              <w:left w:val="single" w:sz="5" w:space="0" w:color="A4ADB9"/>
            </w:tcBorders>
            <w:shd w:val="clear" w:color="auto" w:fill="E2ECF2"/>
            <w:tcMar>
              <w:top w:w="150" w:type="dxa"/>
              <w:left w:w="150" w:type="dxa"/>
              <w:bottom w:w="150" w:type="dxa"/>
              <w:right w:w="150" w:type="dxa"/>
            </w:tcMar>
            <w:vAlign w:val="center"/>
          </w:tcPr>
          <w:p w:rsidR="001D0EF4" w:rsidRDefault="001D0EF4" w:rsidP="002D122E">
            <w:pPr>
              <w:shd w:val="clear" w:color="auto" w:fill="E2ECF2"/>
              <w:spacing w:after="0" w:line="240" w:lineRule="auto"/>
              <w:ind w:left="150" w:right="150"/>
              <w:textAlignment w:val="center"/>
            </w:pPr>
            <w:r>
              <w:rPr>
                <w:color w:val="000000"/>
                <w:position w:val="-3"/>
                <w:sz w:val="24"/>
                <w:szCs w:val="24"/>
                <w:shd w:val="clear" w:color="auto" w:fill="E2ECF2"/>
              </w:rPr>
              <w:t>National curriculum - end of KS2</w:t>
            </w:r>
          </w:p>
          <w:p w:rsidR="001D0EF4" w:rsidRDefault="001D0EF4" w:rsidP="002D122E">
            <w:pPr>
              <w:shd w:val="clear" w:color="auto" w:fill="E2ECF2"/>
              <w:spacing w:after="150" w:line="240" w:lineRule="auto"/>
              <w:rPr>
                <w:color w:val="000000"/>
                <w:sz w:val="24"/>
                <w:szCs w:val="24"/>
                <w:highlight w:val="black"/>
              </w:rPr>
            </w:pPr>
            <w:r>
              <w:rPr>
                <w:color w:val="000000"/>
                <w:position w:val="-3"/>
                <w:sz w:val="24"/>
                <w:szCs w:val="24"/>
                <w:shd w:val="clear" w:color="auto" w:fill="E2ECF2"/>
              </w:rPr>
              <w:t>To create sketch books to record their observations and use them to review and revisit ideas.</w:t>
            </w:r>
          </w:p>
          <w:p w:rsidR="001D0EF4" w:rsidRDefault="001D0EF4" w:rsidP="002D122E">
            <w:pPr>
              <w:shd w:val="clear" w:color="auto" w:fill="E2ECF2"/>
              <w:spacing w:after="150" w:line="240" w:lineRule="auto"/>
              <w:rPr>
                <w:color w:val="000000"/>
                <w:sz w:val="24"/>
                <w:szCs w:val="24"/>
                <w:highlight w:val="black"/>
              </w:rPr>
            </w:pPr>
            <w:r>
              <w:rPr>
                <w:color w:val="000000"/>
                <w:position w:val="-3"/>
                <w:sz w:val="24"/>
                <w:szCs w:val="24"/>
                <w:shd w:val="clear" w:color="auto" w:fill="E2ECF2"/>
              </w:rPr>
              <w:t>To improve their mastery of art and design techniques, including drawing, painting and sculpture with a range of materials [for example, pencil, charcoal, paint, clay.</w:t>
            </w:r>
          </w:p>
          <w:p w:rsidR="001D0EF4" w:rsidRDefault="001D0EF4" w:rsidP="002D122E">
            <w:pPr>
              <w:shd w:val="clear" w:color="auto" w:fill="E2ECF2"/>
              <w:spacing w:after="150" w:line="240" w:lineRule="auto"/>
              <w:rPr>
                <w:color w:val="000000"/>
                <w:sz w:val="24"/>
                <w:szCs w:val="24"/>
                <w:highlight w:val="black"/>
              </w:rPr>
            </w:pPr>
            <w:r>
              <w:rPr>
                <w:color w:val="000000"/>
                <w:position w:val="-3"/>
                <w:sz w:val="24"/>
                <w:szCs w:val="24"/>
                <w:shd w:val="clear" w:color="auto" w:fill="E2ECF2"/>
              </w:rPr>
              <w:t>About great artists, architects and designers in history.</w:t>
            </w:r>
          </w:p>
        </w:tc>
      </w:tr>
    </w:tbl>
    <w:p w:rsidR="001D0EF4" w:rsidRDefault="001D0EF4" w:rsidP="001D0EF4">
      <w:pPr>
        <w:sectPr w:rsidR="001D0EF4" w:rsidSect="000F6147">
          <w:pgSz w:w="16838" w:h="11906" w:orient="landscape" w:code="9"/>
          <w:pgMar w:top="567" w:right="567" w:bottom="1417" w:left="567" w:header="708" w:footer="708" w:gutter="0"/>
          <w:cols w:space="708"/>
          <w:docGrid w:linePitch="360"/>
        </w:sectPr>
      </w:pPr>
    </w:p>
    <w:p w:rsidR="001D0EF4" w:rsidRDefault="001D0EF4" w:rsidP="001D0EF4">
      <w:pPr>
        <w:spacing w:before="299" w:after="450" w:line="240" w:lineRule="auto"/>
        <w:outlineLvl w:val="1"/>
      </w:pPr>
      <w:r>
        <w:rPr>
          <w:b/>
          <w:bCs/>
          <w:color w:val="000000"/>
          <w:sz w:val="36"/>
          <w:szCs w:val="36"/>
        </w:rPr>
        <w:lastRenderedPageBreak/>
        <w:t>Progression of Skills &amp; knowledge</w:t>
      </w:r>
    </w:p>
    <w:p w:rsidR="001D0EF4" w:rsidRDefault="001D0EF4" w:rsidP="001D0EF4">
      <w:pPr>
        <w:shd w:val="clear" w:color="auto" w:fill="EFC1D0"/>
        <w:spacing w:before="150" w:after="150" w:line="200" w:lineRule="auto"/>
        <w:ind w:left="150" w:right="150"/>
        <w:jc w:val="center"/>
        <w:outlineLvl w:val="1"/>
      </w:pPr>
      <w:r>
        <w:rPr>
          <w:color w:val="000000"/>
          <w:sz w:val="30"/>
          <w:szCs w:val="30"/>
          <w:shd w:val="clear" w:color="auto" w:fill="EFC1D0"/>
        </w:rPr>
        <w:br/>
        <w:t>Using sketchbooks</w:t>
      </w:r>
    </w:p>
    <w:tbl>
      <w:tblPr>
        <w:tblStyle w:val="NormalTablePHPDOCX"/>
        <w:tblW w:w="0" w:type="auto"/>
        <w:tblInd w:w="15" w:type="dxa"/>
        <w:tblCellMar>
          <w:left w:w="0" w:type="dxa"/>
          <w:right w:w="0" w:type="dxa"/>
        </w:tblCellMar>
        <w:tblLook w:val="04A0" w:firstRow="1" w:lastRow="0" w:firstColumn="1" w:lastColumn="0" w:noHBand="0" w:noVBand="1"/>
      </w:tblPr>
      <w:tblGrid>
        <w:gridCol w:w="15689"/>
      </w:tblGrid>
      <w:tr w:rsidR="001D0EF4" w:rsidTr="002D122E">
        <w:tc>
          <w:tcPr>
            <w:tcW w:w="0" w:type="auto"/>
            <w:tcMar>
              <w:top w:w="15" w:type="dxa"/>
              <w:left w:w="15" w:type="dxa"/>
              <w:bottom w:w="15" w:type="dxa"/>
              <w:right w:w="15" w:type="dxa"/>
            </w:tcMar>
            <w:vAlign w:val="center"/>
          </w:tcPr>
          <w:p w:rsidR="001D0EF4" w:rsidRDefault="001D0EF4" w:rsidP="002D122E">
            <w:pPr>
              <w:spacing w:after="0" w:line="240" w:lineRule="auto"/>
            </w:pPr>
          </w:p>
        </w:tc>
      </w:tr>
      <w:tr w:rsidR="001D0EF4" w:rsidTr="002D122E">
        <w:tc>
          <w:tcPr>
            <w:tcW w:w="0" w:type="auto"/>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1D0EF4" w:rsidRDefault="001D0EF4" w:rsidP="002D122E">
            <w:pPr>
              <w:spacing w:after="0" w:line="240" w:lineRule="auto"/>
            </w:pPr>
            <w:r>
              <w:rPr>
                <w:color w:val="000000"/>
                <w:position w:val="-3"/>
                <w:sz w:val="27"/>
                <w:szCs w:val="27"/>
              </w:rPr>
              <w:t>Year 4</w:t>
            </w:r>
          </w:p>
        </w:tc>
      </w:tr>
      <w:tr w:rsidR="001D0EF4" w:rsidTr="002D122E">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0EF4" w:rsidRDefault="001D0EF4" w:rsidP="002D122E">
            <w:pPr>
              <w:spacing w:after="0" w:line="240" w:lineRule="auto"/>
            </w:pPr>
            <w:r>
              <w:rPr>
                <w:color w:val="000000"/>
                <w:sz w:val="27"/>
                <w:szCs w:val="27"/>
              </w:rPr>
              <w:t>Skills</w:t>
            </w:r>
          </w:p>
          <w:p w:rsidR="001D0EF4" w:rsidRDefault="001D0EF4" w:rsidP="002D122E">
            <w:pPr>
              <w:numPr>
                <w:ilvl w:val="0"/>
                <w:numId w:val="1"/>
              </w:numPr>
              <w:spacing w:after="0" w:line="240" w:lineRule="auto"/>
              <w:rPr>
                <w:color w:val="000000"/>
                <w:sz w:val="24"/>
                <w:szCs w:val="24"/>
              </w:rPr>
            </w:pPr>
            <w:r>
              <w:rPr>
                <w:color w:val="000000"/>
                <w:sz w:val="24"/>
                <w:szCs w:val="24"/>
              </w:rPr>
              <w:t>Use sketchbooks purposefully to improve understanding, develop ideas and plan for an outcome.</w:t>
            </w:r>
          </w:p>
        </w:tc>
      </w:tr>
      <w:tr w:rsidR="001D0EF4" w:rsidTr="002D122E">
        <w:tc>
          <w:tcPr>
            <w:tcW w:w="0" w:type="auto"/>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1D0EF4" w:rsidRDefault="001D0EF4" w:rsidP="002D122E">
            <w:pPr>
              <w:spacing w:after="0" w:line="240" w:lineRule="auto"/>
            </w:pPr>
            <w:r>
              <w:rPr>
                <w:color w:val="000000"/>
                <w:position w:val="-3"/>
                <w:sz w:val="27"/>
                <w:szCs w:val="27"/>
              </w:rPr>
              <w:t>Year 5</w:t>
            </w:r>
          </w:p>
        </w:tc>
      </w:tr>
      <w:tr w:rsidR="001D0EF4" w:rsidTr="002D122E">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0EF4" w:rsidRDefault="001D0EF4" w:rsidP="002D122E">
            <w:pPr>
              <w:spacing w:after="0" w:line="240" w:lineRule="auto"/>
            </w:pPr>
            <w:r>
              <w:rPr>
                <w:color w:val="000000"/>
                <w:sz w:val="27"/>
                <w:szCs w:val="27"/>
              </w:rPr>
              <w:t>Skills</w:t>
            </w:r>
          </w:p>
          <w:p w:rsidR="001D0EF4" w:rsidRDefault="001D0EF4" w:rsidP="002D122E">
            <w:pPr>
              <w:numPr>
                <w:ilvl w:val="0"/>
                <w:numId w:val="1"/>
              </w:numPr>
              <w:spacing w:after="0" w:line="240" w:lineRule="auto"/>
              <w:rPr>
                <w:color w:val="000000"/>
                <w:sz w:val="24"/>
                <w:szCs w:val="24"/>
              </w:rPr>
            </w:pPr>
            <w:r>
              <w:rPr>
                <w:color w:val="000000"/>
                <w:sz w:val="24"/>
                <w:szCs w:val="24"/>
              </w:rPr>
              <w:t>Confidently use sketchbooks for purposes including recording observations and research, testing materials and working towards an outcome more independently.</w:t>
            </w:r>
          </w:p>
        </w:tc>
      </w:tr>
      <w:tr w:rsidR="001D0EF4" w:rsidTr="002D122E">
        <w:tc>
          <w:tcPr>
            <w:tcW w:w="1000" w:type="pct"/>
            <w:tcBorders>
              <w:left w:val="single" w:sz="5" w:space="0" w:color="A4ADB9"/>
            </w:tcBorders>
            <w:shd w:val="clear" w:color="auto" w:fill="E2ECF2"/>
            <w:tcMar>
              <w:top w:w="150" w:type="dxa"/>
              <w:left w:w="150" w:type="dxa"/>
              <w:bottom w:w="150" w:type="dxa"/>
              <w:right w:w="150" w:type="dxa"/>
            </w:tcMar>
            <w:vAlign w:val="center"/>
          </w:tcPr>
          <w:p w:rsidR="001D0EF4" w:rsidRDefault="001D0EF4" w:rsidP="002D122E">
            <w:pPr>
              <w:shd w:val="clear" w:color="auto" w:fill="E2ECF2"/>
              <w:spacing w:after="0" w:line="240" w:lineRule="auto"/>
              <w:ind w:left="150" w:right="150"/>
              <w:textAlignment w:val="center"/>
            </w:pPr>
            <w:r>
              <w:rPr>
                <w:color w:val="000000"/>
                <w:position w:val="-3"/>
                <w:sz w:val="24"/>
                <w:szCs w:val="24"/>
                <w:shd w:val="clear" w:color="auto" w:fill="E2ECF2"/>
              </w:rPr>
              <w:t>National curriculum - end of KS2</w:t>
            </w:r>
          </w:p>
          <w:p w:rsidR="001D0EF4" w:rsidRDefault="001D0EF4" w:rsidP="002D122E">
            <w:pPr>
              <w:shd w:val="clear" w:color="auto" w:fill="E2ECF2"/>
              <w:spacing w:after="150" w:line="240" w:lineRule="auto"/>
              <w:rPr>
                <w:color w:val="000000"/>
                <w:sz w:val="24"/>
                <w:szCs w:val="24"/>
                <w:highlight w:val="black"/>
              </w:rPr>
            </w:pPr>
            <w:r>
              <w:rPr>
                <w:color w:val="000000"/>
                <w:position w:val="-3"/>
                <w:sz w:val="24"/>
                <w:szCs w:val="24"/>
                <w:shd w:val="clear" w:color="auto" w:fill="E2ECF2"/>
              </w:rPr>
              <w:t>To create sketch books to record their observations and use them to review and revisit ideas.</w:t>
            </w:r>
          </w:p>
          <w:p w:rsidR="001D0EF4" w:rsidRDefault="001D0EF4" w:rsidP="002D122E">
            <w:pPr>
              <w:shd w:val="clear" w:color="auto" w:fill="E2ECF2"/>
              <w:spacing w:after="150" w:line="240" w:lineRule="auto"/>
              <w:rPr>
                <w:color w:val="000000"/>
                <w:sz w:val="24"/>
                <w:szCs w:val="24"/>
                <w:highlight w:val="black"/>
              </w:rPr>
            </w:pPr>
            <w:r>
              <w:rPr>
                <w:color w:val="000000"/>
                <w:position w:val="-3"/>
                <w:sz w:val="24"/>
                <w:szCs w:val="24"/>
                <w:shd w:val="clear" w:color="auto" w:fill="E2ECF2"/>
              </w:rPr>
              <w:t>To improve their mastery of art and design techniques, including drawing, painting and sculpture with a range of materials [for example, pencil, charcoal, paint, clay.</w:t>
            </w:r>
          </w:p>
          <w:p w:rsidR="001D0EF4" w:rsidRDefault="001D0EF4" w:rsidP="002D122E">
            <w:pPr>
              <w:shd w:val="clear" w:color="auto" w:fill="E2ECF2"/>
              <w:spacing w:after="150" w:line="240" w:lineRule="auto"/>
              <w:rPr>
                <w:color w:val="000000"/>
                <w:sz w:val="24"/>
                <w:szCs w:val="24"/>
                <w:highlight w:val="black"/>
              </w:rPr>
            </w:pPr>
            <w:r>
              <w:rPr>
                <w:color w:val="000000"/>
                <w:position w:val="-3"/>
                <w:sz w:val="24"/>
                <w:szCs w:val="24"/>
                <w:shd w:val="clear" w:color="auto" w:fill="E2ECF2"/>
              </w:rPr>
              <w:t>About great artists, architects and designers in history.</w:t>
            </w:r>
          </w:p>
        </w:tc>
      </w:tr>
    </w:tbl>
    <w:p w:rsidR="001D0EF4" w:rsidRDefault="001D0EF4" w:rsidP="001D0EF4">
      <w:pPr>
        <w:sectPr w:rsidR="001D0EF4" w:rsidSect="000F6147">
          <w:pgSz w:w="16838" w:h="11906" w:orient="landscape" w:code="9"/>
          <w:pgMar w:top="567" w:right="567" w:bottom="1417" w:left="567" w:header="708" w:footer="708" w:gutter="0"/>
          <w:cols w:space="708"/>
          <w:docGrid w:linePitch="360"/>
        </w:sectPr>
      </w:pPr>
    </w:p>
    <w:p w:rsidR="001D0EF4" w:rsidRDefault="001D0EF4" w:rsidP="001D0EF4">
      <w:pPr>
        <w:spacing w:before="299" w:after="450" w:line="240" w:lineRule="auto"/>
        <w:outlineLvl w:val="1"/>
      </w:pPr>
      <w:r>
        <w:rPr>
          <w:b/>
          <w:bCs/>
          <w:color w:val="000000"/>
          <w:sz w:val="36"/>
          <w:szCs w:val="36"/>
        </w:rPr>
        <w:lastRenderedPageBreak/>
        <w:t>Progression of Skills &amp; knowledge</w:t>
      </w:r>
    </w:p>
    <w:p w:rsidR="001D0EF4" w:rsidRDefault="001D0EF4" w:rsidP="001D0EF4">
      <w:pPr>
        <w:shd w:val="clear" w:color="auto" w:fill="EFC1D0"/>
        <w:spacing w:before="150" w:after="150" w:line="200" w:lineRule="auto"/>
        <w:ind w:left="150" w:right="150"/>
        <w:jc w:val="center"/>
        <w:outlineLvl w:val="1"/>
      </w:pPr>
      <w:r>
        <w:rPr>
          <w:color w:val="000000"/>
          <w:sz w:val="30"/>
          <w:szCs w:val="30"/>
          <w:shd w:val="clear" w:color="auto" w:fill="EFC1D0"/>
        </w:rPr>
        <w:br/>
        <w:t>Using sketchbooks</w:t>
      </w:r>
    </w:p>
    <w:tbl>
      <w:tblPr>
        <w:tblStyle w:val="NormalTablePHPDOCX"/>
        <w:tblW w:w="0" w:type="auto"/>
        <w:tblInd w:w="15" w:type="dxa"/>
        <w:tblCellMar>
          <w:left w:w="0" w:type="dxa"/>
          <w:right w:w="0" w:type="dxa"/>
        </w:tblCellMar>
        <w:tblLook w:val="04A0" w:firstRow="1" w:lastRow="0" w:firstColumn="1" w:lastColumn="0" w:noHBand="0" w:noVBand="1"/>
      </w:tblPr>
      <w:tblGrid>
        <w:gridCol w:w="15689"/>
      </w:tblGrid>
      <w:tr w:rsidR="001D0EF4" w:rsidTr="002D122E">
        <w:tc>
          <w:tcPr>
            <w:tcW w:w="0" w:type="auto"/>
            <w:tcMar>
              <w:top w:w="15" w:type="dxa"/>
              <w:left w:w="15" w:type="dxa"/>
              <w:bottom w:w="15" w:type="dxa"/>
              <w:right w:w="15" w:type="dxa"/>
            </w:tcMar>
            <w:vAlign w:val="center"/>
          </w:tcPr>
          <w:p w:rsidR="001D0EF4" w:rsidRDefault="001D0EF4" w:rsidP="002D122E">
            <w:pPr>
              <w:spacing w:after="0" w:line="240" w:lineRule="auto"/>
            </w:pPr>
          </w:p>
        </w:tc>
      </w:tr>
      <w:tr w:rsidR="001D0EF4" w:rsidTr="002D122E">
        <w:tc>
          <w:tcPr>
            <w:tcW w:w="0" w:type="auto"/>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1D0EF4" w:rsidRDefault="001D0EF4" w:rsidP="002D122E">
            <w:pPr>
              <w:spacing w:after="0" w:line="240" w:lineRule="auto"/>
            </w:pPr>
            <w:r>
              <w:rPr>
                <w:color w:val="000000"/>
                <w:position w:val="-3"/>
                <w:sz w:val="27"/>
                <w:szCs w:val="27"/>
              </w:rPr>
              <w:t>Year 6</w:t>
            </w:r>
          </w:p>
        </w:tc>
      </w:tr>
      <w:tr w:rsidR="001D0EF4" w:rsidTr="002D122E">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0EF4" w:rsidRDefault="001D0EF4" w:rsidP="002D122E">
            <w:pPr>
              <w:spacing w:after="0" w:line="240" w:lineRule="auto"/>
            </w:pPr>
            <w:r>
              <w:rPr>
                <w:color w:val="000000"/>
                <w:sz w:val="27"/>
                <w:szCs w:val="27"/>
              </w:rPr>
              <w:t>Skills</w:t>
            </w:r>
          </w:p>
          <w:p w:rsidR="001D0EF4" w:rsidRDefault="001D0EF4" w:rsidP="002D122E">
            <w:pPr>
              <w:numPr>
                <w:ilvl w:val="0"/>
                <w:numId w:val="1"/>
              </w:numPr>
              <w:spacing w:after="0" w:line="240" w:lineRule="auto"/>
              <w:rPr>
                <w:color w:val="000000"/>
                <w:sz w:val="24"/>
                <w:szCs w:val="24"/>
              </w:rPr>
            </w:pPr>
            <w:r>
              <w:rPr>
                <w:color w:val="000000"/>
                <w:sz w:val="24"/>
                <w:szCs w:val="24"/>
              </w:rPr>
              <w:t>Using a systematic and independent approach, research, test and develop ideas and plans using sketchbooks.</w:t>
            </w:r>
          </w:p>
        </w:tc>
      </w:tr>
      <w:tr w:rsidR="001D0EF4" w:rsidTr="002D122E">
        <w:tc>
          <w:tcPr>
            <w:tcW w:w="1000" w:type="pct"/>
            <w:tcBorders>
              <w:left w:val="single" w:sz="5" w:space="0" w:color="A4ADB9"/>
            </w:tcBorders>
            <w:shd w:val="clear" w:color="auto" w:fill="E2ECF2"/>
            <w:tcMar>
              <w:top w:w="150" w:type="dxa"/>
              <w:left w:w="150" w:type="dxa"/>
              <w:bottom w:w="150" w:type="dxa"/>
              <w:right w:w="150" w:type="dxa"/>
            </w:tcMar>
            <w:vAlign w:val="center"/>
          </w:tcPr>
          <w:p w:rsidR="001D0EF4" w:rsidRDefault="001D0EF4" w:rsidP="002D122E">
            <w:pPr>
              <w:shd w:val="clear" w:color="auto" w:fill="E2ECF2"/>
              <w:spacing w:after="0" w:line="240" w:lineRule="auto"/>
              <w:ind w:left="150" w:right="150"/>
              <w:textAlignment w:val="center"/>
            </w:pPr>
            <w:r>
              <w:rPr>
                <w:color w:val="000000"/>
                <w:position w:val="-3"/>
                <w:sz w:val="24"/>
                <w:szCs w:val="24"/>
                <w:shd w:val="clear" w:color="auto" w:fill="E2ECF2"/>
              </w:rPr>
              <w:t>National curriculum - end of KS2</w:t>
            </w:r>
          </w:p>
          <w:p w:rsidR="001D0EF4" w:rsidRDefault="001D0EF4" w:rsidP="002D122E">
            <w:pPr>
              <w:shd w:val="clear" w:color="auto" w:fill="E2ECF2"/>
              <w:spacing w:after="150" w:line="240" w:lineRule="auto"/>
              <w:rPr>
                <w:color w:val="000000"/>
                <w:sz w:val="24"/>
                <w:szCs w:val="24"/>
                <w:highlight w:val="black"/>
              </w:rPr>
            </w:pPr>
            <w:r>
              <w:rPr>
                <w:color w:val="000000"/>
                <w:position w:val="-3"/>
                <w:sz w:val="24"/>
                <w:szCs w:val="24"/>
                <w:shd w:val="clear" w:color="auto" w:fill="E2ECF2"/>
              </w:rPr>
              <w:t>To create sketch books to record their observations and use them to review and revisit ideas.</w:t>
            </w:r>
          </w:p>
          <w:p w:rsidR="001D0EF4" w:rsidRDefault="001D0EF4" w:rsidP="002D122E">
            <w:pPr>
              <w:shd w:val="clear" w:color="auto" w:fill="E2ECF2"/>
              <w:spacing w:after="150" w:line="240" w:lineRule="auto"/>
              <w:rPr>
                <w:color w:val="000000"/>
                <w:sz w:val="24"/>
                <w:szCs w:val="24"/>
                <w:highlight w:val="black"/>
              </w:rPr>
            </w:pPr>
            <w:r>
              <w:rPr>
                <w:color w:val="000000"/>
                <w:position w:val="-3"/>
                <w:sz w:val="24"/>
                <w:szCs w:val="24"/>
                <w:shd w:val="clear" w:color="auto" w:fill="E2ECF2"/>
              </w:rPr>
              <w:t>To improve their mastery of art and design techniques, including drawing, painting and sculpture with a range of materials [for example, pencil, charcoal, paint, clay.</w:t>
            </w:r>
          </w:p>
          <w:p w:rsidR="001D0EF4" w:rsidRDefault="001D0EF4" w:rsidP="002D122E">
            <w:pPr>
              <w:shd w:val="clear" w:color="auto" w:fill="E2ECF2"/>
              <w:spacing w:after="150" w:line="240" w:lineRule="auto"/>
              <w:rPr>
                <w:color w:val="000000"/>
                <w:sz w:val="24"/>
                <w:szCs w:val="24"/>
                <w:highlight w:val="black"/>
              </w:rPr>
            </w:pPr>
            <w:r>
              <w:rPr>
                <w:color w:val="000000"/>
                <w:position w:val="-3"/>
                <w:sz w:val="24"/>
                <w:szCs w:val="24"/>
                <w:shd w:val="clear" w:color="auto" w:fill="E2ECF2"/>
              </w:rPr>
              <w:t>About great artists, architects and designers in history.</w:t>
            </w:r>
          </w:p>
        </w:tc>
      </w:tr>
    </w:tbl>
    <w:p w:rsidR="001D0EF4" w:rsidRDefault="001D0EF4" w:rsidP="001D0EF4">
      <w:pPr>
        <w:sectPr w:rsidR="001D0EF4" w:rsidSect="000F6147">
          <w:pgSz w:w="16838" w:h="11906" w:orient="landscape" w:code="9"/>
          <w:pgMar w:top="567" w:right="567" w:bottom="1417" w:left="567" w:header="708" w:footer="708" w:gutter="0"/>
          <w:cols w:space="708"/>
          <w:docGrid w:linePitch="360"/>
        </w:sectPr>
      </w:pPr>
    </w:p>
    <w:p w:rsidR="001D0EF4" w:rsidRDefault="001D0EF4" w:rsidP="001D0EF4">
      <w:pPr>
        <w:spacing w:before="299" w:after="450" w:line="240" w:lineRule="auto"/>
        <w:outlineLvl w:val="1"/>
      </w:pPr>
      <w:r>
        <w:rPr>
          <w:b/>
          <w:bCs/>
          <w:color w:val="000000"/>
          <w:sz w:val="36"/>
          <w:szCs w:val="36"/>
        </w:rPr>
        <w:lastRenderedPageBreak/>
        <w:t>Progression of Skills &amp; knowledge</w:t>
      </w:r>
    </w:p>
    <w:p w:rsidR="001D0EF4" w:rsidRDefault="001D0EF4" w:rsidP="001D0EF4">
      <w:pPr>
        <w:shd w:val="clear" w:color="auto" w:fill="EFC1D0"/>
        <w:spacing w:before="150" w:after="150" w:line="200" w:lineRule="auto"/>
        <w:ind w:left="150" w:right="150"/>
        <w:jc w:val="center"/>
        <w:outlineLvl w:val="1"/>
      </w:pPr>
      <w:r>
        <w:rPr>
          <w:color w:val="000000"/>
          <w:sz w:val="30"/>
          <w:szCs w:val="30"/>
          <w:shd w:val="clear" w:color="auto" w:fill="EFC1D0"/>
        </w:rPr>
        <w:br/>
        <w:t>Making skills</w:t>
      </w:r>
    </w:p>
    <w:tbl>
      <w:tblPr>
        <w:tblStyle w:val="NormalTablePHPDOCX"/>
        <w:tblW w:w="0" w:type="auto"/>
        <w:tblInd w:w="15" w:type="dxa"/>
        <w:tblCellMar>
          <w:left w:w="0" w:type="dxa"/>
          <w:right w:w="0" w:type="dxa"/>
        </w:tblCellMar>
        <w:tblLook w:val="04A0" w:firstRow="1" w:lastRow="0" w:firstColumn="1" w:lastColumn="0" w:noHBand="0" w:noVBand="1"/>
      </w:tblPr>
      <w:tblGrid>
        <w:gridCol w:w="7844"/>
        <w:gridCol w:w="7845"/>
      </w:tblGrid>
      <w:tr w:rsidR="001D0EF4" w:rsidTr="002D122E">
        <w:trPr>
          <w:gridAfter w:val="1"/>
          <w:wAfter w:w="1" w:type="dxa"/>
        </w:trPr>
        <w:tc>
          <w:tcPr>
            <w:tcW w:w="0" w:type="auto"/>
            <w:tcMar>
              <w:top w:w="15" w:type="dxa"/>
              <w:left w:w="15" w:type="dxa"/>
              <w:bottom w:w="15" w:type="dxa"/>
              <w:right w:w="15" w:type="dxa"/>
            </w:tcMar>
            <w:vAlign w:val="center"/>
          </w:tcPr>
          <w:p w:rsidR="001D0EF4" w:rsidRDefault="001D0EF4" w:rsidP="002D122E">
            <w:pPr>
              <w:spacing w:after="0" w:line="240" w:lineRule="auto"/>
            </w:pPr>
          </w:p>
        </w:tc>
      </w:tr>
      <w:tr w:rsidR="001D0EF4" w:rsidTr="002D122E">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1D0EF4" w:rsidRDefault="001D0EF4" w:rsidP="002D122E">
            <w:pPr>
              <w:spacing w:after="0" w:line="240" w:lineRule="auto"/>
            </w:pPr>
            <w:r>
              <w:rPr>
                <w:color w:val="000000"/>
                <w:position w:val="-3"/>
                <w:sz w:val="27"/>
                <w:szCs w:val="27"/>
              </w:rPr>
              <w:t>EYFS</w:t>
            </w:r>
          </w:p>
        </w:tc>
      </w:tr>
      <w:tr w:rsidR="001D0EF4" w:rsidTr="002D122E">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0EF4" w:rsidRDefault="001D0EF4" w:rsidP="002D122E">
            <w:pPr>
              <w:spacing w:after="0" w:line="240" w:lineRule="auto"/>
            </w:pPr>
            <w:r>
              <w:rPr>
                <w:color w:val="000000"/>
                <w:sz w:val="27"/>
                <w:szCs w:val="27"/>
              </w:rPr>
              <w:t>Skills</w:t>
            </w:r>
          </w:p>
          <w:p w:rsidR="001D0EF4" w:rsidRDefault="001D0EF4" w:rsidP="002D122E">
            <w:pPr>
              <w:numPr>
                <w:ilvl w:val="0"/>
                <w:numId w:val="1"/>
              </w:numPr>
              <w:spacing w:after="0" w:line="240" w:lineRule="auto"/>
              <w:rPr>
                <w:color w:val="000000"/>
                <w:sz w:val="24"/>
                <w:szCs w:val="24"/>
              </w:rPr>
            </w:pPr>
            <w:r>
              <w:rPr>
                <w:color w:val="000000"/>
                <w:sz w:val="24"/>
                <w:szCs w:val="24"/>
              </w:rPr>
              <w:t>Use a range of drawing materials, art application techniques, mixed-media scraps and modelling materials to create child-led art with no set outcome.</w:t>
            </w:r>
          </w:p>
          <w:p w:rsidR="001D0EF4" w:rsidRDefault="001D0EF4" w:rsidP="002D122E">
            <w:pPr>
              <w:numPr>
                <w:ilvl w:val="0"/>
                <w:numId w:val="1"/>
              </w:numPr>
              <w:spacing w:after="0" w:line="240" w:lineRule="auto"/>
              <w:rPr>
                <w:color w:val="000000"/>
                <w:sz w:val="24"/>
                <w:szCs w:val="24"/>
              </w:rPr>
            </w:pPr>
            <w:r>
              <w:rPr>
                <w:color w:val="000000"/>
                <w:sz w:val="24"/>
                <w:szCs w:val="24"/>
              </w:rPr>
              <w:t xml:space="preserve">Cut, thread, join and manipulate materials safely, </w:t>
            </w:r>
            <w:proofErr w:type="spellStart"/>
            <w:r>
              <w:rPr>
                <w:color w:val="000000"/>
                <w:sz w:val="24"/>
                <w:szCs w:val="24"/>
              </w:rPr>
              <w:t>focussing</w:t>
            </w:r>
            <w:proofErr w:type="spellEnd"/>
            <w:r>
              <w:rPr>
                <w:color w:val="000000"/>
                <w:sz w:val="24"/>
                <w:szCs w:val="24"/>
              </w:rPr>
              <w:t xml:space="preserve"> on process over outcome.</w:t>
            </w:r>
          </w:p>
          <w:p w:rsidR="001D0EF4" w:rsidRDefault="001D0EF4" w:rsidP="002D122E">
            <w:pPr>
              <w:numPr>
                <w:ilvl w:val="0"/>
                <w:numId w:val="1"/>
              </w:numPr>
              <w:spacing w:after="0" w:line="240" w:lineRule="auto"/>
              <w:rPr>
                <w:color w:val="000000"/>
                <w:sz w:val="24"/>
                <w:szCs w:val="24"/>
              </w:rPr>
            </w:pPr>
            <w:r>
              <w:rPr>
                <w:color w:val="000000"/>
                <w:sz w:val="24"/>
                <w:szCs w:val="24"/>
              </w:rPr>
              <w:t>Begin to develop observational skills (for example, by using mirrors to include the main features of faces).</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0EF4" w:rsidRDefault="001D0EF4" w:rsidP="002D122E">
            <w:pPr>
              <w:spacing w:after="0" w:line="240" w:lineRule="auto"/>
            </w:pPr>
            <w:r>
              <w:rPr>
                <w:color w:val="000000"/>
                <w:sz w:val="27"/>
                <w:szCs w:val="27"/>
              </w:rPr>
              <w:t>Knowledge</w:t>
            </w:r>
            <w:r>
              <w:rPr>
                <w:color w:val="000000"/>
                <w:sz w:val="24"/>
                <w:szCs w:val="24"/>
              </w:rPr>
              <w:t xml:space="preserve"> </w:t>
            </w:r>
            <w:proofErr w:type="spellStart"/>
            <w:r>
              <w:rPr>
                <w:color w:val="000000"/>
                <w:sz w:val="24"/>
                <w:szCs w:val="24"/>
              </w:rPr>
              <w:t>Colour</w:t>
            </w:r>
            <w:proofErr w:type="spellEnd"/>
            <w:r>
              <w:rPr>
                <w:color w:val="000000"/>
                <w:sz w:val="24"/>
                <w:szCs w:val="24"/>
              </w:rPr>
              <w:t xml:space="preserve"> </w:t>
            </w:r>
          </w:p>
          <w:p w:rsidR="001D0EF4" w:rsidRDefault="001D0EF4" w:rsidP="002D122E">
            <w:pPr>
              <w:numPr>
                <w:ilvl w:val="0"/>
                <w:numId w:val="1"/>
              </w:numPr>
              <w:spacing w:after="0" w:line="240" w:lineRule="auto"/>
              <w:rPr>
                <w:color w:val="000000"/>
                <w:sz w:val="24"/>
                <w:szCs w:val="24"/>
              </w:rPr>
            </w:pPr>
            <w:r>
              <w:rPr>
                <w:color w:val="000000"/>
                <w:sz w:val="24"/>
                <w:szCs w:val="24"/>
              </w:rPr>
              <w:t xml:space="preserve">The names of a wide range of </w:t>
            </w:r>
            <w:proofErr w:type="spellStart"/>
            <w:r>
              <w:rPr>
                <w:color w:val="000000"/>
                <w:sz w:val="24"/>
                <w:szCs w:val="24"/>
              </w:rPr>
              <w:t>colours</w:t>
            </w:r>
            <w:proofErr w:type="spellEnd"/>
            <w:r>
              <w:rPr>
                <w:color w:val="000000"/>
                <w:sz w:val="24"/>
                <w:szCs w:val="24"/>
              </w:rPr>
              <w:t>.</w:t>
            </w:r>
          </w:p>
          <w:p w:rsidR="001D0EF4" w:rsidRDefault="001D0EF4" w:rsidP="002D122E">
            <w:pPr>
              <w:numPr>
                <w:ilvl w:val="0"/>
                <w:numId w:val="1"/>
              </w:numPr>
              <w:spacing w:after="0" w:line="240" w:lineRule="auto"/>
              <w:rPr>
                <w:color w:val="000000"/>
                <w:sz w:val="24"/>
                <w:szCs w:val="24"/>
              </w:rPr>
            </w:pPr>
            <w:proofErr w:type="spellStart"/>
            <w:r>
              <w:rPr>
                <w:color w:val="000000"/>
                <w:sz w:val="24"/>
                <w:szCs w:val="24"/>
              </w:rPr>
              <w:t>Colours</w:t>
            </w:r>
            <w:proofErr w:type="spellEnd"/>
            <w:r>
              <w:rPr>
                <w:color w:val="000000"/>
                <w:sz w:val="24"/>
                <w:szCs w:val="24"/>
              </w:rPr>
              <w:t xml:space="preserve"> can be mixed to make new </w:t>
            </w:r>
            <w:proofErr w:type="spellStart"/>
            <w:r>
              <w:rPr>
                <w:color w:val="000000"/>
                <w:sz w:val="24"/>
                <w:szCs w:val="24"/>
              </w:rPr>
              <w:t>colours</w:t>
            </w:r>
            <w:proofErr w:type="spellEnd"/>
            <w:r>
              <w:rPr>
                <w:color w:val="000000"/>
                <w:sz w:val="24"/>
                <w:szCs w:val="24"/>
              </w:rPr>
              <w:t>.</w:t>
            </w:r>
          </w:p>
          <w:p w:rsidR="001D0EF4" w:rsidRDefault="001D0EF4" w:rsidP="002D122E">
            <w:pPr>
              <w:spacing w:after="0" w:line="240" w:lineRule="auto"/>
            </w:pPr>
            <w:r>
              <w:rPr>
                <w:color w:val="000000"/>
                <w:sz w:val="24"/>
                <w:szCs w:val="24"/>
              </w:rPr>
              <w:t xml:space="preserve"> Form </w:t>
            </w:r>
          </w:p>
          <w:p w:rsidR="001D0EF4" w:rsidRDefault="001D0EF4" w:rsidP="002D122E">
            <w:pPr>
              <w:numPr>
                <w:ilvl w:val="0"/>
                <w:numId w:val="1"/>
              </w:numPr>
              <w:spacing w:after="0" w:line="240" w:lineRule="auto"/>
              <w:rPr>
                <w:color w:val="000000"/>
                <w:sz w:val="24"/>
                <w:szCs w:val="24"/>
              </w:rPr>
            </w:pPr>
            <w:r>
              <w:rPr>
                <w:color w:val="000000"/>
                <w:sz w:val="24"/>
                <w:szCs w:val="24"/>
              </w:rPr>
              <w:t>Modelling materials can be shaped using hands or tools.</w:t>
            </w:r>
          </w:p>
          <w:p w:rsidR="001D0EF4" w:rsidRDefault="001D0EF4" w:rsidP="002D122E">
            <w:pPr>
              <w:spacing w:after="0" w:line="240" w:lineRule="auto"/>
            </w:pPr>
            <w:r>
              <w:rPr>
                <w:color w:val="000000"/>
                <w:sz w:val="24"/>
                <w:szCs w:val="24"/>
              </w:rPr>
              <w:t xml:space="preserve"> Shape </w:t>
            </w:r>
          </w:p>
          <w:p w:rsidR="001D0EF4" w:rsidRDefault="001D0EF4" w:rsidP="002D122E">
            <w:pPr>
              <w:numPr>
                <w:ilvl w:val="0"/>
                <w:numId w:val="1"/>
              </w:numPr>
              <w:spacing w:after="0" w:line="240" w:lineRule="auto"/>
              <w:rPr>
                <w:color w:val="000000"/>
                <w:sz w:val="24"/>
                <w:szCs w:val="24"/>
              </w:rPr>
            </w:pPr>
            <w:r>
              <w:rPr>
                <w:color w:val="000000"/>
                <w:sz w:val="24"/>
                <w:szCs w:val="24"/>
              </w:rPr>
              <w:t>The names of simple shapes in art.</w:t>
            </w:r>
          </w:p>
          <w:p w:rsidR="001D0EF4" w:rsidRDefault="001D0EF4" w:rsidP="002D122E">
            <w:pPr>
              <w:spacing w:after="0" w:line="240" w:lineRule="auto"/>
            </w:pPr>
            <w:r>
              <w:rPr>
                <w:color w:val="000000"/>
                <w:sz w:val="24"/>
                <w:szCs w:val="24"/>
              </w:rPr>
              <w:t xml:space="preserve"> Line </w:t>
            </w:r>
          </w:p>
          <w:p w:rsidR="001D0EF4" w:rsidRDefault="001D0EF4" w:rsidP="002D122E">
            <w:pPr>
              <w:numPr>
                <w:ilvl w:val="0"/>
                <w:numId w:val="1"/>
              </w:numPr>
              <w:spacing w:after="0" w:line="240" w:lineRule="auto"/>
              <w:rPr>
                <w:color w:val="000000"/>
                <w:sz w:val="24"/>
                <w:szCs w:val="24"/>
              </w:rPr>
            </w:pPr>
            <w:r>
              <w:rPr>
                <w:color w:val="000000"/>
                <w:sz w:val="24"/>
                <w:szCs w:val="24"/>
              </w:rPr>
              <w:t>Lines can be curved or straight and described in simple terms such as: wiggly,’ ‘straight,’ ‘round’.</w:t>
            </w:r>
          </w:p>
          <w:p w:rsidR="001D0EF4" w:rsidRDefault="001D0EF4" w:rsidP="002D122E">
            <w:pPr>
              <w:spacing w:after="0" w:line="240" w:lineRule="auto"/>
            </w:pPr>
            <w:r>
              <w:rPr>
                <w:color w:val="000000"/>
                <w:sz w:val="24"/>
                <w:szCs w:val="24"/>
              </w:rPr>
              <w:t xml:space="preserve"> Pattern </w:t>
            </w:r>
          </w:p>
          <w:p w:rsidR="001D0EF4" w:rsidRDefault="001D0EF4" w:rsidP="002D122E">
            <w:pPr>
              <w:numPr>
                <w:ilvl w:val="0"/>
                <w:numId w:val="1"/>
              </w:numPr>
              <w:spacing w:after="0" w:line="240" w:lineRule="auto"/>
              <w:rPr>
                <w:color w:val="000000"/>
                <w:sz w:val="24"/>
                <w:szCs w:val="24"/>
              </w:rPr>
            </w:pPr>
            <w:r>
              <w:rPr>
                <w:color w:val="000000"/>
                <w:sz w:val="24"/>
                <w:szCs w:val="24"/>
              </w:rPr>
              <w:t>When they have made a pattern with objects/</w:t>
            </w:r>
            <w:proofErr w:type="spellStart"/>
            <w:r>
              <w:rPr>
                <w:color w:val="000000"/>
                <w:sz w:val="24"/>
                <w:szCs w:val="24"/>
              </w:rPr>
              <w:t>colours</w:t>
            </w:r>
            <w:proofErr w:type="spellEnd"/>
            <w:r>
              <w:rPr>
                <w:color w:val="000000"/>
                <w:sz w:val="24"/>
                <w:szCs w:val="24"/>
              </w:rPr>
              <w:t>/drawn marks and be able to describe it.</w:t>
            </w:r>
          </w:p>
          <w:p w:rsidR="001D0EF4" w:rsidRDefault="001D0EF4" w:rsidP="002D122E">
            <w:pPr>
              <w:spacing w:after="0" w:line="240" w:lineRule="auto"/>
            </w:pPr>
            <w:r>
              <w:rPr>
                <w:color w:val="000000"/>
                <w:sz w:val="24"/>
                <w:szCs w:val="24"/>
              </w:rPr>
              <w:t xml:space="preserve"> Texture </w:t>
            </w:r>
          </w:p>
          <w:p w:rsidR="001D0EF4" w:rsidRDefault="001D0EF4" w:rsidP="002D122E">
            <w:pPr>
              <w:numPr>
                <w:ilvl w:val="0"/>
                <w:numId w:val="1"/>
              </w:numPr>
              <w:spacing w:after="0" w:line="240" w:lineRule="auto"/>
              <w:rPr>
                <w:color w:val="000000"/>
                <w:sz w:val="24"/>
                <w:szCs w:val="24"/>
              </w:rPr>
            </w:pPr>
            <w:r>
              <w:rPr>
                <w:color w:val="000000"/>
                <w:sz w:val="24"/>
                <w:szCs w:val="24"/>
              </w:rPr>
              <w:t>Simple terms to describe what something feels like (</w:t>
            </w:r>
            <w:proofErr w:type="spellStart"/>
            <w:r>
              <w:rPr>
                <w:color w:val="000000"/>
                <w:sz w:val="24"/>
                <w:szCs w:val="24"/>
              </w:rPr>
              <w:t>eg.</w:t>
            </w:r>
            <w:proofErr w:type="spellEnd"/>
            <w:r>
              <w:rPr>
                <w:color w:val="000000"/>
                <w:sz w:val="24"/>
                <w:szCs w:val="24"/>
              </w:rPr>
              <w:t xml:space="preserve"> bumpy).</w:t>
            </w:r>
          </w:p>
          <w:p w:rsidR="001D0EF4" w:rsidRDefault="001D0EF4" w:rsidP="002D122E">
            <w:pPr>
              <w:spacing w:after="0" w:line="240" w:lineRule="auto"/>
            </w:pPr>
            <w:r>
              <w:rPr>
                <w:color w:val="000000"/>
                <w:sz w:val="24"/>
                <w:szCs w:val="24"/>
              </w:rPr>
              <w:t xml:space="preserve"> Tone </w:t>
            </w:r>
          </w:p>
          <w:p w:rsidR="001D0EF4" w:rsidRDefault="001D0EF4" w:rsidP="002D122E">
            <w:pPr>
              <w:numPr>
                <w:ilvl w:val="0"/>
                <w:numId w:val="1"/>
              </w:numPr>
              <w:spacing w:after="0" w:line="240" w:lineRule="auto"/>
              <w:rPr>
                <w:color w:val="000000"/>
                <w:sz w:val="24"/>
                <w:szCs w:val="24"/>
              </w:rPr>
            </w:pPr>
            <w:r>
              <w:rPr>
                <w:color w:val="000000"/>
                <w:sz w:val="24"/>
                <w:szCs w:val="24"/>
              </w:rPr>
              <w:t xml:space="preserve">There are different shades of the same </w:t>
            </w:r>
            <w:proofErr w:type="spellStart"/>
            <w:r>
              <w:rPr>
                <w:color w:val="000000"/>
                <w:sz w:val="24"/>
                <w:szCs w:val="24"/>
              </w:rPr>
              <w:t>colour</w:t>
            </w:r>
            <w:proofErr w:type="spellEnd"/>
            <w:r>
              <w:rPr>
                <w:color w:val="000000"/>
                <w:sz w:val="24"/>
                <w:szCs w:val="24"/>
              </w:rPr>
              <w:t xml:space="preserve"> and identify </w:t>
            </w:r>
            <w:proofErr w:type="spellStart"/>
            <w:r>
              <w:rPr>
                <w:color w:val="000000"/>
                <w:sz w:val="24"/>
                <w:szCs w:val="24"/>
              </w:rPr>
              <w:t>colours</w:t>
            </w:r>
            <w:proofErr w:type="spellEnd"/>
            <w:r>
              <w:rPr>
                <w:color w:val="000000"/>
                <w:sz w:val="24"/>
                <w:szCs w:val="24"/>
              </w:rPr>
              <w:t xml:space="preserve"> as ‘light’ or ‘dark’.</w:t>
            </w:r>
          </w:p>
          <w:p w:rsidR="001D0EF4" w:rsidRDefault="001D0EF4" w:rsidP="002D122E">
            <w:pPr>
              <w:spacing w:after="0" w:line="240" w:lineRule="auto"/>
            </w:pPr>
            <w:r>
              <w:rPr>
                <w:color w:val="000000"/>
                <w:sz w:val="24"/>
                <w:szCs w:val="24"/>
              </w:rPr>
              <w:t xml:space="preserve"> Drawing </w:t>
            </w:r>
          </w:p>
          <w:p w:rsidR="001D0EF4" w:rsidRDefault="001D0EF4" w:rsidP="002D122E">
            <w:pPr>
              <w:numPr>
                <w:ilvl w:val="0"/>
                <w:numId w:val="1"/>
              </w:numPr>
              <w:spacing w:after="0" w:line="240" w:lineRule="auto"/>
              <w:rPr>
                <w:color w:val="000000"/>
                <w:sz w:val="24"/>
                <w:szCs w:val="24"/>
              </w:rPr>
            </w:pPr>
            <w:r>
              <w:rPr>
                <w:color w:val="000000"/>
                <w:sz w:val="24"/>
                <w:szCs w:val="24"/>
              </w:rPr>
              <w:t>Explore mark making using a range of drawing materials.</w:t>
            </w:r>
          </w:p>
          <w:p w:rsidR="001D0EF4" w:rsidRDefault="001D0EF4" w:rsidP="002D122E">
            <w:pPr>
              <w:numPr>
                <w:ilvl w:val="0"/>
                <w:numId w:val="1"/>
              </w:numPr>
              <w:spacing w:after="0" w:line="240" w:lineRule="auto"/>
              <w:rPr>
                <w:color w:val="000000"/>
                <w:sz w:val="24"/>
                <w:szCs w:val="24"/>
              </w:rPr>
            </w:pPr>
            <w:r>
              <w:rPr>
                <w:color w:val="000000"/>
                <w:sz w:val="24"/>
                <w:szCs w:val="24"/>
              </w:rPr>
              <w:t>Investigate marks and patterns when drawing</w:t>
            </w:r>
          </w:p>
          <w:p w:rsidR="001D0EF4" w:rsidRDefault="001D0EF4" w:rsidP="002D122E">
            <w:pPr>
              <w:numPr>
                <w:ilvl w:val="0"/>
                <w:numId w:val="1"/>
              </w:numPr>
              <w:spacing w:after="0" w:line="240" w:lineRule="auto"/>
              <w:rPr>
                <w:color w:val="000000"/>
                <w:sz w:val="24"/>
                <w:szCs w:val="24"/>
              </w:rPr>
            </w:pPr>
            <w:r>
              <w:rPr>
                <w:color w:val="000000"/>
                <w:sz w:val="24"/>
                <w:szCs w:val="24"/>
              </w:rPr>
              <w:t>Identify similarities and difference between drawing tools.</w:t>
            </w:r>
          </w:p>
          <w:p w:rsidR="001D0EF4" w:rsidRDefault="001D0EF4" w:rsidP="002D122E">
            <w:pPr>
              <w:numPr>
                <w:ilvl w:val="0"/>
                <w:numId w:val="1"/>
              </w:numPr>
              <w:spacing w:after="0" w:line="240" w:lineRule="auto"/>
              <w:rPr>
                <w:color w:val="000000"/>
                <w:sz w:val="24"/>
                <w:szCs w:val="24"/>
              </w:rPr>
            </w:pPr>
            <w:r>
              <w:rPr>
                <w:color w:val="000000"/>
                <w:sz w:val="24"/>
                <w:szCs w:val="24"/>
              </w:rPr>
              <w:lastRenderedPageBreak/>
              <w:t>Investigate how to make large and small movements with control when drawing.</w:t>
            </w:r>
          </w:p>
          <w:p w:rsidR="001D0EF4" w:rsidRDefault="001D0EF4" w:rsidP="002D122E">
            <w:pPr>
              <w:numPr>
                <w:ilvl w:val="0"/>
                <w:numId w:val="1"/>
              </w:numPr>
              <w:spacing w:after="0" w:line="240" w:lineRule="auto"/>
              <w:rPr>
                <w:color w:val="000000"/>
                <w:sz w:val="24"/>
                <w:szCs w:val="24"/>
              </w:rPr>
            </w:pPr>
            <w:proofErr w:type="spellStart"/>
            <w:r>
              <w:rPr>
                <w:color w:val="000000"/>
                <w:sz w:val="24"/>
                <w:szCs w:val="24"/>
              </w:rPr>
              <w:t>Practise</w:t>
            </w:r>
            <w:proofErr w:type="spellEnd"/>
            <w:r>
              <w:rPr>
                <w:color w:val="000000"/>
                <w:sz w:val="24"/>
                <w:szCs w:val="24"/>
              </w:rPr>
              <w:t xml:space="preserve"> looking carefully when drawing.</w:t>
            </w:r>
          </w:p>
          <w:p w:rsidR="001D0EF4" w:rsidRDefault="001D0EF4" w:rsidP="002D122E">
            <w:pPr>
              <w:numPr>
                <w:ilvl w:val="0"/>
                <w:numId w:val="1"/>
              </w:numPr>
              <w:spacing w:after="0" w:line="240" w:lineRule="auto"/>
              <w:rPr>
                <w:color w:val="000000"/>
                <w:sz w:val="24"/>
                <w:szCs w:val="24"/>
              </w:rPr>
            </w:pPr>
            <w:r>
              <w:rPr>
                <w:color w:val="000000"/>
                <w:sz w:val="24"/>
                <w:szCs w:val="24"/>
              </w:rPr>
              <w:t>Combine materials when drawing.</w:t>
            </w:r>
          </w:p>
          <w:p w:rsidR="001D0EF4" w:rsidRDefault="001D0EF4" w:rsidP="002D122E">
            <w:pPr>
              <w:spacing w:after="0" w:line="240" w:lineRule="auto"/>
            </w:pPr>
            <w:r>
              <w:rPr>
                <w:color w:val="000000"/>
                <w:sz w:val="24"/>
                <w:szCs w:val="24"/>
              </w:rPr>
              <w:t xml:space="preserve"> Painting and mixed-media </w:t>
            </w:r>
          </w:p>
          <w:p w:rsidR="001D0EF4" w:rsidRDefault="001D0EF4" w:rsidP="002D122E">
            <w:pPr>
              <w:numPr>
                <w:ilvl w:val="0"/>
                <w:numId w:val="1"/>
              </w:numPr>
              <w:spacing w:after="0" w:line="240" w:lineRule="auto"/>
              <w:rPr>
                <w:color w:val="000000"/>
                <w:sz w:val="24"/>
                <w:szCs w:val="24"/>
              </w:rPr>
            </w:pPr>
            <w:r>
              <w:rPr>
                <w:color w:val="000000"/>
                <w:sz w:val="24"/>
                <w:szCs w:val="24"/>
              </w:rPr>
              <w:t>Explore paint, using hands as a tool.</w:t>
            </w:r>
          </w:p>
          <w:p w:rsidR="001D0EF4" w:rsidRDefault="001D0EF4" w:rsidP="002D122E">
            <w:pPr>
              <w:numPr>
                <w:ilvl w:val="0"/>
                <w:numId w:val="1"/>
              </w:numPr>
              <w:spacing w:after="0" w:line="240" w:lineRule="auto"/>
              <w:rPr>
                <w:color w:val="000000"/>
                <w:sz w:val="24"/>
                <w:szCs w:val="24"/>
              </w:rPr>
            </w:pPr>
            <w:r>
              <w:rPr>
                <w:color w:val="000000"/>
                <w:sz w:val="24"/>
                <w:szCs w:val="24"/>
              </w:rPr>
              <w:t xml:space="preserve">Describe </w:t>
            </w:r>
            <w:proofErr w:type="spellStart"/>
            <w:r>
              <w:rPr>
                <w:color w:val="000000"/>
                <w:sz w:val="24"/>
                <w:szCs w:val="24"/>
              </w:rPr>
              <w:t>colours</w:t>
            </w:r>
            <w:proofErr w:type="spellEnd"/>
            <w:r>
              <w:rPr>
                <w:color w:val="000000"/>
                <w:sz w:val="24"/>
                <w:szCs w:val="24"/>
              </w:rPr>
              <w:t xml:space="preserve"> and textures as they paint.</w:t>
            </w:r>
          </w:p>
          <w:p w:rsidR="001D0EF4" w:rsidRDefault="001D0EF4" w:rsidP="002D122E">
            <w:pPr>
              <w:numPr>
                <w:ilvl w:val="0"/>
                <w:numId w:val="1"/>
              </w:numPr>
              <w:spacing w:after="0" w:line="240" w:lineRule="auto"/>
              <w:rPr>
                <w:color w:val="000000"/>
                <w:sz w:val="24"/>
                <w:szCs w:val="24"/>
              </w:rPr>
            </w:pPr>
            <w:r>
              <w:rPr>
                <w:color w:val="000000"/>
                <w:sz w:val="24"/>
                <w:szCs w:val="24"/>
              </w:rPr>
              <w:t xml:space="preserve">Explore what happens when paint </w:t>
            </w:r>
            <w:proofErr w:type="spellStart"/>
            <w:r>
              <w:rPr>
                <w:color w:val="000000"/>
                <w:sz w:val="24"/>
                <w:szCs w:val="24"/>
              </w:rPr>
              <w:t>colours</w:t>
            </w:r>
            <w:proofErr w:type="spellEnd"/>
            <w:r>
              <w:rPr>
                <w:color w:val="000000"/>
                <w:sz w:val="24"/>
                <w:szCs w:val="24"/>
              </w:rPr>
              <w:t xml:space="preserve"> mix.</w:t>
            </w:r>
          </w:p>
          <w:p w:rsidR="001D0EF4" w:rsidRDefault="001D0EF4" w:rsidP="002D122E">
            <w:pPr>
              <w:numPr>
                <w:ilvl w:val="0"/>
                <w:numId w:val="1"/>
              </w:numPr>
              <w:spacing w:after="0" w:line="240" w:lineRule="auto"/>
              <w:rPr>
                <w:color w:val="000000"/>
                <w:sz w:val="24"/>
                <w:szCs w:val="24"/>
              </w:rPr>
            </w:pPr>
            <w:r>
              <w:rPr>
                <w:color w:val="000000"/>
                <w:sz w:val="24"/>
                <w:szCs w:val="24"/>
              </w:rPr>
              <w:t>Make natural painting tools.</w:t>
            </w:r>
          </w:p>
          <w:p w:rsidR="001D0EF4" w:rsidRDefault="001D0EF4" w:rsidP="002D122E">
            <w:pPr>
              <w:numPr>
                <w:ilvl w:val="0"/>
                <w:numId w:val="1"/>
              </w:numPr>
              <w:spacing w:after="0" w:line="240" w:lineRule="auto"/>
              <w:rPr>
                <w:color w:val="000000"/>
                <w:sz w:val="24"/>
                <w:szCs w:val="24"/>
              </w:rPr>
            </w:pPr>
            <w:r>
              <w:rPr>
                <w:color w:val="000000"/>
                <w:sz w:val="24"/>
                <w:szCs w:val="24"/>
              </w:rPr>
              <w:t xml:space="preserve">Investigate natural materials </w:t>
            </w:r>
            <w:proofErr w:type="spellStart"/>
            <w:r>
              <w:rPr>
                <w:color w:val="000000"/>
                <w:sz w:val="24"/>
                <w:szCs w:val="24"/>
              </w:rPr>
              <w:t>eg</w:t>
            </w:r>
            <w:proofErr w:type="spellEnd"/>
            <w:r>
              <w:rPr>
                <w:color w:val="000000"/>
                <w:sz w:val="24"/>
                <w:szCs w:val="24"/>
              </w:rPr>
              <w:t xml:space="preserve"> paint, water for painting.</w:t>
            </w:r>
          </w:p>
          <w:p w:rsidR="001D0EF4" w:rsidRDefault="001D0EF4" w:rsidP="002D122E">
            <w:pPr>
              <w:numPr>
                <w:ilvl w:val="0"/>
                <w:numId w:val="1"/>
              </w:numPr>
              <w:spacing w:after="0" w:line="240" w:lineRule="auto"/>
              <w:rPr>
                <w:color w:val="000000"/>
                <w:sz w:val="24"/>
                <w:szCs w:val="24"/>
              </w:rPr>
            </w:pPr>
            <w:r>
              <w:rPr>
                <w:color w:val="000000"/>
                <w:sz w:val="24"/>
                <w:szCs w:val="24"/>
              </w:rPr>
              <w:t>Explore paint textures, for example mixing in other materials or adding water.</w:t>
            </w:r>
          </w:p>
          <w:p w:rsidR="001D0EF4" w:rsidRDefault="001D0EF4" w:rsidP="002D122E">
            <w:pPr>
              <w:numPr>
                <w:ilvl w:val="0"/>
                <w:numId w:val="1"/>
              </w:numPr>
              <w:spacing w:after="0" w:line="240" w:lineRule="auto"/>
              <w:rPr>
                <w:color w:val="000000"/>
                <w:sz w:val="24"/>
                <w:szCs w:val="24"/>
              </w:rPr>
            </w:pPr>
            <w:r>
              <w:rPr>
                <w:color w:val="000000"/>
                <w:sz w:val="24"/>
                <w:szCs w:val="24"/>
              </w:rPr>
              <w:t>Respond to a range of stimuli when painting.</w:t>
            </w:r>
          </w:p>
          <w:p w:rsidR="001D0EF4" w:rsidRDefault="001D0EF4" w:rsidP="002D122E">
            <w:pPr>
              <w:numPr>
                <w:ilvl w:val="0"/>
                <w:numId w:val="1"/>
              </w:numPr>
              <w:spacing w:after="0" w:line="240" w:lineRule="auto"/>
              <w:rPr>
                <w:color w:val="000000"/>
                <w:sz w:val="24"/>
                <w:szCs w:val="24"/>
              </w:rPr>
            </w:pPr>
            <w:r>
              <w:rPr>
                <w:color w:val="000000"/>
                <w:sz w:val="24"/>
                <w:szCs w:val="24"/>
              </w:rPr>
              <w:t>Use paint to express ideas and feelings.</w:t>
            </w:r>
          </w:p>
          <w:p w:rsidR="001D0EF4" w:rsidRDefault="001D0EF4" w:rsidP="002D122E">
            <w:pPr>
              <w:numPr>
                <w:ilvl w:val="0"/>
                <w:numId w:val="1"/>
              </w:numPr>
              <w:spacing w:after="0" w:line="240" w:lineRule="auto"/>
              <w:rPr>
                <w:color w:val="000000"/>
                <w:sz w:val="24"/>
                <w:szCs w:val="24"/>
              </w:rPr>
            </w:pPr>
            <w:r>
              <w:rPr>
                <w:color w:val="000000"/>
                <w:sz w:val="24"/>
                <w:szCs w:val="24"/>
              </w:rPr>
              <w:t xml:space="preserve">Explore </w:t>
            </w:r>
            <w:proofErr w:type="spellStart"/>
            <w:r>
              <w:rPr>
                <w:color w:val="000000"/>
                <w:sz w:val="24"/>
                <w:szCs w:val="24"/>
              </w:rPr>
              <w:t>colours</w:t>
            </w:r>
            <w:proofErr w:type="spellEnd"/>
            <w:r>
              <w:rPr>
                <w:color w:val="000000"/>
                <w:sz w:val="24"/>
                <w:szCs w:val="24"/>
              </w:rPr>
              <w:t>, patterns and compositions when combining materials in collage.</w:t>
            </w:r>
          </w:p>
          <w:p w:rsidR="001D0EF4" w:rsidRDefault="001D0EF4" w:rsidP="002D122E">
            <w:pPr>
              <w:spacing w:after="0" w:line="240" w:lineRule="auto"/>
            </w:pPr>
            <w:r>
              <w:rPr>
                <w:color w:val="000000"/>
                <w:sz w:val="24"/>
                <w:szCs w:val="24"/>
              </w:rPr>
              <w:t xml:space="preserve"> Sculpture and 3D </w:t>
            </w:r>
          </w:p>
          <w:p w:rsidR="001D0EF4" w:rsidRDefault="001D0EF4" w:rsidP="002D122E">
            <w:pPr>
              <w:numPr>
                <w:ilvl w:val="0"/>
                <w:numId w:val="1"/>
              </w:numPr>
              <w:spacing w:after="0" w:line="240" w:lineRule="auto"/>
              <w:rPr>
                <w:color w:val="000000"/>
                <w:sz w:val="24"/>
                <w:szCs w:val="24"/>
              </w:rPr>
            </w:pPr>
            <w:r>
              <w:rPr>
                <w:color w:val="000000"/>
                <w:sz w:val="24"/>
                <w:szCs w:val="24"/>
              </w:rPr>
              <w:t>Explore the properties of clay.</w:t>
            </w:r>
          </w:p>
          <w:p w:rsidR="001D0EF4" w:rsidRDefault="001D0EF4" w:rsidP="002D122E">
            <w:pPr>
              <w:numPr>
                <w:ilvl w:val="0"/>
                <w:numId w:val="1"/>
              </w:numPr>
              <w:spacing w:after="0" w:line="240" w:lineRule="auto"/>
              <w:rPr>
                <w:color w:val="000000"/>
                <w:sz w:val="24"/>
                <w:szCs w:val="24"/>
              </w:rPr>
            </w:pPr>
            <w:r>
              <w:rPr>
                <w:color w:val="000000"/>
                <w:sz w:val="24"/>
                <w:szCs w:val="24"/>
              </w:rPr>
              <w:t xml:space="preserve">Use modelling tools to cut and shape soft materials </w:t>
            </w:r>
            <w:proofErr w:type="spellStart"/>
            <w:r>
              <w:rPr>
                <w:color w:val="000000"/>
                <w:sz w:val="24"/>
                <w:szCs w:val="24"/>
              </w:rPr>
              <w:t>eg.</w:t>
            </w:r>
            <w:proofErr w:type="spellEnd"/>
            <w:r>
              <w:rPr>
                <w:color w:val="000000"/>
                <w:sz w:val="24"/>
                <w:szCs w:val="24"/>
              </w:rPr>
              <w:t xml:space="preserve"> playdough, clay.</w:t>
            </w:r>
          </w:p>
          <w:p w:rsidR="001D0EF4" w:rsidRDefault="001D0EF4" w:rsidP="002D122E">
            <w:pPr>
              <w:numPr>
                <w:ilvl w:val="0"/>
                <w:numId w:val="1"/>
              </w:numPr>
              <w:spacing w:after="0" w:line="240" w:lineRule="auto"/>
              <w:rPr>
                <w:color w:val="000000"/>
                <w:sz w:val="24"/>
                <w:szCs w:val="24"/>
              </w:rPr>
            </w:pPr>
            <w:r>
              <w:rPr>
                <w:color w:val="000000"/>
                <w:sz w:val="24"/>
                <w:szCs w:val="24"/>
              </w:rPr>
              <w:t>Select and arrange natural materials to make 3D artworks.</w:t>
            </w:r>
          </w:p>
          <w:p w:rsidR="001D0EF4" w:rsidRDefault="001D0EF4" w:rsidP="002D122E">
            <w:pPr>
              <w:numPr>
                <w:ilvl w:val="0"/>
                <w:numId w:val="1"/>
              </w:numPr>
              <w:spacing w:after="0" w:line="240" w:lineRule="auto"/>
              <w:rPr>
                <w:color w:val="000000"/>
                <w:sz w:val="24"/>
                <w:szCs w:val="24"/>
              </w:rPr>
            </w:pPr>
            <w:r>
              <w:rPr>
                <w:color w:val="000000"/>
                <w:sz w:val="24"/>
                <w:szCs w:val="24"/>
              </w:rPr>
              <w:t xml:space="preserve">Talk about </w:t>
            </w:r>
            <w:proofErr w:type="spellStart"/>
            <w:r>
              <w:rPr>
                <w:color w:val="000000"/>
                <w:sz w:val="24"/>
                <w:szCs w:val="24"/>
              </w:rPr>
              <w:t>colour</w:t>
            </w:r>
            <w:proofErr w:type="spellEnd"/>
            <w:r>
              <w:rPr>
                <w:color w:val="000000"/>
                <w:sz w:val="24"/>
                <w:szCs w:val="24"/>
              </w:rPr>
              <w:t>, shape and texture and explain their choices.</w:t>
            </w:r>
          </w:p>
          <w:p w:rsidR="001D0EF4" w:rsidRDefault="001D0EF4" w:rsidP="002D122E">
            <w:pPr>
              <w:numPr>
                <w:ilvl w:val="0"/>
                <w:numId w:val="1"/>
              </w:numPr>
              <w:spacing w:after="0" w:line="240" w:lineRule="auto"/>
              <w:rPr>
                <w:color w:val="000000"/>
                <w:sz w:val="24"/>
                <w:szCs w:val="24"/>
              </w:rPr>
            </w:pPr>
            <w:r>
              <w:rPr>
                <w:color w:val="000000"/>
                <w:sz w:val="24"/>
                <w:szCs w:val="24"/>
              </w:rPr>
              <w:t>Plan ideas for what they would like to make.</w:t>
            </w:r>
          </w:p>
          <w:p w:rsidR="001D0EF4" w:rsidRDefault="001D0EF4" w:rsidP="002D122E">
            <w:pPr>
              <w:numPr>
                <w:ilvl w:val="0"/>
                <w:numId w:val="1"/>
              </w:numPr>
              <w:spacing w:after="0" w:line="240" w:lineRule="auto"/>
              <w:rPr>
                <w:color w:val="000000"/>
                <w:sz w:val="24"/>
                <w:szCs w:val="24"/>
              </w:rPr>
            </w:pPr>
            <w:r>
              <w:rPr>
                <w:color w:val="000000"/>
                <w:sz w:val="24"/>
                <w:szCs w:val="24"/>
              </w:rPr>
              <w:t>Problem-solve and try out solutions when using modelling materials.</w:t>
            </w:r>
          </w:p>
          <w:p w:rsidR="001D0EF4" w:rsidRDefault="001D0EF4" w:rsidP="002D122E">
            <w:pPr>
              <w:numPr>
                <w:ilvl w:val="0"/>
                <w:numId w:val="1"/>
              </w:numPr>
              <w:spacing w:after="0" w:line="240" w:lineRule="auto"/>
              <w:rPr>
                <w:color w:val="000000"/>
                <w:sz w:val="24"/>
                <w:szCs w:val="24"/>
              </w:rPr>
            </w:pPr>
            <w:r>
              <w:rPr>
                <w:color w:val="000000"/>
                <w:sz w:val="24"/>
                <w:szCs w:val="24"/>
              </w:rPr>
              <w:t xml:space="preserve">Develop 3D models by adding </w:t>
            </w:r>
            <w:proofErr w:type="spellStart"/>
            <w:r>
              <w:rPr>
                <w:color w:val="000000"/>
                <w:sz w:val="24"/>
                <w:szCs w:val="24"/>
              </w:rPr>
              <w:t>colour</w:t>
            </w:r>
            <w:proofErr w:type="spellEnd"/>
            <w:r>
              <w:rPr>
                <w:color w:val="000000"/>
                <w:sz w:val="24"/>
                <w:szCs w:val="24"/>
              </w:rPr>
              <w:t>.</w:t>
            </w:r>
          </w:p>
          <w:p w:rsidR="001D0EF4" w:rsidRDefault="001D0EF4" w:rsidP="002D122E">
            <w:pPr>
              <w:spacing w:after="0" w:line="240" w:lineRule="auto"/>
            </w:pPr>
            <w:r>
              <w:rPr>
                <w:color w:val="000000"/>
                <w:sz w:val="24"/>
                <w:szCs w:val="24"/>
              </w:rPr>
              <w:t xml:space="preserve"> Craft and design </w:t>
            </w:r>
          </w:p>
          <w:p w:rsidR="001D0EF4" w:rsidRDefault="001D0EF4" w:rsidP="002D122E">
            <w:pPr>
              <w:numPr>
                <w:ilvl w:val="0"/>
                <w:numId w:val="1"/>
              </w:numPr>
              <w:spacing w:after="0" w:line="240" w:lineRule="auto"/>
              <w:rPr>
                <w:color w:val="000000"/>
                <w:sz w:val="24"/>
                <w:szCs w:val="24"/>
              </w:rPr>
            </w:pPr>
            <w:r>
              <w:rPr>
                <w:color w:val="000000"/>
                <w:sz w:val="24"/>
                <w:szCs w:val="24"/>
              </w:rPr>
              <w:t>Explore differences when cutting a variety of materials.</w:t>
            </w:r>
          </w:p>
          <w:p w:rsidR="001D0EF4" w:rsidRDefault="001D0EF4" w:rsidP="002D122E">
            <w:pPr>
              <w:numPr>
                <w:ilvl w:val="0"/>
                <w:numId w:val="1"/>
              </w:numPr>
              <w:spacing w:after="0" w:line="240" w:lineRule="auto"/>
              <w:rPr>
                <w:color w:val="000000"/>
                <w:sz w:val="24"/>
                <w:szCs w:val="24"/>
              </w:rPr>
            </w:pPr>
            <w:r>
              <w:rPr>
                <w:color w:val="000000"/>
                <w:sz w:val="24"/>
                <w:szCs w:val="24"/>
              </w:rPr>
              <w:t xml:space="preserve">Investigate different ways of cutting </w:t>
            </w:r>
            <w:proofErr w:type="spellStart"/>
            <w:r>
              <w:rPr>
                <w:color w:val="000000"/>
                <w:sz w:val="24"/>
                <w:szCs w:val="24"/>
              </w:rPr>
              <w:t>eg.</w:t>
            </w:r>
            <w:proofErr w:type="spellEnd"/>
            <w:r>
              <w:rPr>
                <w:color w:val="000000"/>
                <w:sz w:val="24"/>
                <w:szCs w:val="24"/>
              </w:rPr>
              <w:t xml:space="preserve"> straight lines, wavy lines, zig-zags.</w:t>
            </w:r>
          </w:p>
          <w:p w:rsidR="001D0EF4" w:rsidRDefault="001D0EF4" w:rsidP="002D122E">
            <w:pPr>
              <w:numPr>
                <w:ilvl w:val="0"/>
                <w:numId w:val="1"/>
              </w:numPr>
              <w:spacing w:after="0" w:line="240" w:lineRule="auto"/>
              <w:rPr>
                <w:color w:val="000000"/>
                <w:sz w:val="24"/>
                <w:szCs w:val="24"/>
              </w:rPr>
            </w:pPr>
            <w:r>
              <w:rPr>
                <w:color w:val="000000"/>
                <w:sz w:val="24"/>
                <w:szCs w:val="24"/>
              </w:rPr>
              <w:t>Follow lines when cutting.</w:t>
            </w:r>
          </w:p>
          <w:p w:rsidR="001D0EF4" w:rsidRDefault="001D0EF4" w:rsidP="002D122E">
            <w:pPr>
              <w:numPr>
                <w:ilvl w:val="0"/>
                <w:numId w:val="1"/>
              </w:numPr>
              <w:spacing w:after="0" w:line="240" w:lineRule="auto"/>
              <w:rPr>
                <w:color w:val="000000"/>
                <w:sz w:val="24"/>
                <w:szCs w:val="24"/>
              </w:rPr>
            </w:pPr>
            <w:r>
              <w:rPr>
                <w:color w:val="000000"/>
                <w:sz w:val="24"/>
                <w:szCs w:val="24"/>
              </w:rPr>
              <w:lastRenderedPageBreak/>
              <w:t>Experiment with threading objects, holding equipment steady to do so.</w:t>
            </w:r>
          </w:p>
          <w:p w:rsidR="001D0EF4" w:rsidRDefault="001D0EF4" w:rsidP="002D122E">
            <w:pPr>
              <w:numPr>
                <w:ilvl w:val="0"/>
                <w:numId w:val="1"/>
              </w:numPr>
              <w:spacing w:after="0" w:line="240" w:lineRule="auto"/>
              <w:rPr>
                <w:color w:val="000000"/>
                <w:sz w:val="24"/>
                <w:szCs w:val="24"/>
              </w:rPr>
            </w:pPr>
            <w:r>
              <w:rPr>
                <w:color w:val="000000"/>
                <w:sz w:val="24"/>
                <w:szCs w:val="24"/>
              </w:rPr>
              <w:t xml:space="preserve">Explore techniques for joining paper and card </w:t>
            </w:r>
            <w:proofErr w:type="spellStart"/>
            <w:r>
              <w:rPr>
                <w:color w:val="000000"/>
                <w:sz w:val="24"/>
                <w:szCs w:val="24"/>
              </w:rPr>
              <w:t>eg</w:t>
            </w:r>
            <w:proofErr w:type="spellEnd"/>
            <w:r>
              <w:rPr>
                <w:color w:val="000000"/>
                <w:sz w:val="24"/>
                <w:szCs w:val="24"/>
              </w:rPr>
              <w:t xml:space="preserve"> stick, clip, tie, tape.</w:t>
            </w:r>
          </w:p>
          <w:p w:rsidR="001D0EF4" w:rsidRDefault="001D0EF4" w:rsidP="002D122E">
            <w:pPr>
              <w:numPr>
                <w:ilvl w:val="0"/>
                <w:numId w:val="1"/>
              </w:numPr>
              <w:spacing w:after="0" w:line="240" w:lineRule="auto"/>
              <w:rPr>
                <w:color w:val="000000"/>
                <w:sz w:val="24"/>
                <w:szCs w:val="24"/>
              </w:rPr>
            </w:pPr>
            <w:r>
              <w:rPr>
                <w:color w:val="000000"/>
                <w:sz w:val="24"/>
                <w:szCs w:val="24"/>
              </w:rPr>
              <w:t xml:space="preserve">Apply craft skills </w:t>
            </w:r>
            <w:proofErr w:type="spellStart"/>
            <w:r>
              <w:rPr>
                <w:color w:val="000000"/>
                <w:sz w:val="24"/>
                <w:szCs w:val="24"/>
              </w:rPr>
              <w:t>eg.</w:t>
            </w:r>
            <w:proofErr w:type="spellEnd"/>
            <w:r>
              <w:rPr>
                <w:color w:val="000000"/>
                <w:sz w:val="24"/>
                <w:szCs w:val="24"/>
              </w:rPr>
              <w:t xml:space="preserve"> cutting, threading, folding to make their own artworks.</w:t>
            </w:r>
          </w:p>
          <w:p w:rsidR="001D0EF4" w:rsidRDefault="001D0EF4" w:rsidP="002D122E">
            <w:pPr>
              <w:numPr>
                <w:ilvl w:val="0"/>
                <w:numId w:val="1"/>
              </w:numPr>
              <w:spacing w:after="0" w:line="240" w:lineRule="auto"/>
              <w:rPr>
                <w:color w:val="000000"/>
                <w:sz w:val="24"/>
                <w:szCs w:val="24"/>
              </w:rPr>
            </w:pPr>
            <w:r>
              <w:rPr>
                <w:color w:val="000000"/>
                <w:sz w:val="24"/>
                <w:szCs w:val="24"/>
              </w:rPr>
              <w:t>Design something on paper ready to make in three dimensions.</w:t>
            </w:r>
          </w:p>
        </w:tc>
      </w:tr>
      <w:tr w:rsidR="001D0EF4" w:rsidTr="002D122E">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1D0EF4" w:rsidRDefault="001D0EF4" w:rsidP="002D122E">
            <w:pPr>
              <w:spacing w:after="0" w:line="240" w:lineRule="auto"/>
            </w:pPr>
            <w:r>
              <w:rPr>
                <w:color w:val="000000"/>
                <w:position w:val="-3"/>
                <w:sz w:val="27"/>
                <w:szCs w:val="27"/>
              </w:rPr>
              <w:lastRenderedPageBreak/>
              <w:t>Year 1</w:t>
            </w:r>
          </w:p>
        </w:tc>
      </w:tr>
      <w:tr w:rsidR="001D0EF4" w:rsidTr="002D122E">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0EF4" w:rsidRDefault="001D0EF4" w:rsidP="002D122E">
            <w:pPr>
              <w:spacing w:after="0" w:line="240" w:lineRule="auto"/>
            </w:pPr>
            <w:r>
              <w:rPr>
                <w:color w:val="000000"/>
                <w:sz w:val="27"/>
                <w:szCs w:val="27"/>
              </w:rPr>
              <w:t>Skills</w:t>
            </w:r>
          </w:p>
          <w:p w:rsidR="001D0EF4" w:rsidRDefault="001D0EF4" w:rsidP="002D122E">
            <w:pPr>
              <w:numPr>
                <w:ilvl w:val="0"/>
                <w:numId w:val="1"/>
              </w:numPr>
              <w:spacing w:after="0" w:line="240" w:lineRule="auto"/>
              <w:rPr>
                <w:color w:val="000000"/>
                <w:sz w:val="24"/>
                <w:szCs w:val="24"/>
              </w:rPr>
            </w:pPr>
            <w:r>
              <w:rPr>
                <w:color w:val="000000"/>
                <w:sz w:val="24"/>
                <w:szCs w:val="24"/>
              </w:rPr>
              <w:t>Develop some control when using a wide range of tools to draw, paint and create crafts and sculptures.</w:t>
            </w:r>
          </w:p>
          <w:p w:rsidR="001D0EF4" w:rsidRDefault="001D0EF4" w:rsidP="002D122E">
            <w:pPr>
              <w:numPr>
                <w:ilvl w:val="0"/>
                <w:numId w:val="1"/>
              </w:numPr>
              <w:spacing w:after="0" w:line="240" w:lineRule="auto"/>
              <w:rPr>
                <w:color w:val="000000"/>
                <w:sz w:val="24"/>
                <w:szCs w:val="24"/>
              </w:rPr>
            </w:pPr>
            <w:r>
              <w:rPr>
                <w:color w:val="000000"/>
                <w:sz w:val="24"/>
                <w:szCs w:val="24"/>
              </w:rPr>
              <w:t>Make choices about which materials to use to create an effect.</w:t>
            </w:r>
          </w:p>
          <w:p w:rsidR="001D0EF4" w:rsidRDefault="001D0EF4" w:rsidP="002D122E">
            <w:pPr>
              <w:numPr>
                <w:ilvl w:val="0"/>
                <w:numId w:val="1"/>
              </w:numPr>
              <w:spacing w:after="0" w:line="240" w:lineRule="auto"/>
              <w:rPr>
                <w:color w:val="000000"/>
                <w:sz w:val="24"/>
                <w:szCs w:val="24"/>
              </w:rPr>
            </w:pPr>
            <w:r>
              <w:rPr>
                <w:color w:val="000000"/>
                <w:sz w:val="24"/>
                <w:szCs w:val="24"/>
              </w:rPr>
              <w:t xml:space="preserve">Explore and </w:t>
            </w:r>
            <w:proofErr w:type="spellStart"/>
            <w:r>
              <w:rPr>
                <w:color w:val="000000"/>
                <w:sz w:val="24"/>
                <w:szCs w:val="24"/>
              </w:rPr>
              <w:t>analyse</w:t>
            </w:r>
            <w:proofErr w:type="spellEnd"/>
            <w:r>
              <w:rPr>
                <w:color w:val="000000"/>
                <w:sz w:val="24"/>
                <w:szCs w:val="24"/>
              </w:rPr>
              <w:t xml:space="preserve"> a wider variety of ways to join and fix materials in place.</w:t>
            </w:r>
          </w:p>
          <w:p w:rsidR="001D0EF4" w:rsidRDefault="001D0EF4" w:rsidP="002D122E">
            <w:pPr>
              <w:numPr>
                <w:ilvl w:val="0"/>
                <w:numId w:val="1"/>
              </w:numPr>
              <w:spacing w:after="0" w:line="240" w:lineRule="auto"/>
              <w:rPr>
                <w:color w:val="000000"/>
                <w:sz w:val="24"/>
                <w:szCs w:val="24"/>
              </w:rPr>
            </w:pPr>
            <w:r>
              <w:rPr>
                <w:color w:val="000000"/>
                <w:sz w:val="24"/>
                <w:szCs w:val="24"/>
              </w:rPr>
              <w:t>Develop observational skills to look closely.</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0EF4" w:rsidRDefault="001D0EF4" w:rsidP="002D122E">
            <w:pPr>
              <w:spacing w:after="0" w:line="240" w:lineRule="auto"/>
            </w:pPr>
            <w:r>
              <w:rPr>
                <w:color w:val="000000"/>
                <w:sz w:val="27"/>
                <w:szCs w:val="27"/>
              </w:rPr>
              <w:t>Knowledge</w:t>
            </w:r>
            <w:r>
              <w:rPr>
                <w:color w:val="000000"/>
                <w:sz w:val="24"/>
                <w:szCs w:val="24"/>
              </w:rPr>
              <w:t xml:space="preserve"> </w:t>
            </w:r>
            <w:proofErr w:type="spellStart"/>
            <w:r>
              <w:rPr>
                <w:color w:val="000000"/>
                <w:sz w:val="24"/>
                <w:szCs w:val="24"/>
              </w:rPr>
              <w:t>Colour</w:t>
            </w:r>
            <w:proofErr w:type="spellEnd"/>
            <w:r>
              <w:rPr>
                <w:color w:val="000000"/>
                <w:sz w:val="24"/>
                <w:szCs w:val="24"/>
              </w:rPr>
              <w:t xml:space="preserve"> </w:t>
            </w:r>
          </w:p>
          <w:p w:rsidR="001D0EF4" w:rsidRDefault="001D0EF4" w:rsidP="002D122E">
            <w:pPr>
              <w:numPr>
                <w:ilvl w:val="0"/>
                <w:numId w:val="1"/>
              </w:numPr>
              <w:spacing w:after="0" w:line="240" w:lineRule="auto"/>
              <w:rPr>
                <w:color w:val="000000"/>
                <w:sz w:val="24"/>
                <w:szCs w:val="24"/>
              </w:rPr>
            </w:pPr>
            <w:r>
              <w:rPr>
                <w:color w:val="000000"/>
                <w:sz w:val="24"/>
                <w:szCs w:val="24"/>
              </w:rPr>
              <w:t xml:space="preserve">Know that the primary </w:t>
            </w:r>
            <w:proofErr w:type="spellStart"/>
            <w:r>
              <w:rPr>
                <w:color w:val="000000"/>
                <w:sz w:val="24"/>
                <w:szCs w:val="24"/>
              </w:rPr>
              <w:t>colours</w:t>
            </w:r>
            <w:proofErr w:type="spellEnd"/>
            <w:r>
              <w:rPr>
                <w:color w:val="000000"/>
                <w:sz w:val="24"/>
                <w:szCs w:val="24"/>
              </w:rPr>
              <w:t xml:space="preserve"> are red, yellow and blue.</w:t>
            </w:r>
          </w:p>
          <w:p w:rsidR="001D0EF4" w:rsidRDefault="001D0EF4" w:rsidP="002D122E">
            <w:pPr>
              <w:numPr>
                <w:ilvl w:val="0"/>
                <w:numId w:val="1"/>
              </w:numPr>
              <w:spacing w:after="0" w:line="240" w:lineRule="auto"/>
              <w:rPr>
                <w:color w:val="000000"/>
                <w:sz w:val="24"/>
                <w:szCs w:val="24"/>
              </w:rPr>
            </w:pPr>
            <w:r>
              <w:rPr>
                <w:color w:val="000000"/>
                <w:sz w:val="24"/>
                <w:szCs w:val="24"/>
              </w:rPr>
              <w:t xml:space="preserve">Know primary </w:t>
            </w:r>
            <w:proofErr w:type="spellStart"/>
            <w:r>
              <w:rPr>
                <w:color w:val="000000"/>
                <w:sz w:val="24"/>
                <w:szCs w:val="24"/>
              </w:rPr>
              <w:t>colours</w:t>
            </w:r>
            <w:proofErr w:type="spellEnd"/>
            <w:r>
              <w:rPr>
                <w:color w:val="000000"/>
                <w:sz w:val="24"/>
                <w:szCs w:val="24"/>
              </w:rPr>
              <w:t xml:space="preserve"> can be mixed to make secondary </w:t>
            </w:r>
            <w:proofErr w:type="spellStart"/>
            <w:r>
              <w:rPr>
                <w:color w:val="000000"/>
                <w:sz w:val="24"/>
                <w:szCs w:val="24"/>
              </w:rPr>
              <w:t>colours</w:t>
            </w:r>
            <w:proofErr w:type="spellEnd"/>
            <w:r>
              <w:rPr>
                <w:color w:val="000000"/>
                <w:sz w:val="24"/>
                <w:szCs w:val="24"/>
              </w:rPr>
              <w:t>: ● Red + yellow = orange ● Yellow + blue = green ● Blue + red = purple</w:t>
            </w:r>
          </w:p>
          <w:p w:rsidR="001D0EF4" w:rsidRDefault="001D0EF4" w:rsidP="002D122E">
            <w:pPr>
              <w:spacing w:after="0" w:line="240" w:lineRule="auto"/>
            </w:pPr>
            <w:r>
              <w:rPr>
                <w:color w:val="000000"/>
                <w:sz w:val="24"/>
                <w:szCs w:val="24"/>
              </w:rPr>
              <w:t xml:space="preserve"> Form </w:t>
            </w:r>
          </w:p>
          <w:p w:rsidR="001D0EF4" w:rsidRDefault="001D0EF4" w:rsidP="002D122E">
            <w:pPr>
              <w:numPr>
                <w:ilvl w:val="0"/>
                <w:numId w:val="1"/>
              </w:numPr>
              <w:spacing w:after="0" w:line="240" w:lineRule="auto"/>
              <w:rPr>
                <w:color w:val="000000"/>
                <w:sz w:val="24"/>
                <w:szCs w:val="24"/>
              </w:rPr>
            </w:pPr>
            <w:r>
              <w:rPr>
                <w:color w:val="000000"/>
                <w:sz w:val="24"/>
                <w:szCs w:val="24"/>
              </w:rPr>
              <w:t>Know paper can change from 2D to 3D by folding, rolling and scrunching it.</w:t>
            </w:r>
          </w:p>
          <w:p w:rsidR="001D0EF4" w:rsidRDefault="001D0EF4" w:rsidP="002D122E">
            <w:pPr>
              <w:numPr>
                <w:ilvl w:val="0"/>
                <w:numId w:val="1"/>
              </w:numPr>
              <w:spacing w:after="0" w:line="240" w:lineRule="auto"/>
              <w:rPr>
                <w:color w:val="000000"/>
                <w:sz w:val="24"/>
                <w:szCs w:val="24"/>
              </w:rPr>
            </w:pPr>
            <w:r>
              <w:rPr>
                <w:color w:val="000000"/>
                <w:sz w:val="24"/>
                <w:szCs w:val="24"/>
              </w:rPr>
              <w:t xml:space="preserve">Know that </w:t>
            </w:r>
            <w:proofErr w:type="gramStart"/>
            <w:r>
              <w:rPr>
                <w:color w:val="000000"/>
                <w:sz w:val="24"/>
                <w:szCs w:val="24"/>
              </w:rPr>
              <w:t>three dimensional</w:t>
            </w:r>
            <w:proofErr w:type="gramEnd"/>
            <w:r>
              <w:rPr>
                <w:color w:val="000000"/>
                <w:sz w:val="24"/>
                <w:szCs w:val="24"/>
              </w:rPr>
              <w:t xml:space="preserve"> art is called sculpture.</w:t>
            </w:r>
          </w:p>
          <w:p w:rsidR="001D0EF4" w:rsidRDefault="001D0EF4" w:rsidP="002D122E">
            <w:pPr>
              <w:spacing w:after="0" w:line="240" w:lineRule="auto"/>
            </w:pPr>
            <w:r>
              <w:rPr>
                <w:color w:val="000000"/>
                <w:sz w:val="24"/>
                <w:szCs w:val="24"/>
              </w:rPr>
              <w:t xml:space="preserve"> Shape </w:t>
            </w:r>
          </w:p>
          <w:p w:rsidR="001D0EF4" w:rsidRDefault="001D0EF4" w:rsidP="002D122E">
            <w:pPr>
              <w:numPr>
                <w:ilvl w:val="0"/>
                <w:numId w:val="1"/>
              </w:numPr>
              <w:spacing w:after="0" w:line="240" w:lineRule="auto"/>
              <w:rPr>
                <w:color w:val="000000"/>
                <w:sz w:val="24"/>
                <w:szCs w:val="24"/>
              </w:rPr>
            </w:pPr>
            <w:r>
              <w:rPr>
                <w:color w:val="000000"/>
                <w:sz w:val="24"/>
                <w:szCs w:val="24"/>
              </w:rPr>
              <w:t>A range of common shapes so they can identify and use them in their artwork.</w:t>
            </w:r>
          </w:p>
          <w:p w:rsidR="001D0EF4" w:rsidRDefault="001D0EF4" w:rsidP="002D122E">
            <w:pPr>
              <w:numPr>
                <w:ilvl w:val="0"/>
                <w:numId w:val="1"/>
              </w:numPr>
              <w:spacing w:after="0" w:line="240" w:lineRule="auto"/>
              <w:rPr>
                <w:color w:val="000000"/>
                <w:sz w:val="24"/>
                <w:szCs w:val="24"/>
              </w:rPr>
            </w:pPr>
            <w:r>
              <w:rPr>
                <w:color w:val="000000"/>
                <w:sz w:val="24"/>
                <w:szCs w:val="24"/>
              </w:rPr>
              <w:t>Know paper can be shaped by cutting and folding it.</w:t>
            </w:r>
          </w:p>
          <w:p w:rsidR="001D0EF4" w:rsidRDefault="001D0EF4" w:rsidP="002D122E">
            <w:pPr>
              <w:spacing w:after="0" w:line="240" w:lineRule="auto"/>
            </w:pPr>
            <w:r>
              <w:rPr>
                <w:color w:val="000000"/>
                <w:sz w:val="24"/>
                <w:szCs w:val="24"/>
              </w:rPr>
              <w:t xml:space="preserve"> Line </w:t>
            </w:r>
          </w:p>
          <w:p w:rsidR="001D0EF4" w:rsidRDefault="001D0EF4" w:rsidP="002D122E">
            <w:pPr>
              <w:numPr>
                <w:ilvl w:val="0"/>
                <w:numId w:val="1"/>
              </w:numPr>
              <w:spacing w:after="0" w:line="240" w:lineRule="auto"/>
              <w:rPr>
                <w:color w:val="000000"/>
                <w:sz w:val="24"/>
                <w:szCs w:val="24"/>
              </w:rPr>
            </w:pPr>
            <w:r>
              <w:rPr>
                <w:color w:val="000000"/>
                <w:sz w:val="24"/>
                <w:szCs w:val="24"/>
              </w:rPr>
              <w:t>Using different tools or using the same tool in different ways can create different types of lines.</w:t>
            </w:r>
          </w:p>
          <w:p w:rsidR="001D0EF4" w:rsidRDefault="001D0EF4" w:rsidP="002D122E">
            <w:pPr>
              <w:spacing w:after="0" w:line="240" w:lineRule="auto"/>
            </w:pPr>
            <w:r>
              <w:rPr>
                <w:color w:val="000000"/>
                <w:sz w:val="24"/>
                <w:szCs w:val="24"/>
              </w:rPr>
              <w:t xml:space="preserve"> Pattern </w:t>
            </w:r>
          </w:p>
          <w:p w:rsidR="001D0EF4" w:rsidRDefault="001D0EF4" w:rsidP="002D122E">
            <w:pPr>
              <w:numPr>
                <w:ilvl w:val="0"/>
                <w:numId w:val="1"/>
              </w:numPr>
              <w:spacing w:after="0" w:line="240" w:lineRule="auto"/>
              <w:rPr>
                <w:color w:val="000000"/>
                <w:sz w:val="24"/>
                <w:szCs w:val="24"/>
              </w:rPr>
            </w:pPr>
            <w:r>
              <w:rPr>
                <w:color w:val="000000"/>
                <w:sz w:val="24"/>
                <w:szCs w:val="24"/>
              </w:rPr>
              <w:t xml:space="preserve">Know a pattern is a design in which shapes, </w:t>
            </w:r>
            <w:proofErr w:type="spellStart"/>
            <w:r>
              <w:rPr>
                <w:color w:val="000000"/>
                <w:sz w:val="24"/>
                <w:szCs w:val="24"/>
              </w:rPr>
              <w:t>colours</w:t>
            </w:r>
            <w:proofErr w:type="spellEnd"/>
            <w:r>
              <w:rPr>
                <w:color w:val="000000"/>
                <w:sz w:val="24"/>
                <w:szCs w:val="24"/>
              </w:rPr>
              <w:t xml:space="preserve"> or lines are repeated.</w:t>
            </w:r>
          </w:p>
          <w:p w:rsidR="001D0EF4" w:rsidRDefault="001D0EF4" w:rsidP="002D122E">
            <w:pPr>
              <w:numPr>
                <w:ilvl w:val="0"/>
                <w:numId w:val="1"/>
              </w:numPr>
              <w:spacing w:after="0" w:line="240" w:lineRule="auto"/>
              <w:rPr>
                <w:color w:val="000000"/>
                <w:sz w:val="24"/>
                <w:szCs w:val="24"/>
              </w:rPr>
            </w:pPr>
            <w:r>
              <w:rPr>
                <w:color w:val="000000"/>
                <w:sz w:val="24"/>
                <w:szCs w:val="24"/>
              </w:rPr>
              <w:t>Know lines can create patterns like zig zags and wavy lines.</w:t>
            </w:r>
          </w:p>
          <w:p w:rsidR="001D0EF4" w:rsidRDefault="001D0EF4" w:rsidP="002D122E">
            <w:pPr>
              <w:spacing w:after="0" w:line="240" w:lineRule="auto"/>
            </w:pPr>
            <w:r>
              <w:rPr>
                <w:color w:val="000000"/>
                <w:sz w:val="24"/>
                <w:szCs w:val="24"/>
              </w:rPr>
              <w:t xml:space="preserve"> Texture </w:t>
            </w:r>
          </w:p>
          <w:p w:rsidR="001D0EF4" w:rsidRDefault="001D0EF4" w:rsidP="002D122E">
            <w:pPr>
              <w:numPr>
                <w:ilvl w:val="0"/>
                <w:numId w:val="1"/>
              </w:numPr>
              <w:spacing w:after="0" w:line="240" w:lineRule="auto"/>
              <w:rPr>
                <w:color w:val="000000"/>
                <w:sz w:val="24"/>
                <w:szCs w:val="24"/>
              </w:rPr>
            </w:pPr>
            <w:r>
              <w:rPr>
                <w:color w:val="000000"/>
                <w:sz w:val="24"/>
                <w:szCs w:val="24"/>
              </w:rPr>
              <w:t>Different tools, and how they are used, create different types of marks.</w:t>
            </w:r>
          </w:p>
          <w:p w:rsidR="001D0EF4" w:rsidRDefault="001D0EF4" w:rsidP="002D122E">
            <w:pPr>
              <w:spacing w:after="0" w:line="240" w:lineRule="auto"/>
            </w:pPr>
            <w:r>
              <w:rPr>
                <w:color w:val="000000"/>
                <w:sz w:val="24"/>
                <w:szCs w:val="24"/>
              </w:rPr>
              <w:lastRenderedPageBreak/>
              <w:t xml:space="preserve"> Tone </w:t>
            </w:r>
          </w:p>
          <w:p w:rsidR="001D0EF4" w:rsidRDefault="001D0EF4" w:rsidP="002D122E">
            <w:pPr>
              <w:numPr>
                <w:ilvl w:val="0"/>
                <w:numId w:val="1"/>
              </w:numPr>
              <w:spacing w:after="0" w:line="240" w:lineRule="auto"/>
              <w:rPr>
                <w:color w:val="000000"/>
                <w:sz w:val="24"/>
                <w:szCs w:val="24"/>
              </w:rPr>
            </w:pPr>
            <w:r>
              <w:rPr>
                <w:color w:val="000000"/>
                <w:sz w:val="24"/>
                <w:szCs w:val="24"/>
              </w:rPr>
              <w:t xml:space="preserve">That there are many different shades (or ‘hues’) of the same </w:t>
            </w:r>
            <w:proofErr w:type="spellStart"/>
            <w:r>
              <w:rPr>
                <w:color w:val="000000"/>
                <w:sz w:val="24"/>
                <w:szCs w:val="24"/>
              </w:rPr>
              <w:t>colour</w:t>
            </w:r>
            <w:proofErr w:type="spellEnd"/>
            <w:r>
              <w:rPr>
                <w:color w:val="000000"/>
                <w:sz w:val="24"/>
                <w:szCs w:val="24"/>
              </w:rPr>
              <w:t>.</w:t>
            </w:r>
          </w:p>
          <w:p w:rsidR="001D0EF4" w:rsidRDefault="001D0EF4" w:rsidP="002D122E">
            <w:pPr>
              <w:numPr>
                <w:ilvl w:val="0"/>
                <w:numId w:val="1"/>
              </w:numPr>
              <w:spacing w:after="0" w:line="240" w:lineRule="auto"/>
              <w:rPr>
                <w:color w:val="000000"/>
                <w:sz w:val="24"/>
                <w:szCs w:val="24"/>
              </w:rPr>
            </w:pPr>
            <w:r>
              <w:rPr>
                <w:color w:val="000000"/>
                <w:sz w:val="24"/>
                <w:szCs w:val="24"/>
              </w:rPr>
              <w:t xml:space="preserve">Changing the amount of the primary </w:t>
            </w:r>
            <w:proofErr w:type="spellStart"/>
            <w:r>
              <w:rPr>
                <w:color w:val="000000"/>
                <w:sz w:val="24"/>
                <w:szCs w:val="24"/>
              </w:rPr>
              <w:t>colours</w:t>
            </w:r>
            <w:proofErr w:type="spellEnd"/>
            <w:r>
              <w:rPr>
                <w:color w:val="000000"/>
                <w:sz w:val="24"/>
                <w:szCs w:val="24"/>
              </w:rPr>
              <w:t xml:space="preserve"> mixed affects the shade of the secondary </w:t>
            </w:r>
            <w:proofErr w:type="spellStart"/>
            <w:r>
              <w:rPr>
                <w:color w:val="000000"/>
                <w:sz w:val="24"/>
                <w:szCs w:val="24"/>
              </w:rPr>
              <w:t>colour</w:t>
            </w:r>
            <w:proofErr w:type="spellEnd"/>
            <w:r>
              <w:rPr>
                <w:color w:val="000000"/>
                <w:sz w:val="24"/>
                <w:szCs w:val="24"/>
              </w:rPr>
              <w:t xml:space="preserve"> produced.</w:t>
            </w:r>
          </w:p>
          <w:p w:rsidR="001D0EF4" w:rsidRDefault="001D0EF4" w:rsidP="002D122E">
            <w:pPr>
              <w:numPr>
                <w:ilvl w:val="0"/>
                <w:numId w:val="1"/>
              </w:numPr>
              <w:spacing w:after="0" w:line="240" w:lineRule="auto"/>
              <w:rPr>
                <w:color w:val="000000"/>
                <w:sz w:val="24"/>
                <w:szCs w:val="24"/>
              </w:rPr>
            </w:pPr>
            <w:r>
              <w:rPr>
                <w:color w:val="000000"/>
                <w:sz w:val="24"/>
                <w:szCs w:val="24"/>
              </w:rPr>
              <w:t>Changing pressure when drawing can create light and dark tones.</w:t>
            </w:r>
          </w:p>
          <w:p w:rsidR="001D0EF4" w:rsidRDefault="001D0EF4" w:rsidP="002D122E">
            <w:pPr>
              <w:spacing w:after="0" w:line="240" w:lineRule="auto"/>
            </w:pPr>
            <w:r>
              <w:rPr>
                <w:color w:val="000000"/>
                <w:sz w:val="24"/>
                <w:szCs w:val="24"/>
              </w:rPr>
              <w:t xml:space="preserve"> Space </w:t>
            </w:r>
          </w:p>
          <w:p w:rsidR="001D0EF4" w:rsidRDefault="001D0EF4" w:rsidP="002D122E">
            <w:pPr>
              <w:numPr>
                <w:ilvl w:val="0"/>
                <w:numId w:val="1"/>
              </w:numPr>
              <w:spacing w:after="0" w:line="240" w:lineRule="auto"/>
              <w:rPr>
                <w:color w:val="000000"/>
                <w:sz w:val="24"/>
                <w:szCs w:val="24"/>
              </w:rPr>
            </w:pPr>
            <w:r>
              <w:rPr>
                <w:color w:val="000000"/>
                <w:sz w:val="24"/>
                <w:szCs w:val="24"/>
              </w:rPr>
              <w:t xml:space="preserve">They can arrange parts of a familiar subject so their artwork looks </w:t>
            </w:r>
            <w:proofErr w:type="spellStart"/>
            <w:r>
              <w:rPr>
                <w:color w:val="000000"/>
                <w:sz w:val="24"/>
                <w:szCs w:val="24"/>
              </w:rPr>
              <w:t>recognisable</w:t>
            </w:r>
            <w:proofErr w:type="spellEnd"/>
            <w:r>
              <w:rPr>
                <w:color w:val="000000"/>
                <w:sz w:val="24"/>
                <w:szCs w:val="24"/>
              </w:rPr>
              <w:t>.</w:t>
            </w:r>
          </w:p>
          <w:p w:rsidR="001D0EF4" w:rsidRDefault="001D0EF4" w:rsidP="002D122E">
            <w:pPr>
              <w:spacing w:after="0" w:line="240" w:lineRule="auto"/>
            </w:pPr>
            <w:r>
              <w:rPr>
                <w:color w:val="000000"/>
                <w:sz w:val="24"/>
                <w:szCs w:val="24"/>
              </w:rPr>
              <w:t xml:space="preserve"> Drawing </w:t>
            </w:r>
          </w:p>
          <w:p w:rsidR="001D0EF4" w:rsidRDefault="001D0EF4" w:rsidP="002D122E">
            <w:pPr>
              <w:numPr>
                <w:ilvl w:val="0"/>
                <w:numId w:val="1"/>
              </w:numPr>
              <w:spacing w:after="0" w:line="240" w:lineRule="auto"/>
              <w:rPr>
                <w:color w:val="000000"/>
                <w:sz w:val="24"/>
                <w:szCs w:val="24"/>
              </w:rPr>
            </w:pPr>
            <w:r>
              <w:rPr>
                <w:color w:val="000000"/>
                <w:sz w:val="24"/>
                <w:szCs w:val="24"/>
              </w:rPr>
              <w:t>To know how to draw different lines by varying the control and pressure, e.g. straight, wavy, zig zags, broken, lighter, darker, etc.</w:t>
            </w:r>
          </w:p>
          <w:p w:rsidR="001D0EF4" w:rsidRDefault="001D0EF4" w:rsidP="002D122E">
            <w:pPr>
              <w:numPr>
                <w:ilvl w:val="0"/>
                <w:numId w:val="1"/>
              </w:numPr>
              <w:spacing w:after="0" w:line="240" w:lineRule="auto"/>
              <w:rPr>
                <w:color w:val="000000"/>
                <w:sz w:val="24"/>
                <w:szCs w:val="24"/>
              </w:rPr>
            </w:pPr>
            <w:r>
              <w:rPr>
                <w:color w:val="000000"/>
                <w:sz w:val="24"/>
                <w:szCs w:val="24"/>
              </w:rPr>
              <w:t>To know how to notice 2D shapes within objects and how they can be used to form the ‘bones’ of a drawing.</w:t>
            </w:r>
          </w:p>
          <w:p w:rsidR="001D0EF4" w:rsidRDefault="001D0EF4" w:rsidP="002D122E">
            <w:pPr>
              <w:numPr>
                <w:ilvl w:val="0"/>
                <w:numId w:val="1"/>
              </w:numPr>
              <w:spacing w:after="0" w:line="240" w:lineRule="auto"/>
              <w:rPr>
                <w:color w:val="000000"/>
                <w:sz w:val="24"/>
                <w:szCs w:val="24"/>
              </w:rPr>
            </w:pPr>
            <w:r>
              <w:rPr>
                <w:color w:val="000000"/>
                <w:sz w:val="24"/>
                <w:szCs w:val="24"/>
              </w:rPr>
              <w:t>To know how to draw and combine geometric shapes.</w:t>
            </w:r>
          </w:p>
          <w:p w:rsidR="001D0EF4" w:rsidRDefault="001D0EF4" w:rsidP="002D122E">
            <w:pPr>
              <w:numPr>
                <w:ilvl w:val="0"/>
                <w:numId w:val="1"/>
              </w:numPr>
              <w:spacing w:after="0" w:line="240" w:lineRule="auto"/>
              <w:rPr>
                <w:color w:val="000000"/>
                <w:sz w:val="24"/>
                <w:szCs w:val="24"/>
              </w:rPr>
            </w:pPr>
            <w:r>
              <w:rPr>
                <w:color w:val="000000"/>
                <w:sz w:val="24"/>
                <w:szCs w:val="24"/>
              </w:rPr>
              <w:t>To know how to identify known shapes (in different sizes and orientations*) in objects, scenes or images they wish to draw.</w:t>
            </w:r>
          </w:p>
          <w:p w:rsidR="001D0EF4" w:rsidRDefault="001D0EF4" w:rsidP="002D122E">
            <w:pPr>
              <w:numPr>
                <w:ilvl w:val="0"/>
                <w:numId w:val="1"/>
              </w:numPr>
              <w:spacing w:after="0" w:line="240" w:lineRule="auto"/>
              <w:rPr>
                <w:color w:val="000000"/>
                <w:sz w:val="24"/>
                <w:szCs w:val="24"/>
              </w:rPr>
            </w:pPr>
            <w:r>
              <w:rPr>
                <w:color w:val="000000"/>
                <w:sz w:val="24"/>
                <w:szCs w:val="24"/>
              </w:rPr>
              <w:t xml:space="preserve">To know how to apply more pressure when drawing or </w:t>
            </w:r>
            <w:proofErr w:type="spellStart"/>
            <w:r>
              <w:rPr>
                <w:color w:val="000000"/>
                <w:sz w:val="24"/>
                <w:szCs w:val="24"/>
              </w:rPr>
              <w:t>colouring</w:t>
            </w:r>
            <w:proofErr w:type="spellEnd"/>
            <w:r>
              <w:rPr>
                <w:color w:val="000000"/>
                <w:sz w:val="24"/>
                <w:szCs w:val="24"/>
              </w:rPr>
              <w:t xml:space="preserve"> to create a darker tone.</w:t>
            </w:r>
          </w:p>
          <w:p w:rsidR="001D0EF4" w:rsidRDefault="001D0EF4" w:rsidP="002D122E">
            <w:pPr>
              <w:numPr>
                <w:ilvl w:val="0"/>
                <w:numId w:val="1"/>
              </w:numPr>
              <w:spacing w:after="0" w:line="240" w:lineRule="auto"/>
              <w:rPr>
                <w:color w:val="000000"/>
                <w:sz w:val="24"/>
                <w:szCs w:val="24"/>
              </w:rPr>
            </w:pPr>
            <w:r>
              <w:rPr>
                <w:color w:val="000000"/>
                <w:sz w:val="24"/>
                <w:szCs w:val="24"/>
              </w:rPr>
              <w:t xml:space="preserve">To know how to create an area with a single, consistent tone when </w:t>
            </w:r>
            <w:proofErr w:type="spellStart"/>
            <w:r>
              <w:rPr>
                <w:color w:val="000000"/>
                <w:sz w:val="24"/>
                <w:szCs w:val="24"/>
              </w:rPr>
              <w:t>colouring</w:t>
            </w:r>
            <w:proofErr w:type="spellEnd"/>
            <w:r>
              <w:rPr>
                <w:color w:val="000000"/>
                <w:sz w:val="24"/>
                <w:szCs w:val="24"/>
              </w:rPr>
              <w:t>/shading.</w:t>
            </w:r>
          </w:p>
          <w:p w:rsidR="001D0EF4" w:rsidRDefault="001D0EF4" w:rsidP="002D122E">
            <w:pPr>
              <w:numPr>
                <w:ilvl w:val="0"/>
                <w:numId w:val="1"/>
              </w:numPr>
              <w:spacing w:after="0" w:line="240" w:lineRule="auto"/>
              <w:rPr>
                <w:color w:val="000000"/>
                <w:sz w:val="24"/>
                <w:szCs w:val="24"/>
              </w:rPr>
            </w:pPr>
            <w:r>
              <w:rPr>
                <w:color w:val="000000"/>
                <w:sz w:val="24"/>
                <w:szCs w:val="24"/>
              </w:rPr>
              <w:t>To know how to demonstrate a growing spatial awareness to represent the position and size of objects, e.g. grounded trees.</w:t>
            </w:r>
          </w:p>
          <w:p w:rsidR="001D0EF4" w:rsidRDefault="001D0EF4" w:rsidP="002D122E">
            <w:pPr>
              <w:spacing w:after="0" w:line="240" w:lineRule="auto"/>
            </w:pPr>
            <w:r>
              <w:rPr>
                <w:color w:val="000000"/>
                <w:sz w:val="24"/>
                <w:szCs w:val="24"/>
              </w:rPr>
              <w:t xml:space="preserve"> Painting and mixed-media </w:t>
            </w:r>
          </w:p>
          <w:p w:rsidR="001D0EF4" w:rsidRDefault="001D0EF4" w:rsidP="002D122E">
            <w:pPr>
              <w:numPr>
                <w:ilvl w:val="0"/>
                <w:numId w:val="1"/>
              </w:numPr>
              <w:spacing w:after="0" w:line="240" w:lineRule="auto"/>
              <w:rPr>
                <w:color w:val="000000"/>
                <w:sz w:val="24"/>
                <w:szCs w:val="24"/>
              </w:rPr>
            </w:pPr>
            <w:r>
              <w:rPr>
                <w:color w:val="000000"/>
                <w:sz w:val="24"/>
                <w:szCs w:val="24"/>
              </w:rPr>
              <w:t xml:space="preserve">To know how to combine primary </w:t>
            </w:r>
            <w:proofErr w:type="spellStart"/>
            <w:r>
              <w:rPr>
                <w:color w:val="000000"/>
                <w:sz w:val="24"/>
                <w:szCs w:val="24"/>
              </w:rPr>
              <w:t>coloured</w:t>
            </w:r>
            <w:proofErr w:type="spellEnd"/>
            <w:r>
              <w:rPr>
                <w:color w:val="000000"/>
                <w:sz w:val="24"/>
                <w:szCs w:val="24"/>
              </w:rPr>
              <w:t xml:space="preserve"> materials to make secondary </w:t>
            </w:r>
            <w:proofErr w:type="spellStart"/>
            <w:r>
              <w:rPr>
                <w:color w:val="000000"/>
                <w:sz w:val="24"/>
                <w:szCs w:val="24"/>
              </w:rPr>
              <w:t>colours</w:t>
            </w:r>
            <w:proofErr w:type="spellEnd"/>
            <w:r>
              <w:rPr>
                <w:color w:val="000000"/>
                <w:sz w:val="24"/>
                <w:szCs w:val="24"/>
              </w:rPr>
              <w:t>.</w:t>
            </w:r>
          </w:p>
          <w:p w:rsidR="001D0EF4" w:rsidRDefault="001D0EF4" w:rsidP="002D122E">
            <w:pPr>
              <w:numPr>
                <w:ilvl w:val="0"/>
                <w:numId w:val="1"/>
              </w:numPr>
              <w:spacing w:after="0" w:line="240" w:lineRule="auto"/>
              <w:rPr>
                <w:color w:val="000000"/>
                <w:sz w:val="24"/>
                <w:szCs w:val="24"/>
              </w:rPr>
            </w:pPr>
            <w:r>
              <w:rPr>
                <w:color w:val="000000"/>
                <w:sz w:val="24"/>
                <w:szCs w:val="24"/>
              </w:rPr>
              <w:t xml:space="preserve">To know how to mix secondary </w:t>
            </w:r>
            <w:proofErr w:type="spellStart"/>
            <w:r>
              <w:rPr>
                <w:color w:val="000000"/>
                <w:sz w:val="24"/>
                <w:szCs w:val="24"/>
              </w:rPr>
              <w:t>colours</w:t>
            </w:r>
            <w:proofErr w:type="spellEnd"/>
            <w:r>
              <w:rPr>
                <w:color w:val="000000"/>
                <w:sz w:val="24"/>
                <w:szCs w:val="24"/>
              </w:rPr>
              <w:t xml:space="preserve"> in paint.</w:t>
            </w:r>
          </w:p>
          <w:p w:rsidR="001D0EF4" w:rsidRDefault="001D0EF4" w:rsidP="002D122E">
            <w:pPr>
              <w:numPr>
                <w:ilvl w:val="0"/>
                <w:numId w:val="1"/>
              </w:numPr>
              <w:spacing w:after="0" w:line="240" w:lineRule="auto"/>
              <w:rPr>
                <w:color w:val="000000"/>
                <w:sz w:val="24"/>
                <w:szCs w:val="24"/>
              </w:rPr>
            </w:pPr>
            <w:r>
              <w:rPr>
                <w:color w:val="000000"/>
                <w:sz w:val="24"/>
                <w:szCs w:val="24"/>
              </w:rPr>
              <w:t>To know how to choose suitable sized paint brushes.</w:t>
            </w:r>
          </w:p>
          <w:p w:rsidR="001D0EF4" w:rsidRDefault="001D0EF4" w:rsidP="002D122E">
            <w:pPr>
              <w:numPr>
                <w:ilvl w:val="0"/>
                <w:numId w:val="1"/>
              </w:numPr>
              <w:spacing w:after="0" w:line="240" w:lineRule="auto"/>
              <w:rPr>
                <w:color w:val="000000"/>
                <w:sz w:val="24"/>
                <w:szCs w:val="24"/>
              </w:rPr>
            </w:pPr>
            <w:r>
              <w:rPr>
                <w:color w:val="000000"/>
                <w:sz w:val="24"/>
                <w:szCs w:val="24"/>
              </w:rPr>
              <w:t xml:space="preserve">To know how to clean a paintbrush to change </w:t>
            </w:r>
            <w:proofErr w:type="spellStart"/>
            <w:r>
              <w:rPr>
                <w:color w:val="000000"/>
                <w:sz w:val="24"/>
                <w:szCs w:val="24"/>
              </w:rPr>
              <w:t>colours</w:t>
            </w:r>
            <w:proofErr w:type="spellEnd"/>
            <w:r>
              <w:rPr>
                <w:color w:val="000000"/>
                <w:sz w:val="24"/>
                <w:szCs w:val="24"/>
              </w:rPr>
              <w:t>.</w:t>
            </w:r>
          </w:p>
          <w:p w:rsidR="001D0EF4" w:rsidRDefault="001D0EF4" w:rsidP="002D122E">
            <w:pPr>
              <w:numPr>
                <w:ilvl w:val="0"/>
                <w:numId w:val="1"/>
              </w:numPr>
              <w:spacing w:after="0" w:line="240" w:lineRule="auto"/>
              <w:rPr>
                <w:color w:val="000000"/>
                <w:sz w:val="24"/>
                <w:szCs w:val="24"/>
              </w:rPr>
            </w:pPr>
            <w:r>
              <w:rPr>
                <w:color w:val="000000"/>
                <w:sz w:val="24"/>
                <w:szCs w:val="24"/>
              </w:rPr>
              <w:t>To know how to print with objects, applying a suitable layer of paint to the printing surface.</w:t>
            </w:r>
          </w:p>
          <w:p w:rsidR="001D0EF4" w:rsidRDefault="001D0EF4" w:rsidP="002D122E">
            <w:pPr>
              <w:numPr>
                <w:ilvl w:val="0"/>
                <w:numId w:val="1"/>
              </w:numPr>
              <w:spacing w:after="0" w:line="240" w:lineRule="auto"/>
              <w:rPr>
                <w:color w:val="000000"/>
                <w:sz w:val="24"/>
                <w:szCs w:val="24"/>
              </w:rPr>
            </w:pPr>
            <w:r>
              <w:rPr>
                <w:color w:val="000000"/>
                <w:sz w:val="24"/>
                <w:szCs w:val="24"/>
              </w:rPr>
              <w:t xml:space="preserve">To know how to overlap paint to mix new </w:t>
            </w:r>
            <w:proofErr w:type="spellStart"/>
            <w:r>
              <w:rPr>
                <w:color w:val="000000"/>
                <w:sz w:val="24"/>
                <w:szCs w:val="24"/>
              </w:rPr>
              <w:t>colours</w:t>
            </w:r>
            <w:proofErr w:type="spellEnd"/>
            <w:r>
              <w:rPr>
                <w:color w:val="000000"/>
                <w:sz w:val="24"/>
                <w:szCs w:val="24"/>
              </w:rPr>
              <w:t>.</w:t>
            </w:r>
          </w:p>
          <w:p w:rsidR="001D0EF4" w:rsidRDefault="001D0EF4" w:rsidP="002D122E">
            <w:pPr>
              <w:numPr>
                <w:ilvl w:val="0"/>
                <w:numId w:val="1"/>
              </w:numPr>
              <w:spacing w:after="0" w:line="240" w:lineRule="auto"/>
              <w:rPr>
                <w:color w:val="000000"/>
                <w:sz w:val="24"/>
                <w:szCs w:val="24"/>
              </w:rPr>
            </w:pPr>
            <w:r>
              <w:rPr>
                <w:color w:val="000000"/>
                <w:sz w:val="24"/>
                <w:szCs w:val="24"/>
              </w:rPr>
              <w:lastRenderedPageBreak/>
              <w:t>To know how use blowing to create a paint effect.</w:t>
            </w:r>
          </w:p>
          <w:p w:rsidR="001D0EF4" w:rsidRDefault="001D0EF4" w:rsidP="002D122E">
            <w:pPr>
              <w:numPr>
                <w:ilvl w:val="0"/>
                <w:numId w:val="1"/>
              </w:numPr>
              <w:spacing w:after="0" w:line="240" w:lineRule="auto"/>
              <w:rPr>
                <w:color w:val="000000"/>
                <w:sz w:val="24"/>
                <w:szCs w:val="24"/>
              </w:rPr>
            </w:pPr>
            <w:r>
              <w:rPr>
                <w:color w:val="000000"/>
                <w:sz w:val="24"/>
                <w:szCs w:val="24"/>
              </w:rPr>
              <w:t xml:space="preserve">To know how to make a paint </w:t>
            </w:r>
            <w:proofErr w:type="spellStart"/>
            <w:r>
              <w:rPr>
                <w:color w:val="000000"/>
                <w:sz w:val="24"/>
                <w:szCs w:val="24"/>
              </w:rPr>
              <w:t>colour</w:t>
            </w:r>
            <w:proofErr w:type="spellEnd"/>
            <w:r>
              <w:rPr>
                <w:color w:val="000000"/>
                <w:sz w:val="24"/>
                <w:szCs w:val="24"/>
              </w:rPr>
              <w:t xml:space="preserve"> darker or lighter (creating shades) in different ways </w:t>
            </w:r>
            <w:proofErr w:type="spellStart"/>
            <w:r>
              <w:rPr>
                <w:color w:val="000000"/>
                <w:sz w:val="24"/>
                <w:szCs w:val="24"/>
              </w:rPr>
              <w:t>eg.</w:t>
            </w:r>
            <w:proofErr w:type="spellEnd"/>
            <w:r>
              <w:rPr>
                <w:color w:val="000000"/>
                <w:sz w:val="24"/>
                <w:szCs w:val="24"/>
              </w:rPr>
              <w:t xml:space="preserve"> adding water, adding a lighter </w:t>
            </w:r>
            <w:proofErr w:type="spellStart"/>
            <w:r>
              <w:rPr>
                <w:color w:val="000000"/>
                <w:sz w:val="24"/>
                <w:szCs w:val="24"/>
              </w:rPr>
              <w:t>colour</w:t>
            </w:r>
            <w:proofErr w:type="spellEnd"/>
            <w:r>
              <w:rPr>
                <w:color w:val="000000"/>
                <w:sz w:val="24"/>
                <w:szCs w:val="24"/>
              </w:rPr>
              <w:t>.</w:t>
            </w:r>
          </w:p>
          <w:p w:rsidR="001D0EF4" w:rsidRDefault="001D0EF4" w:rsidP="002D122E">
            <w:pPr>
              <w:spacing w:after="0" w:line="240" w:lineRule="auto"/>
            </w:pPr>
            <w:r>
              <w:rPr>
                <w:color w:val="000000"/>
                <w:sz w:val="24"/>
                <w:szCs w:val="24"/>
              </w:rPr>
              <w:t xml:space="preserve"> Sculpture and 3D </w:t>
            </w:r>
          </w:p>
          <w:p w:rsidR="001D0EF4" w:rsidRDefault="001D0EF4" w:rsidP="002D122E">
            <w:pPr>
              <w:numPr>
                <w:ilvl w:val="0"/>
                <w:numId w:val="1"/>
              </w:numPr>
              <w:spacing w:after="0" w:line="240" w:lineRule="auto"/>
              <w:rPr>
                <w:color w:val="000000"/>
                <w:sz w:val="24"/>
                <w:szCs w:val="24"/>
              </w:rPr>
            </w:pPr>
            <w:r>
              <w:rPr>
                <w:color w:val="000000"/>
                <w:sz w:val="24"/>
                <w:szCs w:val="24"/>
              </w:rPr>
              <w:t>To know how to roll and fold paper.</w:t>
            </w:r>
          </w:p>
          <w:p w:rsidR="001D0EF4" w:rsidRDefault="001D0EF4" w:rsidP="002D122E">
            <w:pPr>
              <w:numPr>
                <w:ilvl w:val="0"/>
                <w:numId w:val="1"/>
              </w:numPr>
              <w:spacing w:after="0" w:line="240" w:lineRule="auto"/>
              <w:rPr>
                <w:color w:val="000000"/>
                <w:sz w:val="24"/>
                <w:szCs w:val="24"/>
              </w:rPr>
            </w:pPr>
            <w:r>
              <w:rPr>
                <w:color w:val="000000"/>
                <w:sz w:val="24"/>
                <w:szCs w:val="24"/>
              </w:rPr>
              <w:t>To know how to cut shapes from paper and card.</w:t>
            </w:r>
          </w:p>
          <w:p w:rsidR="001D0EF4" w:rsidRDefault="001D0EF4" w:rsidP="002D122E">
            <w:pPr>
              <w:numPr>
                <w:ilvl w:val="0"/>
                <w:numId w:val="1"/>
              </w:numPr>
              <w:spacing w:after="0" w:line="240" w:lineRule="auto"/>
              <w:rPr>
                <w:color w:val="000000"/>
                <w:sz w:val="24"/>
                <w:szCs w:val="24"/>
              </w:rPr>
            </w:pPr>
            <w:r>
              <w:rPr>
                <w:color w:val="000000"/>
                <w:sz w:val="24"/>
                <w:szCs w:val="24"/>
              </w:rPr>
              <w:t>To know how to cut and glue paper to make 3D structures.</w:t>
            </w:r>
          </w:p>
          <w:p w:rsidR="001D0EF4" w:rsidRDefault="001D0EF4" w:rsidP="002D122E">
            <w:pPr>
              <w:numPr>
                <w:ilvl w:val="0"/>
                <w:numId w:val="1"/>
              </w:numPr>
              <w:spacing w:after="0" w:line="240" w:lineRule="auto"/>
              <w:rPr>
                <w:color w:val="000000"/>
                <w:sz w:val="24"/>
                <w:szCs w:val="24"/>
              </w:rPr>
            </w:pPr>
            <w:r>
              <w:rPr>
                <w:color w:val="000000"/>
                <w:sz w:val="24"/>
                <w:szCs w:val="24"/>
              </w:rPr>
              <w:t>To know how to decide the best way to glue something.</w:t>
            </w:r>
          </w:p>
          <w:p w:rsidR="001D0EF4" w:rsidRDefault="001D0EF4" w:rsidP="002D122E">
            <w:pPr>
              <w:numPr>
                <w:ilvl w:val="0"/>
                <w:numId w:val="1"/>
              </w:numPr>
              <w:spacing w:after="0" w:line="240" w:lineRule="auto"/>
              <w:rPr>
                <w:color w:val="000000"/>
                <w:sz w:val="24"/>
                <w:szCs w:val="24"/>
              </w:rPr>
            </w:pPr>
            <w:r>
              <w:rPr>
                <w:color w:val="000000"/>
                <w:sz w:val="24"/>
                <w:szCs w:val="24"/>
              </w:rPr>
              <w:t xml:space="preserve">To know how to create a variety of shapes in paper, </w:t>
            </w:r>
            <w:proofErr w:type="spellStart"/>
            <w:r>
              <w:rPr>
                <w:color w:val="000000"/>
                <w:sz w:val="24"/>
                <w:szCs w:val="24"/>
              </w:rPr>
              <w:t>eg</w:t>
            </w:r>
            <w:proofErr w:type="spellEnd"/>
            <w:r>
              <w:rPr>
                <w:color w:val="000000"/>
                <w:sz w:val="24"/>
                <w:szCs w:val="24"/>
              </w:rPr>
              <w:t xml:space="preserve"> spiral, zig-zag.</w:t>
            </w:r>
          </w:p>
          <w:p w:rsidR="001D0EF4" w:rsidRDefault="001D0EF4" w:rsidP="002D122E">
            <w:pPr>
              <w:numPr>
                <w:ilvl w:val="0"/>
                <w:numId w:val="1"/>
              </w:numPr>
              <w:spacing w:after="0" w:line="240" w:lineRule="auto"/>
              <w:rPr>
                <w:color w:val="000000"/>
                <w:sz w:val="24"/>
                <w:szCs w:val="24"/>
              </w:rPr>
            </w:pPr>
            <w:r>
              <w:rPr>
                <w:color w:val="000000"/>
                <w:sz w:val="24"/>
                <w:szCs w:val="24"/>
              </w:rPr>
              <w:t>To know how to make larger structures using newspaper rolls.</w:t>
            </w:r>
          </w:p>
          <w:p w:rsidR="001D0EF4" w:rsidRDefault="001D0EF4" w:rsidP="002D122E">
            <w:pPr>
              <w:spacing w:after="0" w:line="240" w:lineRule="auto"/>
            </w:pPr>
            <w:r>
              <w:rPr>
                <w:color w:val="000000"/>
                <w:sz w:val="24"/>
                <w:szCs w:val="24"/>
              </w:rPr>
              <w:t xml:space="preserve"> Craft and design </w:t>
            </w:r>
          </w:p>
          <w:p w:rsidR="001D0EF4" w:rsidRDefault="001D0EF4" w:rsidP="002D122E">
            <w:pPr>
              <w:numPr>
                <w:ilvl w:val="0"/>
                <w:numId w:val="1"/>
              </w:numPr>
              <w:spacing w:after="0" w:line="240" w:lineRule="auto"/>
              <w:rPr>
                <w:color w:val="000000"/>
                <w:sz w:val="24"/>
                <w:szCs w:val="24"/>
              </w:rPr>
            </w:pPr>
            <w:r>
              <w:rPr>
                <w:color w:val="000000"/>
                <w:sz w:val="24"/>
                <w:szCs w:val="24"/>
              </w:rPr>
              <w:t>To know what materials can be cut, knotted, threaded or plaited.</w:t>
            </w:r>
          </w:p>
          <w:p w:rsidR="001D0EF4" w:rsidRDefault="001D0EF4" w:rsidP="002D122E">
            <w:pPr>
              <w:numPr>
                <w:ilvl w:val="0"/>
                <w:numId w:val="1"/>
              </w:numPr>
              <w:spacing w:after="0" w:line="240" w:lineRule="auto"/>
              <w:rPr>
                <w:color w:val="000000"/>
                <w:sz w:val="24"/>
                <w:szCs w:val="24"/>
              </w:rPr>
            </w:pPr>
            <w:r>
              <w:rPr>
                <w:color w:val="000000"/>
                <w:sz w:val="24"/>
                <w:szCs w:val="24"/>
              </w:rPr>
              <w:t>To know how to wrap objects/shapes with wool.</w:t>
            </w:r>
          </w:p>
          <w:p w:rsidR="001D0EF4" w:rsidRDefault="001D0EF4" w:rsidP="002D122E">
            <w:pPr>
              <w:numPr>
                <w:ilvl w:val="0"/>
                <w:numId w:val="1"/>
              </w:numPr>
              <w:spacing w:after="0" w:line="240" w:lineRule="auto"/>
              <w:rPr>
                <w:color w:val="000000"/>
                <w:sz w:val="24"/>
                <w:szCs w:val="24"/>
              </w:rPr>
            </w:pPr>
            <w:r>
              <w:rPr>
                <w:color w:val="000000"/>
                <w:sz w:val="24"/>
                <w:szCs w:val="24"/>
              </w:rPr>
              <w:t>To know how to measure a length.</w:t>
            </w:r>
          </w:p>
          <w:p w:rsidR="001D0EF4" w:rsidRDefault="001D0EF4" w:rsidP="002D122E">
            <w:pPr>
              <w:numPr>
                <w:ilvl w:val="0"/>
                <w:numId w:val="1"/>
              </w:numPr>
              <w:spacing w:after="0" w:line="240" w:lineRule="auto"/>
              <w:rPr>
                <w:color w:val="000000"/>
                <w:sz w:val="24"/>
                <w:szCs w:val="24"/>
              </w:rPr>
            </w:pPr>
            <w:r>
              <w:rPr>
                <w:color w:val="000000"/>
                <w:sz w:val="24"/>
                <w:szCs w:val="24"/>
              </w:rPr>
              <w:t>To know how to tie a knot, thread and plait.</w:t>
            </w:r>
          </w:p>
          <w:p w:rsidR="001D0EF4" w:rsidRDefault="001D0EF4" w:rsidP="002D122E">
            <w:pPr>
              <w:numPr>
                <w:ilvl w:val="0"/>
                <w:numId w:val="1"/>
              </w:numPr>
              <w:spacing w:after="0" w:line="240" w:lineRule="auto"/>
              <w:rPr>
                <w:color w:val="000000"/>
                <w:sz w:val="24"/>
                <w:szCs w:val="24"/>
              </w:rPr>
            </w:pPr>
            <w:r>
              <w:rPr>
                <w:color w:val="000000"/>
                <w:sz w:val="24"/>
                <w:szCs w:val="24"/>
              </w:rPr>
              <w:t>To know how to make a box loom.</w:t>
            </w:r>
          </w:p>
          <w:p w:rsidR="001D0EF4" w:rsidRDefault="001D0EF4" w:rsidP="002D122E">
            <w:pPr>
              <w:numPr>
                <w:ilvl w:val="0"/>
                <w:numId w:val="1"/>
              </w:numPr>
              <w:spacing w:after="0" w:line="240" w:lineRule="auto"/>
              <w:rPr>
                <w:color w:val="000000"/>
                <w:sz w:val="24"/>
                <w:szCs w:val="24"/>
              </w:rPr>
            </w:pPr>
            <w:r>
              <w:rPr>
                <w:color w:val="000000"/>
                <w:sz w:val="24"/>
                <w:szCs w:val="24"/>
              </w:rPr>
              <w:t>To know how to join using knots.</w:t>
            </w:r>
          </w:p>
          <w:p w:rsidR="001D0EF4" w:rsidRDefault="001D0EF4" w:rsidP="002D122E">
            <w:pPr>
              <w:numPr>
                <w:ilvl w:val="0"/>
                <w:numId w:val="1"/>
              </w:numPr>
              <w:spacing w:after="0" w:line="240" w:lineRule="auto"/>
              <w:rPr>
                <w:color w:val="000000"/>
                <w:sz w:val="24"/>
                <w:szCs w:val="24"/>
              </w:rPr>
            </w:pPr>
            <w:r>
              <w:rPr>
                <w:color w:val="000000"/>
                <w:sz w:val="24"/>
                <w:szCs w:val="24"/>
              </w:rPr>
              <w:t>To know how weave with paper on a paper loom.</w:t>
            </w:r>
          </w:p>
          <w:p w:rsidR="001D0EF4" w:rsidRDefault="001D0EF4" w:rsidP="002D122E">
            <w:pPr>
              <w:numPr>
                <w:ilvl w:val="0"/>
                <w:numId w:val="1"/>
              </w:numPr>
              <w:spacing w:after="0" w:line="240" w:lineRule="auto"/>
              <w:rPr>
                <w:color w:val="000000"/>
                <w:sz w:val="24"/>
                <w:szCs w:val="24"/>
              </w:rPr>
            </w:pPr>
            <w:r>
              <w:rPr>
                <w:color w:val="000000"/>
                <w:sz w:val="24"/>
                <w:szCs w:val="24"/>
              </w:rPr>
              <w:t>To know how to weave using a combination of materials.</w:t>
            </w:r>
          </w:p>
        </w:tc>
      </w:tr>
      <w:tr w:rsidR="001D0EF4" w:rsidTr="002D122E">
        <w:tc>
          <w:tcPr>
            <w:tcW w:w="1000" w:type="pct"/>
            <w:gridSpan w:val="2"/>
            <w:tcBorders>
              <w:left w:val="single" w:sz="5" w:space="0" w:color="A4ADB9"/>
            </w:tcBorders>
            <w:shd w:val="clear" w:color="auto" w:fill="E2ECF2"/>
            <w:tcMar>
              <w:top w:w="150" w:type="dxa"/>
              <w:left w:w="150" w:type="dxa"/>
              <w:bottom w:w="150" w:type="dxa"/>
              <w:right w:w="150" w:type="dxa"/>
            </w:tcMar>
            <w:vAlign w:val="center"/>
          </w:tcPr>
          <w:p w:rsidR="001D0EF4" w:rsidRDefault="001D0EF4" w:rsidP="002D122E">
            <w:pPr>
              <w:shd w:val="clear" w:color="auto" w:fill="E2ECF2"/>
              <w:spacing w:after="0" w:line="240" w:lineRule="auto"/>
              <w:ind w:left="150" w:right="150"/>
              <w:textAlignment w:val="center"/>
            </w:pPr>
            <w:r>
              <w:rPr>
                <w:color w:val="000000"/>
                <w:position w:val="-3"/>
                <w:sz w:val="24"/>
                <w:szCs w:val="24"/>
                <w:shd w:val="clear" w:color="auto" w:fill="E2ECF2"/>
              </w:rPr>
              <w:lastRenderedPageBreak/>
              <w:t>National curriculum - end of KS1</w:t>
            </w:r>
          </w:p>
          <w:p w:rsidR="001D0EF4" w:rsidRDefault="001D0EF4" w:rsidP="002D122E">
            <w:pPr>
              <w:shd w:val="clear" w:color="auto" w:fill="E2ECF2"/>
              <w:spacing w:after="150" w:line="240" w:lineRule="auto"/>
              <w:rPr>
                <w:color w:val="000000"/>
                <w:sz w:val="24"/>
                <w:szCs w:val="24"/>
                <w:highlight w:val="black"/>
              </w:rPr>
            </w:pPr>
            <w:r>
              <w:rPr>
                <w:color w:val="000000"/>
                <w:position w:val="-3"/>
                <w:sz w:val="24"/>
                <w:szCs w:val="24"/>
                <w:shd w:val="clear" w:color="auto" w:fill="E2ECF2"/>
              </w:rPr>
              <w:t>To use a range of materials creatively to design and make products.</w:t>
            </w:r>
          </w:p>
          <w:p w:rsidR="001D0EF4" w:rsidRDefault="001D0EF4" w:rsidP="002D122E">
            <w:pPr>
              <w:shd w:val="clear" w:color="auto" w:fill="E2ECF2"/>
              <w:spacing w:after="150" w:line="240" w:lineRule="auto"/>
              <w:rPr>
                <w:color w:val="000000"/>
                <w:sz w:val="24"/>
                <w:szCs w:val="24"/>
                <w:highlight w:val="black"/>
              </w:rPr>
            </w:pPr>
            <w:r>
              <w:rPr>
                <w:color w:val="000000"/>
                <w:position w:val="-3"/>
                <w:sz w:val="24"/>
                <w:szCs w:val="24"/>
                <w:shd w:val="clear" w:color="auto" w:fill="E2ECF2"/>
              </w:rPr>
              <w:t>To use drawing, painting and sculpture to develop and share their ideas, experiences and imagination.</w:t>
            </w:r>
          </w:p>
          <w:p w:rsidR="001D0EF4" w:rsidRDefault="001D0EF4" w:rsidP="002D122E">
            <w:pPr>
              <w:shd w:val="clear" w:color="auto" w:fill="E2ECF2"/>
              <w:spacing w:after="150" w:line="240" w:lineRule="auto"/>
              <w:rPr>
                <w:color w:val="000000"/>
                <w:sz w:val="24"/>
                <w:szCs w:val="24"/>
                <w:highlight w:val="black"/>
              </w:rPr>
            </w:pPr>
            <w:r>
              <w:rPr>
                <w:color w:val="000000"/>
                <w:position w:val="-3"/>
                <w:sz w:val="24"/>
                <w:szCs w:val="24"/>
                <w:shd w:val="clear" w:color="auto" w:fill="E2ECF2"/>
              </w:rPr>
              <w:t xml:space="preserve">To develop a wide range of art and design techniques in using </w:t>
            </w:r>
            <w:proofErr w:type="spellStart"/>
            <w:r>
              <w:rPr>
                <w:color w:val="000000"/>
                <w:position w:val="-3"/>
                <w:sz w:val="24"/>
                <w:szCs w:val="24"/>
                <w:shd w:val="clear" w:color="auto" w:fill="E2ECF2"/>
              </w:rPr>
              <w:t>colour</w:t>
            </w:r>
            <w:proofErr w:type="spellEnd"/>
            <w:r>
              <w:rPr>
                <w:color w:val="000000"/>
                <w:position w:val="-3"/>
                <w:sz w:val="24"/>
                <w:szCs w:val="24"/>
                <w:shd w:val="clear" w:color="auto" w:fill="E2ECF2"/>
              </w:rPr>
              <w:t>, pattern, texture, line, shape, form and space.</w:t>
            </w:r>
          </w:p>
          <w:p w:rsidR="001D0EF4" w:rsidRDefault="001D0EF4" w:rsidP="002D122E">
            <w:pPr>
              <w:shd w:val="clear" w:color="auto" w:fill="E2ECF2"/>
              <w:spacing w:after="150" w:line="240" w:lineRule="auto"/>
              <w:rPr>
                <w:color w:val="000000"/>
                <w:sz w:val="24"/>
                <w:szCs w:val="24"/>
                <w:highlight w:val="black"/>
              </w:rPr>
            </w:pPr>
            <w:r>
              <w:rPr>
                <w:color w:val="000000"/>
                <w:position w:val="-3"/>
                <w:sz w:val="24"/>
                <w:szCs w:val="24"/>
                <w:shd w:val="clear" w:color="auto" w:fill="E2ECF2"/>
              </w:rPr>
              <w:t>About the work of a range of artists, craft makers and designers, describing the differences and similarities between different practices and disciplines, and making links to their own work.</w:t>
            </w:r>
          </w:p>
        </w:tc>
      </w:tr>
    </w:tbl>
    <w:p w:rsidR="001D0EF4" w:rsidRDefault="001D0EF4" w:rsidP="001D0EF4">
      <w:pPr>
        <w:sectPr w:rsidR="001D0EF4" w:rsidSect="000F6147">
          <w:pgSz w:w="16838" w:h="11906" w:orient="landscape" w:code="9"/>
          <w:pgMar w:top="567" w:right="567" w:bottom="1417" w:left="567" w:header="708" w:footer="708" w:gutter="0"/>
          <w:cols w:space="708"/>
          <w:docGrid w:linePitch="360"/>
        </w:sectPr>
      </w:pPr>
    </w:p>
    <w:p w:rsidR="001D0EF4" w:rsidRDefault="001D0EF4" w:rsidP="001D0EF4">
      <w:pPr>
        <w:spacing w:before="299" w:after="450" w:line="240" w:lineRule="auto"/>
        <w:outlineLvl w:val="1"/>
      </w:pPr>
      <w:r>
        <w:rPr>
          <w:b/>
          <w:bCs/>
          <w:color w:val="000000"/>
          <w:sz w:val="36"/>
          <w:szCs w:val="36"/>
        </w:rPr>
        <w:lastRenderedPageBreak/>
        <w:t>Progression of Skills &amp; knowledge</w:t>
      </w:r>
    </w:p>
    <w:p w:rsidR="001D0EF4" w:rsidRDefault="001D0EF4" w:rsidP="001D0EF4">
      <w:pPr>
        <w:shd w:val="clear" w:color="auto" w:fill="EFC1D0"/>
        <w:spacing w:before="150" w:after="150" w:line="200" w:lineRule="auto"/>
        <w:ind w:left="150" w:right="150"/>
        <w:jc w:val="center"/>
        <w:outlineLvl w:val="1"/>
      </w:pPr>
      <w:r>
        <w:rPr>
          <w:color w:val="000000"/>
          <w:sz w:val="30"/>
          <w:szCs w:val="30"/>
          <w:shd w:val="clear" w:color="auto" w:fill="EFC1D0"/>
        </w:rPr>
        <w:br/>
        <w:t>Making skills</w:t>
      </w:r>
    </w:p>
    <w:tbl>
      <w:tblPr>
        <w:tblStyle w:val="NormalTablePHPDOCX"/>
        <w:tblW w:w="0" w:type="auto"/>
        <w:tblInd w:w="15" w:type="dxa"/>
        <w:tblCellMar>
          <w:left w:w="0" w:type="dxa"/>
          <w:right w:w="0" w:type="dxa"/>
        </w:tblCellMar>
        <w:tblLook w:val="04A0" w:firstRow="1" w:lastRow="0" w:firstColumn="1" w:lastColumn="0" w:noHBand="0" w:noVBand="1"/>
      </w:tblPr>
      <w:tblGrid>
        <w:gridCol w:w="7844"/>
        <w:gridCol w:w="7845"/>
      </w:tblGrid>
      <w:tr w:rsidR="001D0EF4" w:rsidTr="002D122E">
        <w:trPr>
          <w:gridAfter w:val="1"/>
          <w:wAfter w:w="1" w:type="dxa"/>
        </w:trPr>
        <w:tc>
          <w:tcPr>
            <w:tcW w:w="0" w:type="auto"/>
            <w:tcMar>
              <w:top w:w="15" w:type="dxa"/>
              <w:left w:w="15" w:type="dxa"/>
              <w:bottom w:w="15" w:type="dxa"/>
              <w:right w:w="15" w:type="dxa"/>
            </w:tcMar>
            <w:vAlign w:val="center"/>
          </w:tcPr>
          <w:p w:rsidR="001D0EF4" w:rsidRDefault="001D0EF4" w:rsidP="002D122E">
            <w:pPr>
              <w:spacing w:after="0" w:line="240" w:lineRule="auto"/>
            </w:pPr>
          </w:p>
        </w:tc>
      </w:tr>
      <w:tr w:rsidR="001D0EF4" w:rsidTr="002D122E">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1D0EF4" w:rsidRDefault="001D0EF4" w:rsidP="002D122E">
            <w:pPr>
              <w:spacing w:after="0" w:line="240" w:lineRule="auto"/>
            </w:pPr>
            <w:r>
              <w:rPr>
                <w:color w:val="000000"/>
                <w:position w:val="-3"/>
                <w:sz w:val="27"/>
                <w:szCs w:val="27"/>
              </w:rPr>
              <w:t>Year 2</w:t>
            </w:r>
          </w:p>
        </w:tc>
      </w:tr>
      <w:tr w:rsidR="001D0EF4" w:rsidTr="002D122E">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0EF4" w:rsidRDefault="001D0EF4" w:rsidP="002D122E">
            <w:pPr>
              <w:spacing w:after="0" w:line="240" w:lineRule="auto"/>
            </w:pPr>
            <w:r>
              <w:rPr>
                <w:color w:val="000000"/>
                <w:sz w:val="27"/>
                <w:szCs w:val="27"/>
              </w:rPr>
              <w:t>Skills</w:t>
            </w:r>
          </w:p>
          <w:p w:rsidR="001D0EF4" w:rsidRDefault="001D0EF4" w:rsidP="002D122E">
            <w:pPr>
              <w:numPr>
                <w:ilvl w:val="0"/>
                <w:numId w:val="1"/>
              </w:numPr>
              <w:spacing w:after="0" w:line="240" w:lineRule="auto"/>
              <w:rPr>
                <w:color w:val="000000"/>
                <w:sz w:val="24"/>
                <w:szCs w:val="24"/>
              </w:rPr>
            </w:pPr>
            <w:r>
              <w:rPr>
                <w:color w:val="000000"/>
                <w:sz w:val="24"/>
                <w:szCs w:val="24"/>
              </w:rPr>
              <w:t>Further demonstrate increased control with a greater range of media.</w:t>
            </w:r>
          </w:p>
          <w:p w:rsidR="001D0EF4" w:rsidRDefault="001D0EF4" w:rsidP="002D122E">
            <w:pPr>
              <w:numPr>
                <w:ilvl w:val="0"/>
                <w:numId w:val="1"/>
              </w:numPr>
              <w:spacing w:after="0" w:line="240" w:lineRule="auto"/>
              <w:rPr>
                <w:color w:val="000000"/>
                <w:sz w:val="24"/>
                <w:szCs w:val="24"/>
              </w:rPr>
            </w:pPr>
            <w:r>
              <w:rPr>
                <w:color w:val="000000"/>
                <w:sz w:val="24"/>
                <w:szCs w:val="24"/>
              </w:rPr>
              <w:t>Make choices about which materials and techniques to use to create an effect.</w:t>
            </w:r>
          </w:p>
          <w:p w:rsidR="001D0EF4" w:rsidRDefault="001D0EF4" w:rsidP="002D122E">
            <w:pPr>
              <w:numPr>
                <w:ilvl w:val="0"/>
                <w:numId w:val="1"/>
              </w:numPr>
              <w:spacing w:after="0" w:line="240" w:lineRule="auto"/>
              <w:rPr>
                <w:color w:val="000000"/>
                <w:sz w:val="24"/>
                <w:szCs w:val="24"/>
              </w:rPr>
            </w:pPr>
            <w:r>
              <w:rPr>
                <w:color w:val="000000"/>
                <w:sz w:val="24"/>
                <w:szCs w:val="24"/>
              </w:rPr>
              <w:t>Use hands and tools with confidence when cutting, shaping and joining paper, card and malleable materials.</w:t>
            </w:r>
          </w:p>
          <w:p w:rsidR="001D0EF4" w:rsidRDefault="001D0EF4" w:rsidP="002D122E">
            <w:pPr>
              <w:numPr>
                <w:ilvl w:val="0"/>
                <w:numId w:val="1"/>
              </w:numPr>
              <w:spacing w:after="0" w:line="240" w:lineRule="auto"/>
              <w:rPr>
                <w:color w:val="000000"/>
                <w:sz w:val="24"/>
                <w:szCs w:val="24"/>
              </w:rPr>
            </w:pPr>
            <w:r>
              <w:rPr>
                <w:color w:val="000000"/>
                <w:sz w:val="24"/>
                <w:szCs w:val="24"/>
              </w:rPr>
              <w:t>Develop observational skills to look closely and aim to reflect some of the formal elements of art (</w:t>
            </w:r>
            <w:proofErr w:type="spellStart"/>
            <w:r>
              <w:rPr>
                <w:color w:val="000000"/>
                <w:sz w:val="24"/>
                <w:szCs w:val="24"/>
              </w:rPr>
              <w:t>colour</w:t>
            </w:r>
            <w:proofErr w:type="spellEnd"/>
            <w:r>
              <w:rPr>
                <w:color w:val="000000"/>
                <w:sz w:val="24"/>
                <w:szCs w:val="24"/>
              </w:rPr>
              <w:t>, pattern, texture, line, shape, form and space) in their work.</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0EF4" w:rsidRDefault="001D0EF4" w:rsidP="002D122E">
            <w:pPr>
              <w:spacing w:after="0" w:line="240" w:lineRule="auto"/>
            </w:pPr>
            <w:r>
              <w:rPr>
                <w:color w:val="000000"/>
                <w:sz w:val="27"/>
                <w:szCs w:val="27"/>
              </w:rPr>
              <w:t>Knowledge</w:t>
            </w:r>
            <w:r>
              <w:rPr>
                <w:color w:val="000000"/>
                <w:sz w:val="24"/>
                <w:szCs w:val="24"/>
              </w:rPr>
              <w:t xml:space="preserve"> </w:t>
            </w:r>
            <w:proofErr w:type="spellStart"/>
            <w:r>
              <w:rPr>
                <w:color w:val="000000"/>
                <w:sz w:val="24"/>
                <w:szCs w:val="24"/>
              </w:rPr>
              <w:t>Colour</w:t>
            </w:r>
            <w:proofErr w:type="spellEnd"/>
            <w:r>
              <w:rPr>
                <w:color w:val="000000"/>
                <w:sz w:val="24"/>
                <w:szCs w:val="24"/>
              </w:rPr>
              <w:t xml:space="preserve"> </w:t>
            </w:r>
          </w:p>
          <w:p w:rsidR="001D0EF4" w:rsidRDefault="001D0EF4" w:rsidP="002D122E">
            <w:pPr>
              <w:numPr>
                <w:ilvl w:val="0"/>
                <w:numId w:val="1"/>
              </w:numPr>
              <w:spacing w:after="0" w:line="240" w:lineRule="auto"/>
              <w:rPr>
                <w:color w:val="000000"/>
                <w:sz w:val="24"/>
                <w:szCs w:val="24"/>
              </w:rPr>
            </w:pPr>
            <w:r>
              <w:rPr>
                <w:color w:val="000000"/>
                <w:sz w:val="24"/>
                <w:szCs w:val="24"/>
              </w:rPr>
              <w:t xml:space="preserve">Different amounts of paint and water can be used to mix hues of secondary </w:t>
            </w:r>
            <w:proofErr w:type="spellStart"/>
            <w:r>
              <w:rPr>
                <w:color w:val="000000"/>
                <w:sz w:val="24"/>
                <w:szCs w:val="24"/>
              </w:rPr>
              <w:t>colours</w:t>
            </w:r>
            <w:proofErr w:type="spellEnd"/>
            <w:r>
              <w:rPr>
                <w:color w:val="000000"/>
                <w:sz w:val="24"/>
                <w:szCs w:val="24"/>
              </w:rPr>
              <w:t>.</w:t>
            </w:r>
          </w:p>
          <w:p w:rsidR="001D0EF4" w:rsidRDefault="001D0EF4" w:rsidP="002D122E">
            <w:pPr>
              <w:numPr>
                <w:ilvl w:val="0"/>
                <w:numId w:val="1"/>
              </w:numPr>
              <w:spacing w:after="0" w:line="240" w:lineRule="auto"/>
              <w:rPr>
                <w:color w:val="000000"/>
                <w:sz w:val="24"/>
                <w:szCs w:val="24"/>
              </w:rPr>
            </w:pPr>
            <w:proofErr w:type="spellStart"/>
            <w:r>
              <w:rPr>
                <w:color w:val="000000"/>
                <w:sz w:val="24"/>
                <w:szCs w:val="24"/>
              </w:rPr>
              <w:t>Colours</w:t>
            </w:r>
            <w:proofErr w:type="spellEnd"/>
            <w:r>
              <w:rPr>
                <w:color w:val="000000"/>
                <w:sz w:val="24"/>
                <w:szCs w:val="24"/>
              </w:rPr>
              <w:t xml:space="preserve"> can be mixed to ‘match’ real life objects or to create things from your imagination.</w:t>
            </w:r>
          </w:p>
          <w:p w:rsidR="001D0EF4" w:rsidRDefault="001D0EF4" w:rsidP="002D122E">
            <w:pPr>
              <w:spacing w:after="0" w:line="240" w:lineRule="auto"/>
            </w:pPr>
            <w:r>
              <w:rPr>
                <w:color w:val="000000"/>
                <w:sz w:val="24"/>
                <w:szCs w:val="24"/>
              </w:rPr>
              <w:t xml:space="preserve"> Form </w:t>
            </w:r>
          </w:p>
          <w:p w:rsidR="001D0EF4" w:rsidRDefault="001D0EF4" w:rsidP="002D122E">
            <w:pPr>
              <w:numPr>
                <w:ilvl w:val="0"/>
                <w:numId w:val="1"/>
              </w:numPr>
              <w:spacing w:after="0" w:line="240" w:lineRule="auto"/>
              <w:rPr>
                <w:color w:val="000000"/>
                <w:sz w:val="24"/>
                <w:szCs w:val="24"/>
              </w:rPr>
            </w:pPr>
            <w:r>
              <w:rPr>
                <w:color w:val="000000"/>
                <w:sz w:val="24"/>
                <w:szCs w:val="24"/>
              </w:rPr>
              <w:t>Pieces of clay can be joined using the ‘scratch and slip’ technique.</w:t>
            </w:r>
          </w:p>
          <w:p w:rsidR="001D0EF4" w:rsidRDefault="001D0EF4" w:rsidP="002D122E">
            <w:pPr>
              <w:numPr>
                <w:ilvl w:val="0"/>
                <w:numId w:val="1"/>
              </w:numPr>
              <w:spacing w:after="0" w:line="240" w:lineRule="auto"/>
              <w:rPr>
                <w:color w:val="000000"/>
                <w:sz w:val="24"/>
                <w:szCs w:val="24"/>
              </w:rPr>
            </w:pPr>
            <w:r>
              <w:rPr>
                <w:color w:val="000000"/>
                <w:sz w:val="24"/>
                <w:szCs w:val="24"/>
              </w:rPr>
              <w:t>A clay surface can be decorated by pressing into it or by joining pieces on.</w:t>
            </w:r>
          </w:p>
          <w:p w:rsidR="001D0EF4" w:rsidRDefault="001D0EF4" w:rsidP="002D122E">
            <w:pPr>
              <w:spacing w:after="0" w:line="240" w:lineRule="auto"/>
            </w:pPr>
            <w:r>
              <w:rPr>
                <w:color w:val="000000"/>
                <w:sz w:val="24"/>
                <w:szCs w:val="24"/>
              </w:rPr>
              <w:t xml:space="preserve"> Shape </w:t>
            </w:r>
          </w:p>
          <w:p w:rsidR="001D0EF4" w:rsidRDefault="001D0EF4" w:rsidP="002D122E">
            <w:pPr>
              <w:numPr>
                <w:ilvl w:val="0"/>
                <w:numId w:val="1"/>
              </w:numPr>
              <w:spacing w:after="0" w:line="240" w:lineRule="auto"/>
              <w:rPr>
                <w:color w:val="000000"/>
                <w:sz w:val="24"/>
                <w:szCs w:val="24"/>
              </w:rPr>
            </w:pPr>
            <w:r>
              <w:rPr>
                <w:color w:val="000000"/>
                <w:sz w:val="24"/>
                <w:szCs w:val="24"/>
              </w:rPr>
              <w:t>Collage materials can be shaped to represent shapes in an image.</w:t>
            </w:r>
          </w:p>
          <w:p w:rsidR="001D0EF4" w:rsidRDefault="001D0EF4" w:rsidP="002D122E">
            <w:pPr>
              <w:numPr>
                <w:ilvl w:val="0"/>
                <w:numId w:val="1"/>
              </w:numPr>
              <w:spacing w:after="0" w:line="240" w:lineRule="auto"/>
              <w:rPr>
                <w:color w:val="000000"/>
                <w:sz w:val="24"/>
                <w:szCs w:val="24"/>
              </w:rPr>
            </w:pPr>
            <w:r>
              <w:rPr>
                <w:color w:val="000000"/>
                <w:sz w:val="24"/>
                <w:szCs w:val="24"/>
              </w:rPr>
              <w:t>Shapes can be organic (natural) and irregular.</w:t>
            </w:r>
          </w:p>
          <w:p w:rsidR="001D0EF4" w:rsidRDefault="001D0EF4" w:rsidP="002D122E">
            <w:pPr>
              <w:numPr>
                <w:ilvl w:val="0"/>
                <w:numId w:val="1"/>
              </w:numPr>
              <w:spacing w:after="0" w:line="240" w:lineRule="auto"/>
              <w:rPr>
                <w:color w:val="000000"/>
                <w:sz w:val="24"/>
                <w:szCs w:val="24"/>
              </w:rPr>
            </w:pPr>
            <w:r>
              <w:rPr>
                <w:color w:val="000000"/>
                <w:sz w:val="24"/>
                <w:szCs w:val="24"/>
              </w:rPr>
              <w:t>Patterns can be made using shapes.</w:t>
            </w:r>
          </w:p>
          <w:p w:rsidR="001D0EF4" w:rsidRDefault="001D0EF4" w:rsidP="002D122E">
            <w:pPr>
              <w:numPr>
                <w:ilvl w:val="0"/>
                <w:numId w:val="1"/>
              </w:numPr>
              <w:spacing w:after="0" w:line="240" w:lineRule="auto"/>
              <w:rPr>
                <w:color w:val="000000"/>
                <w:sz w:val="24"/>
                <w:szCs w:val="24"/>
              </w:rPr>
            </w:pPr>
            <w:r>
              <w:rPr>
                <w:color w:val="000000"/>
                <w:sz w:val="24"/>
                <w:szCs w:val="24"/>
              </w:rPr>
              <w:t>Objects can be recreated by identifying and combining basic shapes.</w:t>
            </w:r>
          </w:p>
          <w:p w:rsidR="001D0EF4" w:rsidRDefault="001D0EF4" w:rsidP="002D122E">
            <w:pPr>
              <w:spacing w:after="0" w:line="240" w:lineRule="auto"/>
            </w:pPr>
            <w:r>
              <w:rPr>
                <w:color w:val="000000"/>
                <w:sz w:val="24"/>
                <w:szCs w:val="24"/>
              </w:rPr>
              <w:t xml:space="preserve"> Line </w:t>
            </w:r>
          </w:p>
          <w:p w:rsidR="001D0EF4" w:rsidRDefault="001D0EF4" w:rsidP="002D122E">
            <w:pPr>
              <w:numPr>
                <w:ilvl w:val="0"/>
                <w:numId w:val="1"/>
              </w:numPr>
              <w:spacing w:after="0" w:line="240" w:lineRule="auto"/>
              <w:rPr>
                <w:color w:val="000000"/>
                <w:sz w:val="24"/>
                <w:szCs w:val="24"/>
              </w:rPr>
            </w:pPr>
            <w:r>
              <w:rPr>
                <w:color w:val="000000"/>
                <w:sz w:val="24"/>
                <w:szCs w:val="24"/>
              </w:rPr>
              <w:t>Lines can be used to fill shapes, to make outlines and to add detail or pattern.</w:t>
            </w:r>
          </w:p>
          <w:p w:rsidR="001D0EF4" w:rsidRDefault="001D0EF4" w:rsidP="002D122E">
            <w:pPr>
              <w:spacing w:after="0" w:line="240" w:lineRule="auto"/>
            </w:pPr>
            <w:r>
              <w:rPr>
                <w:color w:val="000000"/>
                <w:sz w:val="24"/>
                <w:szCs w:val="24"/>
              </w:rPr>
              <w:t xml:space="preserve"> Pattern </w:t>
            </w:r>
          </w:p>
          <w:p w:rsidR="001D0EF4" w:rsidRDefault="001D0EF4" w:rsidP="002D122E">
            <w:pPr>
              <w:numPr>
                <w:ilvl w:val="0"/>
                <w:numId w:val="1"/>
              </w:numPr>
              <w:spacing w:after="0" w:line="240" w:lineRule="auto"/>
              <w:rPr>
                <w:color w:val="000000"/>
                <w:sz w:val="24"/>
                <w:szCs w:val="24"/>
              </w:rPr>
            </w:pPr>
            <w:r>
              <w:rPr>
                <w:color w:val="000000"/>
                <w:sz w:val="24"/>
                <w:szCs w:val="24"/>
              </w:rPr>
              <w:t>Patterns can be used to create texture.</w:t>
            </w:r>
          </w:p>
          <w:p w:rsidR="001D0EF4" w:rsidRDefault="001D0EF4" w:rsidP="002D122E">
            <w:pPr>
              <w:spacing w:after="0" w:line="240" w:lineRule="auto"/>
            </w:pPr>
            <w:r>
              <w:rPr>
                <w:color w:val="000000"/>
                <w:sz w:val="24"/>
                <w:szCs w:val="24"/>
              </w:rPr>
              <w:t xml:space="preserve"> Texture </w:t>
            </w:r>
          </w:p>
          <w:p w:rsidR="001D0EF4" w:rsidRDefault="001D0EF4" w:rsidP="002D122E">
            <w:pPr>
              <w:numPr>
                <w:ilvl w:val="0"/>
                <w:numId w:val="1"/>
              </w:numPr>
              <w:spacing w:after="0" w:line="240" w:lineRule="auto"/>
              <w:rPr>
                <w:color w:val="000000"/>
                <w:sz w:val="24"/>
                <w:szCs w:val="24"/>
              </w:rPr>
            </w:pPr>
            <w:r>
              <w:rPr>
                <w:color w:val="000000"/>
                <w:sz w:val="24"/>
                <w:szCs w:val="24"/>
              </w:rPr>
              <w:t>Texture means ‘what something feels like.’</w:t>
            </w:r>
          </w:p>
          <w:p w:rsidR="001D0EF4" w:rsidRDefault="001D0EF4" w:rsidP="002D122E">
            <w:pPr>
              <w:numPr>
                <w:ilvl w:val="0"/>
                <w:numId w:val="1"/>
              </w:numPr>
              <w:spacing w:after="0" w:line="240" w:lineRule="auto"/>
              <w:rPr>
                <w:color w:val="000000"/>
                <w:sz w:val="24"/>
                <w:szCs w:val="24"/>
              </w:rPr>
            </w:pPr>
            <w:r>
              <w:rPr>
                <w:color w:val="000000"/>
                <w:sz w:val="24"/>
                <w:szCs w:val="24"/>
              </w:rPr>
              <w:t>Different marks can be used to represent the textures of objects.</w:t>
            </w:r>
          </w:p>
          <w:p w:rsidR="001D0EF4" w:rsidRDefault="001D0EF4" w:rsidP="002D122E">
            <w:pPr>
              <w:numPr>
                <w:ilvl w:val="0"/>
                <w:numId w:val="1"/>
              </w:numPr>
              <w:spacing w:after="0" w:line="240" w:lineRule="auto"/>
              <w:rPr>
                <w:color w:val="000000"/>
                <w:sz w:val="24"/>
                <w:szCs w:val="24"/>
              </w:rPr>
            </w:pPr>
            <w:r>
              <w:rPr>
                <w:color w:val="000000"/>
                <w:sz w:val="24"/>
                <w:szCs w:val="24"/>
              </w:rPr>
              <w:lastRenderedPageBreak/>
              <w:t>Collage materials can be chosen to represent real-life textures.</w:t>
            </w:r>
          </w:p>
          <w:p w:rsidR="001D0EF4" w:rsidRDefault="001D0EF4" w:rsidP="002D122E">
            <w:pPr>
              <w:numPr>
                <w:ilvl w:val="0"/>
                <w:numId w:val="1"/>
              </w:numPr>
              <w:spacing w:after="0" w:line="240" w:lineRule="auto"/>
              <w:rPr>
                <w:color w:val="000000"/>
                <w:sz w:val="24"/>
                <w:szCs w:val="24"/>
              </w:rPr>
            </w:pPr>
            <w:r>
              <w:rPr>
                <w:color w:val="000000"/>
                <w:sz w:val="24"/>
                <w:szCs w:val="24"/>
              </w:rPr>
              <w:t>Collage materials can be overlapped and overlaid to add texture.</w:t>
            </w:r>
          </w:p>
          <w:p w:rsidR="001D0EF4" w:rsidRDefault="001D0EF4" w:rsidP="002D122E">
            <w:pPr>
              <w:numPr>
                <w:ilvl w:val="0"/>
                <w:numId w:val="1"/>
              </w:numPr>
              <w:spacing w:after="0" w:line="240" w:lineRule="auto"/>
              <w:rPr>
                <w:color w:val="000000"/>
                <w:sz w:val="24"/>
                <w:szCs w:val="24"/>
              </w:rPr>
            </w:pPr>
            <w:r>
              <w:rPr>
                <w:color w:val="000000"/>
                <w:sz w:val="24"/>
                <w:szCs w:val="24"/>
              </w:rPr>
              <w:t>Painting tools can create varied textures in paint.</w:t>
            </w:r>
          </w:p>
          <w:p w:rsidR="001D0EF4" w:rsidRDefault="001D0EF4" w:rsidP="002D122E">
            <w:pPr>
              <w:spacing w:after="0" w:line="240" w:lineRule="auto"/>
            </w:pPr>
            <w:r>
              <w:rPr>
                <w:color w:val="000000"/>
                <w:sz w:val="24"/>
                <w:szCs w:val="24"/>
              </w:rPr>
              <w:t xml:space="preserve"> Tone </w:t>
            </w:r>
          </w:p>
          <w:p w:rsidR="001D0EF4" w:rsidRDefault="001D0EF4" w:rsidP="002D122E">
            <w:pPr>
              <w:numPr>
                <w:ilvl w:val="0"/>
                <w:numId w:val="1"/>
              </w:numPr>
              <w:spacing w:after="0" w:line="240" w:lineRule="auto"/>
              <w:rPr>
                <w:color w:val="000000"/>
                <w:sz w:val="24"/>
                <w:szCs w:val="24"/>
              </w:rPr>
            </w:pPr>
            <w:r>
              <w:rPr>
                <w:color w:val="000000"/>
                <w:sz w:val="24"/>
                <w:szCs w:val="24"/>
              </w:rPr>
              <w:t xml:space="preserve">Different amounts of paint and water can be used to mix hues of secondary </w:t>
            </w:r>
            <w:proofErr w:type="spellStart"/>
            <w:r>
              <w:rPr>
                <w:color w:val="000000"/>
                <w:sz w:val="24"/>
                <w:szCs w:val="24"/>
              </w:rPr>
              <w:t>colours</w:t>
            </w:r>
            <w:proofErr w:type="spellEnd"/>
            <w:r>
              <w:rPr>
                <w:color w:val="000000"/>
                <w:sz w:val="24"/>
                <w:szCs w:val="24"/>
              </w:rPr>
              <w:t>.</w:t>
            </w:r>
          </w:p>
          <w:p w:rsidR="001D0EF4" w:rsidRDefault="001D0EF4" w:rsidP="002D122E">
            <w:pPr>
              <w:spacing w:after="0" w:line="240" w:lineRule="auto"/>
            </w:pPr>
            <w:r>
              <w:rPr>
                <w:color w:val="000000"/>
                <w:sz w:val="24"/>
                <w:szCs w:val="24"/>
              </w:rPr>
              <w:t xml:space="preserve"> Space </w:t>
            </w:r>
          </w:p>
          <w:p w:rsidR="001D0EF4" w:rsidRDefault="001D0EF4" w:rsidP="002D122E">
            <w:pPr>
              <w:numPr>
                <w:ilvl w:val="0"/>
                <w:numId w:val="1"/>
              </w:numPr>
              <w:spacing w:after="0" w:line="240" w:lineRule="auto"/>
              <w:rPr>
                <w:color w:val="000000"/>
                <w:sz w:val="24"/>
                <w:szCs w:val="24"/>
              </w:rPr>
            </w:pPr>
            <w:r>
              <w:rPr>
                <w:color w:val="000000"/>
                <w:sz w:val="24"/>
                <w:szCs w:val="24"/>
              </w:rPr>
              <w:t>Composition’ means how things are arranged on the page.</w:t>
            </w:r>
          </w:p>
          <w:p w:rsidR="001D0EF4" w:rsidRDefault="001D0EF4" w:rsidP="002D122E">
            <w:pPr>
              <w:numPr>
                <w:ilvl w:val="0"/>
                <w:numId w:val="1"/>
              </w:numPr>
              <w:spacing w:after="0" w:line="240" w:lineRule="auto"/>
              <w:rPr>
                <w:color w:val="000000"/>
                <w:sz w:val="24"/>
                <w:szCs w:val="24"/>
              </w:rPr>
            </w:pPr>
            <w:r>
              <w:rPr>
                <w:color w:val="000000"/>
                <w:sz w:val="24"/>
                <w:szCs w:val="24"/>
              </w:rPr>
              <w:t xml:space="preserve">Thinking about the relative size of different parts helps their artwork look balanced and </w:t>
            </w:r>
            <w:proofErr w:type="spellStart"/>
            <w:r>
              <w:rPr>
                <w:color w:val="000000"/>
                <w:sz w:val="24"/>
                <w:szCs w:val="24"/>
              </w:rPr>
              <w:t>recognisable</w:t>
            </w:r>
            <w:proofErr w:type="spellEnd"/>
            <w:r>
              <w:rPr>
                <w:color w:val="000000"/>
                <w:sz w:val="24"/>
                <w:szCs w:val="24"/>
              </w:rPr>
              <w:t>.</w:t>
            </w:r>
          </w:p>
          <w:p w:rsidR="001D0EF4" w:rsidRDefault="001D0EF4" w:rsidP="002D122E">
            <w:pPr>
              <w:spacing w:after="0" w:line="240" w:lineRule="auto"/>
            </w:pPr>
            <w:r>
              <w:rPr>
                <w:color w:val="000000"/>
                <w:sz w:val="24"/>
                <w:szCs w:val="24"/>
              </w:rPr>
              <w:t xml:space="preserve"> Drawing </w:t>
            </w:r>
          </w:p>
          <w:p w:rsidR="001D0EF4" w:rsidRDefault="001D0EF4" w:rsidP="002D122E">
            <w:pPr>
              <w:numPr>
                <w:ilvl w:val="0"/>
                <w:numId w:val="1"/>
              </w:numPr>
              <w:spacing w:after="0" w:line="240" w:lineRule="auto"/>
              <w:rPr>
                <w:color w:val="000000"/>
                <w:sz w:val="24"/>
                <w:szCs w:val="24"/>
              </w:rPr>
            </w:pPr>
            <w:r>
              <w:rPr>
                <w:color w:val="000000"/>
                <w:sz w:val="24"/>
                <w:szCs w:val="24"/>
              </w:rPr>
              <w:t>To know how to use and describe more complex lines and marks that might begin to reflect texture, e.g. overlapping, varying speed and varying pressure.</w:t>
            </w:r>
          </w:p>
          <w:p w:rsidR="001D0EF4" w:rsidRDefault="001D0EF4" w:rsidP="002D122E">
            <w:pPr>
              <w:numPr>
                <w:ilvl w:val="0"/>
                <w:numId w:val="1"/>
              </w:numPr>
              <w:spacing w:after="0" w:line="240" w:lineRule="auto"/>
              <w:rPr>
                <w:color w:val="000000"/>
                <w:sz w:val="24"/>
                <w:szCs w:val="24"/>
              </w:rPr>
            </w:pPr>
            <w:r>
              <w:rPr>
                <w:color w:val="000000"/>
                <w:sz w:val="24"/>
                <w:szCs w:val="24"/>
              </w:rPr>
              <w:t xml:space="preserve">To know how to </w:t>
            </w:r>
            <w:proofErr w:type="spellStart"/>
            <w:r>
              <w:rPr>
                <w:color w:val="000000"/>
                <w:sz w:val="24"/>
                <w:szCs w:val="24"/>
              </w:rPr>
              <w:t>recognise</w:t>
            </w:r>
            <w:proofErr w:type="spellEnd"/>
            <w:r>
              <w:rPr>
                <w:color w:val="000000"/>
                <w:sz w:val="24"/>
                <w:szCs w:val="24"/>
              </w:rPr>
              <w:t xml:space="preserve"> that shapes and marks can be refined rather than accepting the first attempt.</w:t>
            </w:r>
          </w:p>
          <w:p w:rsidR="001D0EF4" w:rsidRDefault="001D0EF4" w:rsidP="002D122E">
            <w:pPr>
              <w:numPr>
                <w:ilvl w:val="0"/>
                <w:numId w:val="1"/>
              </w:numPr>
              <w:spacing w:after="0" w:line="240" w:lineRule="auto"/>
              <w:rPr>
                <w:color w:val="000000"/>
                <w:sz w:val="24"/>
                <w:szCs w:val="24"/>
              </w:rPr>
            </w:pPr>
            <w:r>
              <w:rPr>
                <w:color w:val="000000"/>
                <w:sz w:val="24"/>
                <w:szCs w:val="24"/>
              </w:rPr>
              <w:t>To know how to compose more complex drawings by combining shapes.</w:t>
            </w:r>
          </w:p>
          <w:p w:rsidR="001D0EF4" w:rsidRDefault="001D0EF4" w:rsidP="002D122E">
            <w:pPr>
              <w:numPr>
                <w:ilvl w:val="0"/>
                <w:numId w:val="1"/>
              </w:numPr>
              <w:spacing w:after="0" w:line="240" w:lineRule="auto"/>
              <w:rPr>
                <w:color w:val="000000"/>
                <w:sz w:val="24"/>
                <w:szCs w:val="24"/>
              </w:rPr>
            </w:pPr>
            <w:r>
              <w:rPr>
                <w:color w:val="000000"/>
                <w:sz w:val="24"/>
                <w:szCs w:val="24"/>
              </w:rPr>
              <w:t>To know how to use shading to show light and dark areas.</w:t>
            </w:r>
          </w:p>
          <w:p w:rsidR="001D0EF4" w:rsidRDefault="001D0EF4" w:rsidP="002D122E">
            <w:pPr>
              <w:numPr>
                <w:ilvl w:val="0"/>
                <w:numId w:val="1"/>
              </w:numPr>
              <w:spacing w:after="0" w:line="240" w:lineRule="auto"/>
              <w:rPr>
                <w:color w:val="000000"/>
                <w:sz w:val="24"/>
                <w:szCs w:val="24"/>
              </w:rPr>
            </w:pPr>
            <w:r>
              <w:rPr>
                <w:color w:val="000000"/>
                <w:sz w:val="24"/>
                <w:szCs w:val="24"/>
              </w:rPr>
              <w:t xml:space="preserve">To know how to use the same tool to </w:t>
            </w:r>
            <w:proofErr w:type="spellStart"/>
            <w:r>
              <w:rPr>
                <w:color w:val="000000"/>
                <w:sz w:val="24"/>
                <w:szCs w:val="24"/>
              </w:rPr>
              <w:t>colour</w:t>
            </w:r>
            <w:proofErr w:type="spellEnd"/>
            <w:r>
              <w:rPr>
                <w:color w:val="000000"/>
                <w:sz w:val="24"/>
                <w:szCs w:val="24"/>
              </w:rPr>
              <w:t>/shade different tones by adjusting pressure.</w:t>
            </w:r>
          </w:p>
          <w:p w:rsidR="001D0EF4" w:rsidRDefault="001D0EF4" w:rsidP="002D122E">
            <w:pPr>
              <w:numPr>
                <w:ilvl w:val="0"/>
                <w:numId w:val="1"/>
              </w:numPr>
              <w:spacing w:after="0" w:line="240" w:lineRule="auto"/>
              <w:rPr>
                <w:color w:val="000000"/>
                <w:sz w:val="24"/>
                <w:szCs w:val="24"/>
              </w:rPr>
            </w:pPr>
            <w:r>
              <w:rPr>
                <w:color w:val="000000"/>
                <w:sz w:val="24"/>
                <w:szCs w:val="24"/>
              </w:rPr>
              <w:t xml:space="preserve">To know how to develop spatial order by </w:t>
            </w:r>
            <w:proofErr w:type="spellStart"/>
            <w:r>
              <w:rPr>
                <w:color w:val="000000"/>
                <w:sz w:val="24"/>
                <w:szCs w:val="24"/>
              </w:rPr>
              <w:t>recognising</w:t>
            </w:r>
            <w:proofErr w:type="spellEnd"/>
            <w:r>
              <w:rPr>
                <w:color w:val="000000"/>
                <w:sz w:val="24"/>
                <w:szCs w:val="24"/>
              </w:rPr>
              <w:t xml:space="preserve"> objects in proportional relationship to each other, e.g. flowers are smaller than people.</w:t>
            </w:r>
          </w:p>
          <w:p w:rsidR="001D0EF4" w:rsidRDefault="001D0EF4" w:rsidP="002D122E">
            <w:pPr>
              <w:spacing w:after="0" w:line="240" w:lineRule="auto"/>
            </w:pPr>
            <w:r>
              <w:rPr>
                <w:color w:val="000000"/>
                <w:sz w:val="24"/>
                <w:szCs w:val="24"/>
              </w:rPr>
              <w:t xml:space="preserve"> Painting and mixed-media </w:t>
            </w:r>
          </w:p>
          <w:p w:rsidR="001D0EF4" w:rsidRDefault="001D0EF4" w:rsidP="002D122E">
            <w:pPr>
              <w:numPr>
                <w:ilvl w:val="0"/>
                <w:numId w:val="1"/>
              </w:numPr>
              <w:spacing w:after="0" w:line="240" w:lineRule="auto"/>
              <w:rPr>
                <w:color w:val="000000"/>
                <w:sz w:val="24"/>
                <w:szCs w:val="24"/>
              </w:rPr>
            </w:pPr>
            <w:r>
              <w:rPr>
                <w:color w:val="000000"/>
                <w:sz w:val="24"/>
                <w:szCs w:val="24"/>
              </w:rPr>
              <w:t xml:space="preserve">To know how to mix a variety of shades of a secondary </w:t>
            </w:r>
            <w:proofErr w:type="spellStart"/>
            <w:r>
              <w:rPr>
                <w:color w:val="000000"/>
                <w:sz w:val="24"/>
                <w:szCs w:val="24"/>
              </w:rPr>
              <w:t>colour</w:t>
            </w:r>
            <w:proofErr w:type="spellEnd"/>
            <w:r>
              <w:rPr>
                <w:color w:val="000000"/>
                <w:sz w:val="24"/>
                <w:szCs w:val="24"/>
              </w:rPr>
              <w:t>.</w:t>
            </w:r>
          </w:p>
          <w:p w:rsidR="001D0EF4" w:rsidRDefault="001D0EF4" w:rsidP="002D122E">
            <w:pPr>
              <w:numPr>
                <w:ilvl w:val="0"/>
                <w:numId w:val="1"/>
              </w:numPr>
              <w:spacing w:after="0" w:line="240" w:lineRule="auto"/>
              <w:rPr>
                <w:color w:val="000000"/>
                <w:sz w:val="24"/>
                <w:szCs w:val="24"/>
              </w:rPr>
            </w:pPr>
            <w:r>
              <w:rPr>
                <w:color w:val="000000"/>
                <w:sz w:val="24"/>
                <w:szCs w:val="24"/>
              </w:rPr>
              <w:t xml:space="preserve">To know how to make choices about amounts of paint to use when mixing a particular </w:t>
            </w:r>
            <w:proofErr w:type="spellStart"/>
            <w:r>
              <w:rPr>
                <w:color w:val="000000"/>
                <w:sz w:val="24"/>
                <w:szCs w:val="24"/>
              </w:rPr>
              <w:t>colour</w:t>
            </w:r>
            <w:proofErr w:type="spellEnd"/>
            <w:r>
              <w:rPr>
                <w:color w:val="000000"/>
                <w:sz w:val="24"/>
                <w:szCs w:val="24"/>
              </w:rPr>
              <w:t>.</w:t>
            </w:r>
          </w:p>
          <w:p w:rsidR="001D0EF4" w:rsidRDefault="001D0EF4" w:rsidP="002D122E">
            <w:pPr>
              <w:numPr>
                <w:ilvl w:val="0"/>
                <w:numId w:val="1"/>
              </w:numPr>
              <w:spacing w:after="0" w:line="240" w:lineRule="auto"/>
              <w:rPr>
                <w:color w:val="000000"/>
                <w:sz w:val="24"/>
                <w:szCs w:val="24"/>
              </w:rPr>
            </w:pPr>
            <w:r>
              <w:rPr>
                <w:color w:val="000000"/>
                <w:sz w:val="24"/>
                <w:szCs w:val="24"/>
              </w:rPr>
              <w:t xml:space="preserve">To know how to match </w:t>
            </w:r>
            <w:proofErr w:type="spellStart"/>
            <w:r>
              <w:rPr>
                <w:color w:val="000000"/>
                <w:sz w:val="24"/>
                <w:szCs w:val="24"/>
              </w:rPr>
              <w:t>colours</w:t>
            </w:r>
            <w:proofErr w:type="spellEnd"/>
            <w:r>
              <w:rPr>
                <w:color w:val="000000"/>
                <w:sz w:val="24"/>
                <w:szCs w:val="24"/>
              </w:rPr>
              <w:t xml:space="preserve"> seen around them.</w:t>
            </w:r>
          </w:p>
          <w:p w:rsidR="001D0EF4" w:rsidRDefault="001D0EF4" w:rsidP="002D122E">
            <w:pPr>
              <w:numPr>
                <w:ilvl w:val="0"/>
                <w:numId w:val="1"/>
              </w:numPr>
              <w:spacing w:after="0" w:line="240" w:lineRule="auto"/>
              <w:rPr>
                <w:color w:val="000000"/>
                <w:sz w:val="24"/>
                <w:szCs w:val="24"/>
              </w:rPr>
            </w:pPr>
            <w:r>
              <w:rPr>
                <w:color w:val="000000"/>
                <w:sz w:val="24"/>
                <w:szCs w:val="24"/>
              </w:rPr>
              <w:t>To know how to create texture using different painting tools.</w:t>
            </w:r>
          </w:p>
          <w:p w:rsidR="001D0EF4" w:rsidRDefault="001D0EF4" w:rsidP="002D122E">
            <w:pPr>
              <w:numPr>
                <w:ilvl w:val="0"/>
                <w:numId w:val="1"/>
              </w:numPr>
              <w:spacing w:after="0" w:line="240" w:lineRule="auto"/>
              <w:rPr>
                <w:color w:val="000000"/>
                <w:sz w:val="24"/>
                <w:szCs w:val="24"/>
              </w:rPr>
            </w:pPr>
            <w:r>
              <w:rPr>
                <w:color w:val="000000"/>
                <w:sz w:val="24"/>
                <w:szCs w:val="24"/>
              </w:rPr>
              <w:t>To know how to make textured paper to use in a collage.</w:t>
            </w:r>
          </w:p>
          <w:p w:rsidR="001D0EF4" w:rsidRDefault="001D0EF4" w:rsidP="002D122E">
            <w:pPr>
              <w:numPr>
                <w:ilvl w:val="0"/>
                <w:numId w:val="1"/>
              </w:numPr>
              <w:spacing w:after="0" w:line="240" w:lineRule="auto"/>
              <w:rPr>
                <w:color w:val="000000"/>
                <w:sz w:val="24"/>
                <w:szCs w:val="24"/>
              </w:rPr>
            </w:pPr>
            <w:r>
              <w:rPr>
                <w:color w:val="000000"/>
                <w:sz w:val="24"/>
                <w:szCs w:val="24"/>
              </w:rPr>
              <w:lastRenderedPageBreak/>
              <w:t xml:space="preserve">To know how to choose and shape collage materials </w:t>
            </w:r>
            <w:proofErr w:type="spellStart"/>
            <w:r>
              <w:rPr>
                <w:color w:val="000000"/>
                <w:sz w:val="24"/>
                <w:szCs w:val="24"/>
              </w:rPr>
              <w:t>eg</w:t>
            </w:r>
            <w:proofErr w:type="spellEnd"/>
            <w:r>
              <w:rPr>
                <w:color w:val="000000"/>
                <w:sz w:val="24"/>
                <w:szCs w:val="24"/>
              </w:rPr>
              <w:t xml:space="preserve"> cutting, tearing.</w:t>
            </w:r>
          </w:p>
          <w:p w:rsidR="001D0EF4" w:rsidRDefault="001D0EF4" w:rsidP="002D122E">
            <w:pPr>
              <w:numPr>
                <w:ilvl w:val="0"/>
                <w:numId w:val="1"/>
              </w:numPr>
              <w:spacing w:after="0" w:line="240" w:lineRule="auto"/>
              <w:rPr>
                <w:color w:val="000000"/>
                <w:sz w:val="24"/>
                <w:szCs w:val="24"/>
              </w:rPr>
            </w:pPr>
            <w:r>
              <w:rPr>
                <w:color w:val="000000"/>
                <w:sz w:val="24"/>
                <w:szCs w:val="24"/>
              </w:rPr>
              <w:t>To know how to compose a collage, arranging and overlapping pieces for contrast and effect.</w:t>
            </w:r>
          </w:p>
          <w:p w:rsidR="001D0EF4" w:rsidRDefault="001D0EF4" w:rsidP="002D122E">
            <w:pPr>
              <w:numPr>
                <w:ilvl w:val="0"/>
                <w:numId w:val="1"/>
              </w:numPr>
              <w:spacing w:after="0" w:line="240" w:lineRule="auto"/>
              <w:rPr>
                <w:color w:val="000000"/>
                <w:sz w:val="24"/>
                <w:szCs w:val="24"/>
              </w:rPr>
            </w:pPr>
            <w:r>
              <w:rPr>
                <w:color w:val="000000"/>
                <w:sz w:val="24"/>
                <w:szCs w:val="24"/>
              </w:rPr>
              <w:t>To know how to add painted detail to a collage to enhance/improve it.</w:t>
            </w:r>
          </w:p>
          <w:p w:rsidR="001D0EF4" w:rsidRDefault="001D0EF4" w:rsidP="002D122E">
            <w:pPr>
              <w:spacing w:after="0" w:line="240" w:lineRule="auto"/>
            </w:pPr>
            <w:r>
              <w:rPr>
                <w:color w:val="000000"/>
                <w:sz w:val="24"/>
                <w:szCs w:val="24"/>
              </w:rPr>
              <w:t xml:space="preserve"> Sculpture and 3D </w:t>
            </w:r>
          </w:p>
          <w:p w:rsidR="001D0EF4" w:rsidRDefault="001D0EF4" w:rsidP="002D122E">
            <w:pPr>
              <w:numPr>
                <w:ilvl w:val="0"/>
                <w:numId w:val="1"/>
              </w:numPr>
              <w:spacing w:after="0" w:line="240" w:lineRule="auto"/>
              <w:rPr>
                <w:color w:val="000000"/>
                <w:sz w:val="24"/>
                <w:szCs w:val="24"/>
              </w:rPr>
            </w:pPr>
            <w:r>
              <w:rPr>
                <w:color w:val="000000"/>
                <w:sz w:val="24"/>
                <w:szCs w:val="24"/>
              </w:rPr>
              <w:t>To know how to smooth and flatten clay.</w:t>
            </w:r>
          </w:p>
          <w:p w:rsidR="001D0EF4" w:rsidRDefault="001D0EF4" w:rsidP="002D122E">
            <w:pPr>
              <w:numPr>
                <w:ilvl w:val="0"/>
                <w:numId w:val="1"/>
              </w:numPr>
              <w:spacing w:after="0" w:line="240" w:lineRule="auto"/>
              <w:rPr>
                <w:color w:val="000000"/>
                <w:sz w:val="24"/>
                <w:szCs w:val="24"/>
              </w:rPr>
            </w:pPr>
            <w:r>
              <w:rPr>
                <w:color w:val="000000"/>
                <w:sz w:val="24"/>
                <w:szCs w:val="24"/>
              </w:rPr>
              <w:t>To know how to roll clay into a cylinder or ball.</w:t>
            </w:r>
          </w:p>
          <w:p w:rsidR="001D0EF4" w:rsidRDefault="001D0EF4" w:rsidP="002D122E">
            <w:pPr>
              <w:numPr>
                <w:ilvl w:val="0"/>
                <w:numId w:val="1"/>
              </w:numPr>
              <w:spacing w:after="0" w:line="240" w:lineRule="auto"/>
              <w:rPr>
                <w:color w:val="000000"/>
                <w:sz w:val="24"/>
                <w:szCs w:val="24"/>
              </w:rPr>
            </w:pPr>
            <w:r>
              <w:rPr>
                <w:color w:val="000000"/>
                <w:sz w:val="24"/>
                <w:szCs w:val="24"/>
              </w:rPr>
              <w:t>To know how to make different surface marks in clay.</w:t>
            </w:r>
          </w:p>
          <w:p w:rsidR="001D0EF4" w:rsidRDefault="001D0EF4" w:rsidP="002D122E">
            <w:pPr>
              <w:numPr>
                <w:ilvl w:val="0"/>
                <w:numId w:val="1"/>
              </w:numPr>
              <w:spacing w:after="0" w:line="240" w:lineRule="auto"/>
              <w:rPr>
                <w:color w:val="000000"/>
                <w:sz w:val="24"/>
                <w:szCs w:val="24"/>
              </w:rPr>
            </w:pPr>
            <w:r>
              <w:rPr>
                <w:color w:val="000000"/>
                <w:sz w:val="24"/>
                <w:szCs w:val="24"/>
              </w:rPr>
              <w:t>To know how to make a clay pinch pot.</w:t>
            </w:r>
          </w:p>
          <w:p w:rsidR="001D0EF4" w:rsidRDefault="001D0EF4" w:rsidP="002D122E">
            <w:pPr>
              <w:numPr>
                <w:ilvl w:val="0"/>
                <w:numId w:val="1"/>
              </w:numPr>
              <w:spacing w:after="0" w:line="240" w:lineRule="auto"/>
              <w:rPr>
                <w:color w:val="000000"/>
                <w:sz w:val="24"/>
                <w:szCs w:val="24"/>
              </w:rPr>
            </w:pPr>
            <w:r>
              <w:rPr>
                <w:color w:val="000000"/>
                <w:sz w:val="24"/>
                <w:szCs w:val="24"/>
              </w:rPr>
              <w:t>To know how to mix clay slip using clay and water.</w:t>
            </w:r>
          </w:p>
          <w:p w:rsidR="001D0EF4" w:rsidRDefault="001D0EF4" w:rsidP="002D122E">
            <w:pPr>
              <w:numPr>
                <w:ilvl w:val="0"/>
                <w:numId w:val="1"/>
              </w:numPr>
              <w:spacing w:after="0" w:line="240" w:lineRule="auto"/>
              <w:rPr>
                <w:color w:val="000000"/>
                <w:sz w:val="24"/>
                <w:szCs w:val="24"/>
              </w:rPr>
            </w:pPr>
            <w:r>
              <w:rPr>
                <w:color w:val="000000"/>
                <w:sz w:val="24"/>
                <w:szCs w:val="24"/>
              </w:rPr>
              <w:t>To know how to join two clay pieces using slip.</w:t>
            </w:r>
          </w:p>
          <w:p w:rsidR="001D0EF4" w:rsidRDefault="001D0EF4" w:rsidP="002D122E">
            <w:pPr>
              <w:numPr>
                <w:ilvl w:val="0"/>
                <w:numId w:val="1"/>
              </w:numPr>
              <w:spacing w:after="0" w:line="240" w:lineRule="auto"/>
              <w:rPr>
                <w:color w:val="000000"/>
                <w:sz w:val="24"/>
                <w:szCs w:val="24"/>
              </w:rPr>
            </w:pPr>
            <w:r>
              <w:rPr>
                <w:color w:val="000000"/>
                <w:sz w:val="24"/>
                <w:szCs w:val="24"/>
              </w:rPr>
              <w:t>To know how to make a relief clay sculpture.</w:t>
            </w:r>
          </w:p>
          <w:p w:rsidR="001D0EF4" w:rsidRDefault="001D0EF4" w:rsidP="002D122E">
            <w:pPr>
              <w:numPr>
                <w:ilvl w:val="0"/>
                <w:numId w:val="1"/>
              </w:numPr>
              <w:spacing w:after="0" w:line="240" w:lineRule="auto"/>
              <w:rPr>
                <w:color w:val="000000"/>
                <w:sz w:val="24"/>
                <w:szCs w:val="24"/>
              </w:rPr>
            </w:pPr>
            <w:r>
              <w:rPr>
                <w:color w:val="000000"/>
                <w:sz w:val="24"/>
                <w:szCs w:val="24"/>
              </w:rPr>
              <w:t>To know how to use hands in different ways as a tool to manipulate clay.</w:t>
            </w:r>
          </w:p>
          <w:p w:rsidR="001D0EF4" w:rsidRDefault="001D0EF4" w:rsidP="002D122E">
            <w:pPr>
              <w:numPr>
                <w:ilvl w:val="0"/>
                <w:numId w:val="1"/>
              </w:numPr>
              <w:spacing w:after="0" w:line="240" w:lineRule="auto"/>
              <w:rPr>
                <w:color w:val="000000"/>
                <w:sz w:val="24"/>
                <w:szCs w:val="24"/>
              </w:rPr>
            </w:pPr>
            <w:r>
              <w:rPr>
                <w:color w:val="000000"/>
                <w:sz w:val="24"/>
                <w:szCs w:val="24"/>
              </w:rPr>
              <w:t>To know how to use clay tools to score clay.</w:t>
            </w:r>
          </w:p>
          <w:p w:rsidR="001D0EF4" w:rsidRDefault="001D0EF4" w:rsidP="002D122E">
            <w:pPr>
              <w:spacing w:after="0" w:line="240" w:lineRule="auto"/>
            </w:pPr>
            <w:r>
              <w:rPr>
                <w:color w:val="000000"/>
                <w:sz w:val="24"/>
                <w:szCs w:val="24"/>
              </w:rPr>
              <w:t xml:space="preserve"> Craft and design </w:t>
            </w:r>
          </w:p>
          <w:p w:rsidR="001D0EF4" w:rsidRDefault="001D0EF4" w:rsidP="002D122E">
            <w:pPr>
              <w:numPr>
                <w:ilvl w:val="0"/>
                <w:numId w:val="1"/>
              </w:numPr>
              <w:spacing w:after="0" w:line="240" w:lineRule="auto"/>
              <w:rPr>
                <w:color w:val="000000"/>
                <w:sz w:val="24"/>
                <w:szCs w:val="24"/>
              </w:rPr>
            </w:pPr>
            <w:r>
              <w:rPr>
                <w:color w:val="000000"/>
                <w:sz w:val="24"/>
                <w:szCs w:val="24"/>
              </w:rPr>
              <w:t>To know how to draw a map to illustrate a journey.</w:t>
            </w:r>
          </w:p>
          <w:p w:rsidR="001D0EF4" w:rsidRDefault="001D0EF4" w:rsidP="002D122E">
            <w:pPr>
              <w:numPr>
                <w:ilvl w:val="0"/>
                <w:numId w:val="1"/>
              </w:numPr>
              <w:spacing w:after="0" w:line="240" w:lineRule="auto"/>
              <w:rPr>
                <w:color w:val="000000"/>
                <w:sz w:val="24"/>
                <w:szCs w:val="24"/>
              </w:rPr>
            </w:pPr>
            <w:r>
              <w:rPr>
                <w:color w:val="000000"/>
                <w:sz w:val="24"/>
                <w:szCs w:val="24"/>
              </w:rPr>
              <w:t xml:space="preserve">To know how to choose materials to represent texture, pattern or </w:t>
            </w:r>
            <w:proofErr w:type="spellStart"/>
            <w:r>
              <w:rPr>
                <w:color w:val="000000"/>
                <w:sz w:val="24"/>
                <w:szCs w:val="24"/>
              </w:rPr>
              <w:t>colour</w:t>
            </w:r>
            <w:proofErr w:type="spellEnd"/>
            <w:r>
              <w:rPr>
                <w:color w:val="000000"/>
                <w:sz w:val="24"/>
                <w:szCs w:val="24"/>
              </w:rPr>
              <w:t>.</w:t>
            </w:r>
          </w:p>
          <w:p w:rsidR="001D0EF4" w:rsidRDefault="001D0EF4" w:rsidP="002D122E">
            <w:pPr>
              <w:numPr>
                <w:ilvl w:val="0"/>
                <w:numId w:val="1"/>
              </w:numPr>
              <w:spacing w:after="0" w:line="240" w:lineRule="auto"/>
              <w:rPr>
                <w:color w:val="000000"/>
                <w:sz w:val="24"/>
                <w:szCs w:val="24"/>
              </w:rPr>
            </w:pPr>
            <w:r>
              <w:rPr>
                <w:color w:val="000000"/>
                <w:sz w:val="24"/>
                <w:szCs w:val="24"/>
              </w:rPr>
              <w:t>To know how to create 3D effects by layering materials</w:t>
            </w:r>
          </w:p>
          <w:p w:rsidR="001D0EF4" w:rsidRDefault="001D0EF4" w:rsidP="002D122E">
            <w:pPr>
              <w:numPr>
                <w:ilvl w:val="0"/>
                <w:numId w:val="1"/>
              </w:numPr>
              <w:spacing w:after="0" w:line="240" w:lineRule="auto"/>
              <w:rPr>
                <w:color w:val="000000"/>
                <w:sz w:val="24"/>
                <w:szCs w:val="24"/>
              </w:rPr>
            </w:pPr>
            <w:r>
              <w:rPr>
                <w:color w:val="000000"/>
                <w:sz w:val="24"/>
                <w:szCs w:val="24"/>
              </w:rPr>
              <w:t>To know how to choose which parts of their drawn map to represent in their ‘stained glass’.</w:t>
            </w:r>
          </w:p>
          <w:p w:rsidR="001D0EF4" w:rsidRDefault="001D0EF4" w:rsidP="002D122E">
            <w:pPr>
              <w:numPr>
                <w:ilvl w:val="0"/>
                <w:numId w:val="1"/>
              </w:numPr>
              <w:spacing w:after="0" w:line="240" w:lineRule="auto"/>
              <w:rPr>
                <w:color w:val="000000"/>
                <w:sz w:val="24"/>
                <w:szCs w:val="24"/>
              </w:rPr>
            </w:pPr>
            <w:r>
              <w:rPr>
                <w:color w:val="000000"/>
                <w:sz w:val="24"/>
                <w:szCs w:val="24"/>
              </w:rPr>
              <w:t xml:space="preserve">To know how to overlap cellophane/tissue to create new </w:t>
            </w:r>
            <w:proofErr w:type="spellStart"/>
            <w:r>
              <w:rPr>
                <w:color w:val="000000"/>
                <w:sz w:val="24"/>
                <w:szCs w:val="24"/>
              </w:rPr>
              <w:t>colours</w:t>
            </w:r>
            <w:proofErr w:type="spellEnd"/>
            <w:r>
              <w:rPr>
                <w:color w:val="000000"/>
                <w:sz w:val="24"/>
                <w:szCs w:val="24"/>
              </w:rPr>
              <w:t>.</w:t>
            </w:r>
          </w:p>
          <w:p w:rsidR="001D0EF4" w:rsidRDefault="001D0EF4" w:rsidP="002D122E">
            <w:pPr>
              <w:numPr>
                <w:ilvl w:val="0"/>
                <w:numId w:val="1"/>
              </w:numPr>
              <w:spacing w:after="0" w:line="240" w:lineRule="auto"/>
              <w:rPr>
                <w:color w:val="000000"/>
                <w:sz w:val="24"/>
                <w:szCs w:val="24"/>
              </w:rPr>
            </w:pPr>
            <w:r>
              <w:rPr>
                <w:color w:val="000000"/>
                <w:sz w:val="24"/>
                <w:szCs w:val="24"/>
              </w:rPr>
              <w:t>To know how to draw a design onto a printing polystyrene tile without pushing the pencil right through the surface.</w:t>
            </w:r>
          </w:p>
          <w:p w:rsidR="001D0EF4" w:rsidRDefault="001D0EF4" w:rsidP="002D122E">
            <w:pPr>
              <w:numPr>
                <w:ilvl w:val="0"/>
                <w:numId w:val="1"/>
              </w:numPr>
              <w:spacing w:after="0" w:line="240" w:lineRule="auto"/>
              <w:rPr>
                <w:color w:val="000000"/>
                <w:sz w:val="24"/>
                <w:szCs w:val="24"/>
              </w:rPr>
            </w:pPr>
            <w:r>
              <w:rPr>
                <w:color w:val="000000"/>
                <w:sz w:val="24"/>
                <w:szCs w:val="24"/>
              </w:rPr>
              <w:t>To know how to apply paint or ink using a printing roller.</w:t>
            </w:r>
          </w:p>
          <w:p w:rsidR="001D0EF4" w:rsidRDefault="001D0EF4" w:rsidP="002D122E">
            <w:pPr>
              <w:numPr>
                <w:ilvl w:val="0"/>
                <w:numId w:val="1"/>
              </w:numPr>
              <w:spacing w:after="0" w:line="240" w:lineRule="auto"/>
              <w:rPr>
                <w:color w:val="000000"/>
                <w:sz w:val="24"/>
                <w:szCs w:val="24"/>
              </w:rPr>
            </w:pPr>
            <w:r>
              <w:rPr>
                <w:color w:val="000000"/>
                <w:sz w:val="24"/>
                <w:szCs w:val="24"/>
              </w:rPr>
              <w:t>To know how to smooth a printing tile evenly to transfer an image.</w:t>
            </w:r>
          </w:p>
          <w:p w:rsidR="001D0EF4" w:rsidRDefault="001D0EF4" w:rsidP="002D122E">
            <w:pPr>
              <w:numPr>
                <w:ilvl w:val="0"/>
                <w:numId w:val="1"/>
              </w:numPr>
              <w:spacing w:after="0" w:line="240" w:lineRule="auto"/>
              <w:rPr>
                <w:color w:val="000000"/>
                <w:sz w:val="24"/>
                <w:szCs w:val="24"/>
              </w:rPr>
            </w:pPr>
            <w:r>
              <w:rPr>
                <w:color w:val="000000"/>
                <w:sz w:val="24"/>
                <w:szCs w:val="24"/>
              </w:rPr>
              <w:t>To know how to try out a variety of ideas for adapting prints into 2D or 3D artworks.</w:t>
            </w:r>
          </w:p>
        </w:tc>
      </w:tr>
      <w:tr w:rsidR="001D0EF4" w:rsidTr="002D122E">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1D0EF4" w:rsidRDefault="001D0EF4" w:rsidP="002D122E">
            <w:pPr>
              <w:spacing w:after="0" w:line="240" w:lineRule="auto"/>
            </w:pPr>
            <w:r>
              <w:rPr>
                <w:color w:val="000000"/>
                <w:position w:val="-3"/>
                <w:sz w:val="27"/>
                <w:szCs w:val="27"/>
              </w:rPr>
              <w:lastRenderedPageBreak/>
              <w:t>Year 3</w:t>
            </w:r>
          </w:p>
        </w:tc>
      </w:tr>
      <w:tr w:rsidR="001D0EF4" w:rsidTr="002D122E">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0EF4" w:rsidRDefault="001D0EF4" w:rsidP="002D122E">
            <w:pPr>
              <w:spacing w:after="0" w:line="240" w:lineRule="auto"/>
            </w:pPr>
            <w:r>
              <w:rPr>
                <w:color w:val="000000"/>
                <w:sz w:val="27"/>
                <w:szCs w:val="27"/>
              </w:rPr>
              <w:t>Skills</w:t>
            </w:r>
          </w:p>
          <w:p w:rsidR="001D0EF4" w:rsidRDefault="001D0EF4" w:rsidP="002D122E">
            <w:pPr>
              <w:numPr>
                <w:ilvl w:val="0"/>
                <w:numId w:val="1"/>
              </w:numPr>
              <w:spacing w:after="0" w:line="240" w:lineRule="auto"/>
              <w:rPr>
                <w:color w:val="000000"/>
                <w:sz w:val="24"/>
                <w:szCs w:val="24"/>
              </w:rPr>
            </w:pPr>
            <w:r>
              <w:rPr>
                <w:color w:val="000000"/>
                <w:sz w:val="24"/>
                <w:szCs w:val="24"/>
              </w:rPr>
              <w:t>Confidently use a range of materials and tools, selecting and using these appropriately with more independence.</w:t>
            </w:r>
          </w:p>
          <w:p w:rsidR="001D0EF4" w:rsidRDefault="001D0EF4" w:rsidP="002D122E">
            <w:pPr>
              <w:numPr>
                <w:ilvl w:val="0"/>
                <w:numId w:val="1"/>
              </w:numPr>
              <w:spacing w:after="0" w:line="240" w:lineRule="auto"/>
              <w:rPr>
                <w:color w:val="000000"/>
                <w:sz w:val="24"/>
                <w:szCs w:val="24"/>
              </w:rPr>
            </w:pPr>
            <w:r>
              <w:rPr>
                <w:color w:val="000000"/>
                <w:sz w:val="24"/>
                <w:szCs w:val="24"/>
              </w:rPr>
              <w:t>Use hands and tools confidently to cut, shape and join materials for a purpose.</w:t>
            </w:r>
          </w:p>
          <w:p w:rsidR="001D0EF4" w:rsidRDefault="001D0EF4" w:rsidP="002D122E">
            <w:pPr>
              <w:numPr>
                <w:ilvl w:val="0"/>
                <w:numId w:val="1"/>
              </w:numPr>
              <w:spacing w:after="0" w:line="240" w:lineRule="auto"/>
              <w:rPr>
                <w:color w:val="000000"/>
                <w:sz w:val="24"/>
                <w:szCs w:val="24"/>
              </w:rPr>
            </w:pPr>
            <w:r>
              <w:rPr>
                <w:color w:val="000000"/>
                <w:sz w:val="24"/>
                <w:szCs w:val="24"/>
              </w:rPr>
              <w:t>Develop direct observation, for example by using tonal shading and starting to apply an understanding of shape to communicate form.</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0EF4" w:rsidRDefault="001D0EF4" w:rsidP="002D122E">
            <w:pPr>
              <w:spacing w:after="0" w:line="240" w:lineRule="auto"/>
            </w:pPr>
            <w:r>
              <w:rPr>
                <w:color w:val="000000"/>
                <w:sz w:val="27"/>
                <w:szCs w:val="27"/>
              </w:rPr>
              <w:t>Knowledge</w:t>
            </w:r>
            <w:r>
              <w:rPr>
                <w:color w:val="000000"/>
                <w:sz w:val="24"/>
                <w:szCs w:val="24"/>
              </w:rPr>
              <w:t xml:space="preserve"> </w:t>
            </w:r>
            <w:proofErr w:type="spellStart"/>
            <w:r>
              <w:rPr>
                <w:color w:val="000000"/>
                <w:sz w:val="24"/>
                <w:szCs w:val="24"/>
              </w:rPr>
              <w:t>Colour</w:t>
            </w:r>
            <w:proofErr w:type="spellEnd"/>
            <w:r>
              <w:rPr>
                <w:color w:val="000000"/>
                <w:sz w:val="24"/>
                <w:szCs w:val="24"/>
              </w:rPr>
              <w:t xml:space="preserve"> </w:t>
            </w:r>
          </w:p>
          <w:p w:rsidR="001D0EF4" w:rsidRDefault="001D0EF4" w:rsidP="002D122E">
            <w:pPr>
              <w:numPr>
                <w:ilvl w:val="0"/>
                <w:numId w:val="1"/>
              </w:numPr>
              <w:spacing w:after="0" w:line="240" w:lineRule="auto"/>
              <w:rPr>
                <w:color w:val="000000"/>
                <w:sz w:val="24"/>
                <w:szCs w:val="24"/>
              </w:rPr>
            </w:pPr>
            <w:r>
              <w:rPr>
                <w:color w:val="000000"/>
                <w:sz w:val="24"/>
                <w:szCs w:val="24"/>
              </w:rPr>
              <w:t xml:space="preserve">Using light and dark </w:t>
            </w:r>
            <w:proofErr w:type="spellStart"/>
            <w:r>
              <w:rPr>
                <w:color w:val="000000"/>
                <w:sz w:val="24"/>
                <w:szCs w:val="24"/>
              </w:rPr>
              <w:t>colours</w:t>
            </w:r>
            <w:proofErr w:type="spellEnd"/>
            <w:r>
              <w:rPr>
                <w:color w:val="000000"/>
                <w:sz w:val="24"/>
                <w:szCs w:val="24"/>
              </w:rPr>
              <w:t xml:space="preserve"> next to each other creates contrast.</w:t>
            </w:r>
          </w:p>
          <w:p w:rsidR="001D0EF4" w:rsidRDefault="001D0EF4" w:rsidP="002D122E">
            <w:pPr>
              <w:numPr>
                <w:ilvl w:val="0"/>
                <w:numId w:val="1"/>
              </w:numPr>
              <w:spacing w:after="0" w:line="240" w:lineRule="auto"/>
              <w:rPr>
                <w:color w:val="000000"/>
                <w:sz w:val="24"/>
                <w:szCs w:val="24"/>
              </w:rPr>
            </w:pPr>
            <w:r>
              <w:rPr>
                <w:color w:val="000000"/>
                <w:sz w:val="24"/>
                <w:szCs w:val="24"/>
              </w:rPr>
              <w:t xml:space="preserve">Paint </w:t>
            </w:r>
            <w:proofErr w:type="spellStart"/>
            <w:r>
              <w:rPr>
                <w:color w:val="000000"/>
                <w:sz w:val="24"/>
                <w:szCs w:val="24"/>
              </w:rPr>
              <w:t>colours</w:t>
            </w:r>
            <w:proofErr w:type="spellEnd"/>
            <w:r>
              <w:rPr>
                <w:color w:val="000000"/>
                <w:sz w:val="24"/>
                <w:szCs w:val="24"/>
              </w:rPr>
              <w:t xml:space="preserve"> can be mixed using natural substances, and that prehistoric peoples used these paints.</w:t>
            </w:r>
          </w:p>
          <w:p w:rsidR="001D0EF4" w:rsidRDefault="001D0EF4" w:rsidP="002D122E">
            <w:pPr>
              <w:spacing w:after="0" w:line="240" w:lineRule="auto"/>
            </w:pPr>
            <w:r>
              <w:rPr>
                <w:color w:val="000000"/>
                <w:sz w:val="24"/>
                <w:szCs w:val="24"/>
              </w:rPr>
              <w:t xml:space="preserve"> Form </w:t>
            </w:r>
          </w:p>
          <w:p w:rsidR="001D0EF4" w:rsidRDefault="001D0EF4" w:rsidP="002D122E">
            <w:pPr>
              <w:numPr>
                <w:ilvl w:val="0"/>
                <w:numId w:val="1"/>
              </w:numPr>
              <w:spacing w:after="0" w:line="240" w:lineRule="auto"/>
              <w:rPr>
                <w:color w:val="000000"/>
                <w:sz w:val="24"/>
                <w:szCs w:val="24"/>
              </w:rPr>
            </w:pPr>
            <w:r>
              <w:rPr>
                <w:color w:val="000000"/>
                <w:sz w:val="24"/>
                <w:szCs w:val="24"/>
              </w:rPr>
              <w:t>Three dimensional forms are either organic (natural) or geometric (mathematical shapes, like a cube).</w:t>
            </w:r>
          </w:p>
          <w:p w:rsidR="001D0EF4" w:rsidRDefault="001D0EF4" w:rsidP="002D122E">
            <w:pPr>
              <w:numPr>
                <w:ilvl w:val="0"/>
                <w:numId w:val="1"/>
              </w:numPr>
              <w:spacing w:after="0" w:line="240" w:lineRule="auto"/>
              <w:rPr>
                <w:color w:val="000000"/>
                <w:sz w:val="24"/>
                <w:szCs w:val="24"/>
              </w:rPr>
            </w:pPr>
            <w:r>
              <w:rPr>
                <w:color w:val="000000"/>
                <w:sz w:val="24"/>
                <w:szCs w:val="24"/>
              </w:rPr>
              <w:t>Organic forms can be abstract.</w:t>
            </w:r>
          </w:p>
          <w:p w:rsidR="001D0EF4" w:rsidRDefault="001D0EF4" w:rsidP="002D122E">
            <w:pPr>
              <w:spacing w:after="0" w:line="240" w:lineRule="auto"/>
            </w:pPr>
            <w:r>
              <w:rPr>
                <w:color w:val="000000"/>
                <w:sz w:val="24"/>
                <w:szCs w:val="24"/>
              </w:rPr>
              <w:t xml:space="preserve"> Shape </w:t>
            </w:r>
          </w:p>
          <w:p w:rsidR="001D0EF4" w:rsidRDefault="001D0EF4" w:rsidP="002D122E">
            <w:pPr>
              <w:numPr>
                <w:ilvl w:val="0"/>
                <w:numId w:val="1"/>
              </w:numPr>
              <w:spacing w:after="0" w:line="240" w:lineRule="auto"/>
              <w:rPr>
                <w:color w:val="000000"/>
                <w:sz w:val="24"/>
                <w:szCs w:val="24"/>
              </w:rPr>
            </w:pPr>
            <w:r>
              <w:rPr>
                <w:color w:val="000000"/>
                <w:sz w:val="24"/>
                <w:szCs w:val="24"/>
              </w:rPr>
              <w:t>Negative shapes show the space around and between objects.</w:t>
            </w:r>
          </w:p>
          <w:p w:rsidR="001D0EF4" w:rsidRDefault="001D0EF4" w:rsidP="002D122E">
            <w:pPr>
              <w:numPr>
                <w:ilvl w:val="0"/>
                <w:numId w:val="1"/>
              </w:numPr>
              <w:spacing w:after="0" w:line="240" w:lineRule="auto"/>
              <w:rPr>
                <w:color w:val="000000"/>
                <w:sz w:val="24"/>
                <w:szCs w:val="24"/>
              </w:rPr>
            </w:pPr>
            <w:r>
              <w:rPr>
                <w:color w:val="000000"/>
                <w:sz w:val="24"/>
                <w:szCs w:val="24"/>
              </w:rPr>
              <w:t>Artists can focus on shapes when making abstract art.</w:t>
            </w:r>
          </w:p>
          <w:p w:rsidR="001D0EF4" w:rsidRDefault="001D0EF4" w:rsidP="002D122E">
            <w:pPr>
              <w:spacing w:after="0" w:line="240" w:lineRule="auto"/>
            </w:pPr>
            <w:r>
              <w:rPr>
                <w:color w:val="000000"/>
                <w:sz w:val="24"/>
                <w:szCs w:val="24"/>
              </w:rPr>
              <w:t xml:space="preserve"> Line </w:t>
            </w:r>
          </w:p>
          <w:p w:rsidR="001D0EF4" w:rsidRDefault="001D0EF4" w:rsidP="002D122E">
            <w:pPr>
              <w:numPr>
                <w:ilvl w:val="0"/>
                <w:numId w:val="1"/>
              </w:numPr>
              <w:spacing w:after="0" w:line="240" w:lineRule="auto"/>
              <w:rPr>
                <w:color w:val="000000"/>
                <w:sz w:val="24"/>
                <w:szCs w:val="24"/>
              </w:rPr>
            </w:pPr>
            <w:r>
              <w:rPr>
                <w:color w:val="000000"/>
                <w:sz w:val="24"/>
                <w:szCs w:val="24"/>
              </w:rPr>
              <w:t>Combining more complex lines and marks can represent texture, tones and patterns.</w:t>
            </w:r>
          </w:p>
          <w:p w:rsidR="001D0EF4" w:rsidRDefault="001D0EF4" w:rsidP="002D122E">
            <w:pPr>
              <w:spacing w:after="0" w:line="240" w:lineRule="auto"/>
            </w:pPr>
            <w:r>
              <w:rPr>
                <w:color w:val="000000"/>
                <w:sz w:val="24"/>
                <w:szCs w:val="24"/>
              </w:rPr>
              <w:t xml:space="preserve"> Pattern </w:t>
            </w:r>
          </w:p>
          <w:p w:rsidR="001D0EF4" w:rsidRDefault="001D0EF4" w:rsidP="002D122E">
            <w:pPr>
              <w:numPr>
                <w:ilvl w:val="0"/>
                <w:numId w:val="1"/>
              </w:numPr>
              <w:spacing w:after="0" w:line="240" w:lineRule="auto"/>
              <w:rPr>
                <w:color w:val="000000"/>
                <w:sz w:val="24"/>
                <w:szCs w:val="24"/>
              </w:rPr>
            </w:pPr>
            <w:r>
              <w:rPr>
                <w:color w:val="000000"/>
                <w:sz w:val="24"/>
                <w:szCs w:val="24"/>
              </w:rPr>
              <w:t>Pattern can be man-made (like a printed wallpaper) or natural (like a giraffe’s skin).</w:t>
            </w:r>
          </w:p>
          <w:p w:rsidR="001D0EF4" w:rsidRDefault="001D0EF4" w:rsidP="002D122E">
            <w:pPr>
              <w:spacing w:after="0" w:line="240" w:lineRule="auto"/>
            </w:pPr>
            <w:r>
              <w:rPr>
                <w:color w:val="000000"/>
                <w:sz w:val="24"/>
                <w:szCs w:val="24"/>
              </w:rPr>
              <w:t xml:space="preserve"> Texture </w:t>
            </w:r>
          </w:p>
          <w:p w:rsidR="001D0EF4" w:rsidRDefault="001D0EF4" w:rsidP="002D122E">
            <w:pPr>
              <w:numPr>
                <w:ilvl w:val="0"/>
                <w:numId w:val="1"/>
              </w:numPr>
              <w:spacing w:after="0" w:line="240" w:lineRule="auto"/>
              <w:rPr>
                <w:color w:val="000000"/>
                <w:sz w:val="24"/>
                <w:szCs w:val="24"/>
              </w:rPr>
            </w:pPr>
            <w:r>
              <w:rPr>
                <w:color w:val="000000"/>
                <w:sz w:val="24"/>
                <w:szCs w:val="24"/>
              </w:rPr>
              <w:t>Texture in an artwork can be real (what the surface actually feels like) or a surface can be made to appear textured.</w:t>
            </w:r>
          </w:p>
          <w:p w:rsidR="001D0EF4" w:rsidRDefault="001D0EF4" w:rsidP="002D122E">
            <w:pPr>
              <w:spacing w:after="0" w:line="240" w:lineRule="auto"/>
            </w:pPr>
            <w:r>
              <w:rPr>
                <w:color w:val="000000"/>
                <w:sz w:val="24"/>
                <w:szCs w:val="24"/>
              </w:rPr>
              <w:t xml:space="preserve"> Tone </w:t>
            </w:r>
          </w:p>
          <w:p w:rsidR="001D0EF4" w:rsidRDefault="001D0EF4" w:rsidP="002D122E">
            <w:pPr>
              <w:numPr>
                <w:ilvl w:val="0"/>
                <w:numId w:val="1"/>
              </w:numPr>
              <w:spacing w:after="0" w:line="240" w:lineRule="auto"/>
              <w:rPr>
                <w:color w:val="000000"/>
                <w:sz w:val="24"/>
                <w:szCs w:val="24"/>
              </w:rPr>
            </w:pPr>
            <w:r>
              <w:rPr>
                <w:color w:val="000000"/>
                <w:sz w:val="24"/>
                <w:szCs w:val="24"/>
              </w:rPr>
              <w:t>That ‘tone’ in art means ‘light and dark’.</w:t>
            </w:r>
          </w:p>
          <w:p w:rsidR="001D0EF4" w:rsidRDefault="001D0EF4" w:rsidP="002D122E">
            <w:pPr>
              <w:numPr>
                <w:ilvl w:val="0"/>
                <w:numId w:val="1"/>
              </w:numPr>
              <w:spacing w:after="0" w:line="240" w:lineRule="auto"/>
              <w:rPr>
                <w:color w:val="000000"/>
                <w:sz w:val="24"/>
                <w:szCs w:val="24"/>
              </w:rPr>
            </w:pPr>
            <w:r>
              <w:rPr>
                <w:color w:val="000000"/>
                <w:sz w:val="24"/>
                <w:szCs w:val="24"/>
              </w:rPr>
              <w:t xml:space="preserve">Some basic rules for shading when drawing, </w:t>
            </w:r>
            <w:proofErr w:type="spellStart"/>
            <w:r>
              <w:rPr>
                <w:color w:val="000000"/>
                <w:sz w:val="24"/>
                <w:szCs w:val="24"/>
              </w:rPr>
              <w:t>eg</w:t>
            </w:r>
            <w:proofErr w:type="spellEnd"/>
            <w:r>
              <w:rPr>
                <w:color w:val="000000"/>
                <w:sz w:val="24"/>
                <w:szCs w:val="24"/>
              </w:rPr>
              <w:t xml:space="preserve"> shade in one direction, blending tones smoothly and with no gaps.</w:t>
            </w:r>
          </w:p>
          <w:p w:rsidR="001D0EF4" w:rsidRDefault="001D0EF4" w:rsidP="002D122E">
            <w:pPr>
              <w:numPr>
                <w:ilvl w:val="0"/>
                <w:numId w:val="1"/>
              </w:numPr>
              <w:spacing w:after="0" w:line="240" w:lineRule="auto"/>
              <w:rPr>
                <w:color w:val="000000"/>
                <w:sz w:val="24"/>
                <w:szCs w:val="24"/>
              </w:rPr>
            </w:pPr>
            <w:r>
              <w:rPr>
                <w:color w:val="000000"/>
                <w:sz w:val="24"/>
                <w:szCs w:val="24"/>
              </w:rPr>
              <w:t>Shading creates different tones in artwork by changing the applied pressure.</w:t>
            </w:r>
          </w:p>
          <w:p w:rsidR="001D0EF4" w:rsidRDefault="001D0EF4" w:rsidP="002D122E">
            <w:pPr>
              <w:numPr>
                <w:ilvl w:val="0"/>
                <w:numId w:val="1"/>
              </w:numPr>
              <w:spacing w:after="0" w:line="240" w:lineRule="auto"/>
              <w:rPr>
                <w:color w:val="000000"/>
                <w:sz w:val="24"/>
                <w:szCs w:val="24"/>
              </w:rPr>
            </w:pPr>
            <w:r>
              <w:rPr>
                <w:color w:val="000000"/>
                <w:sz w:val="24"/>
                <w:szCs w:val="24"/>
              </w:rPr>
              <w:t>Shading helps make drawn objects look realistic by giving them form (dimension).</w:t>
            </w:r>
          </w:p>
          <w:p w:rsidR="001D0EF4" w:rsidRDefault="001D0EF4" w:rsidP="002D122E">
            <w:pPr>
              <w:spacing w:after="0" w:line="240" w:lineRule="auto"/>
            </w:pPr>
            <w:r>
              <w:rPr>
                <w:color w:val="000000"/>
                <w:sz w:val="24"/>
                <w:szCs w:val="24"/>
              </w:rPr>
              <w:t xml:space="preserve"> Space </w:t>
            </w:r>
          </w:p>
          <w:p w:rsidR="001D0EF4" w:rsidRDefault="001D0EF4" w:rsidP="002D122E">
            <w:pPr>
              <w:numPr>
                <w:ilvl w:val="0"/>
                <w:numId w:val="1"/>
              </w:numPr>
              <w:spacing w:after="0" w:line="240" w:lineRule="auto"/>
              <w:rPr>
                <w:color w:val="000000"/>
                <w:sz w:val="24"/>
                <w:szCs w:val="24"/>
              </w:rPr>
            </w:pPr>
            <w:r>
              <w:rPr>
                <w:color w:val="000000"/>
                <w:sz w:val="24"/>
                <w:szCs w:val="24"/>
              </w:rPr>
              <w:lastRenderedPageBreak/>
              <w:t>Careful observation helps them decide how to place objects and shapes to create a clear composition.</w:t>
            </w:r>
          </w:p>
          <w:p w:rsidR="001D0EF4" w:rsidRDefault="001D0EF4" w:rsidP="002D122E">
            <w:pPr>
              <w:spacing w:after="0" w:line="240" w:lineRule="auto"/>
            </w:pPr>
            <w:r>
              <w:rPr>
                <w:color w:val="000000"/>
                <w:sz w:val="24"/>
                <w:szCs w:val="24"/>
              </w:rPr>
              <w:t xml:space="preserve"> Drawing </w:t>
            </w:r>
          </w:p>
          <w:p w:rsidR="001D0EF4" w:rsidRDefault="001D0EF4" w:rsidP="002D122E">
            <w:pPr>
              <w:numPr>
                <w:ilvl w:val="0"/>
                <w:numId w:val="1"/>
              </w:numPr>
              <w:spacing w:after="0" w:line="240" w:lineRule="auto"/>
              <w:rPr>
                <w:color w:val="000000"/>
                <w:sz w:val="24"/>
                <w:szCs w:val="24"/>
              </w:rPr>
            </w:pPr>
            <w:r>
              <w:rPr>
                <w:color w:val="000000"/>
                <w:sz w:val="24"/>
                <w:szCs w:val="24"/>
              </w:rPr>
              <w:t xml:space="preserve">To know how to use and apply more complex lines and marks to represent texture, tone, pattern, </w:t>
            </w:r>
            <w:proofErr w:type="spellStart"/>
            <w:r>
              <w:rPr>
                <w:color w:val="000000"/>
                <w:sz w:val="24"/>
                <w:szCs w:val="24"/>
              </w:rPr>
              <w:t>etc</w:t>
            </w:r>
            <w:proofErr w:type="spellEnd"/>
            <w:r>
              <w:rPr>
                <w:color w:val="000000"/>
                <w:sz w:val="24"/>
                <w:szCs w:val="24"/>
              </w:rPr>
              <w:t>, and describe their qualities, e.g. thick and thin.</w:t>
            </w:r>
          </w:p>
          <w:p w:rsidR="001D0EF4" w:rsidRDefault="001D0EF4" w:rsidP="002D122E">
            <w:pPr>
              <w:numPr>
                <w:ilvl w:val="0"/>
                <w:numId w:val="1"/>
              </w:numPr>
              <w:spacing w:after="0" w:line="240" w:lineRule="auto"/>
              <w:rPr>
                <w:color w:val="000000"/>
                <w:sz w:val="24"/>
                <w:szCs w:val="24"/>
              </w:rPr>
            </w:pPr>
            <w:r>
              <w:rPr>
                <w:color w:val="000000"/>
                <w:sz w:val="24"/>
                <w:szCs w:val="24"/>
              </w:rPr>
              <w:t xml:space="preserve">To know </w:t>
            </w:r>
            <w:proofErr w:type="spellStart"/>
            <w:r>
              <w:rPr>
                <w:color w:val="000000"/>
                <w:sz w:val="24"/>
                <w:szCs w:val="24"/>
              </w:rPr>
              <w:t>know</w:t>
            </w:r>
            <w:proofErr w:type="spellEnd"/>
            <w:r>
              <w:rPr>
                <w:color w:val="000000"/>
                <w:sz w:val="24"/>
                <w:szCs w:val="24"/>
              </w:rPr>
              <w:t xml:space="preserve"> to </w:t>
            </w:r>
            <w:proofErr w:type="spellStart"/>
            <w:r>
              <w:rPr>
                <w:color w:val="000000"/>
                <w:sz w:val="24"/>
                <w:szCs w:val="24"/>
              </w:rPr>
              <w:t>recognise</w:t>
            </w:r>
            <w:proofErr w:type="spellEnd"/>
            <w:r>
              <w:rPr>
                <w:color w:val="000000"/>
                <w:sz w:val="24"/>
                <w:szCs w:val="24"/>
              </w:rPr>
              <w:t xml:space="preserve"> more organic shapes within objects.</w:t>
            </w:r>
          </w:p>
          <w:p w:rsidR="001D0EF4" w:rsidRDefault="001D0EF4" w:rsidP="002D122E">
            <w:pPr>
              <w:numPr>
                <w:ilvl w:val="0"/>
                <w:numId w:val="1"/>
              </w:numPr>
              <w:spacing w:after="0" w:line="240" w:lineRule="auto"/>
              <w:rPr>
                <w:color w:val="000000"/>
                <w:sz w:val="24"/>
                <w:szCs w:val="24"/>
              </w:rPr>
            </w:pPr>
            <w:r>
              <w:rPr>
                <w:color w:val="000000"/>
                <w:sz w:val="24"/>
                <w:szCs w:val="24"/>
              </w:rPr>
              <w:t>To know how to attempt to draw 3D forms using line and shape.</w:t>
            </w:r>
          </w:p>
          <w:p w:rsidR="001D0EF4" w:rsidRDefault="001D0EF4" w:rsidP="002D122E">
            <w:pPr>
              <w:numPr>
                <w:ilvl w:val="0"/>
                <w:numId w:val="1"/>
              </w:numPr>
              <w:spacing w:after="0" w:line="240" w:lineRule="auto"/>
              <w:rPr>
                <w:color w:val="000000"/>
                <w:sz w:val="24"/>
                <w:szCs w:val="24"/>
              </w:rPr>
            </w:pPr>
            <w:r>
              <w:rPr>
                <w:color w:val="000000"/>
                <w:sz w:val="24"/>
                <w:szCs w:val="24"/>
              </w:rPr>
              <w:t xml:space="preserve">To know how to place tonal shading by experimenting and </w:t>
            </w:r>
            <w:proofErr w:type="spellStart"/>
            <w:r>
              <w:rPr>
                <w:color w:val="000000"/>
                <w:sz w:val="24"/>
                <w:szCs w:val="24"/>
              </w:rPr>
              <w:t>recognising</w:t>
            </w:r>
            <w:proofErr w:type="spellEnd"/>
            <w:r>
              <w:rPr>
                <w:color w:val="000000"/>
                <w:sz w:val="24"/>
                <w:szCs w:val="24"/>
              </w:rPr>
              <w:t xml:space="preserve"> how it can help to show that a shape has form.</w:t>
            </w:r>
          </w:p>
          <w:p w:rsidR="001D0EF4" w:rsidRDefault="001D0EF4" w:rsidP="002D122E">
            <w:pPr>
              <w:numPr>
                <w:ilvl w:val="0"/>
                <w:numId w:val="1"/>
              </w:numPr>
              <w:spacing w:after="0" w:line="240" w:lineRule="auto"/>
              <w:rPr>
                <w:color w:val="000000"/>
                <w:sz w:val="24"/>
                <w:szCs w:val="24"/>
              </w:rPr>
            </w:pPr>
            <w:r>
              <w:rPr>
                <w:color w:val="000000"/>
                <w:sz w:val="24"/>
                <w:szCs w:val="24"/>
              </w:rPr>
              <w:t>To know how to sketch out an idea or composition using short, fast, light strokes and 2D shapes.</w:t>
            </w:r>
          </w:p>
          <w:p w:rsidR="001D0EF4" w:rsidRDefault="001D0EF4" w:rsidP="002D122E">
            <w:pPr>
              <w:spacing w:after="0" w:line="240" w:lineRule="auto"/>
            </w:pPr>
            <w:r>
              <w:rPr>
                <w:color w:val="000000"/>
                <w:sz w:val="24"/>
                <w:szCs w:val="24"/>
              </w:rPr>
              <w:t xml:space="preserve"> Painting and mixed-media </w:t>
            </w:r>
          </w:p>
          <w:p w:rsidR="001D0EF4" w:rsidRDefault="001D0EF4" w:rsidP="002D122E">
            <w:pPr>
              <w:numPr>
                <w:ilvl w:val="0"/>
                <w:numId w:val="1"/>
              </w:numPr>
              <w:spacing w:after="0" w:line="240" w:lineRule="auto"/>
              <w:rPr>
                <w:color w:val="000000"/>
                <w:sz w:val="24"/>
                <w:szCs w:val="24"/>
              </w:rPr>
            </w:pPr>
            <w:r>
              <w:rPr>
                <w:color w:val="000000"/>
                <w:sz w:val="24"/>
                <w:szCs w:val="24"/>
              </w:rPr>
              <w:t>To know how to use simple shapes to scale up a drawing to make it bigger.</w:t>
            </w:r>
          </w:p>
          <w:p w:rsidR="001D0EF4" w:rsidRDefault="001D0EF4" w:rsidP="002D122E">
            <w:pPr>
              <w:numPr>
                <w:ilvl w:val="0"/>
                <w:numId w:val="1"/>
              </w:numPr>
              <w:spacing w:after="0" w:line="240" w:lineRule="auto"/>
              <w:rPr>
                <w:color w:val="000000"/>
                <w:sz w:val="24"/>
                <w:szCs w:val="24"/>
              </w:rPr>
            </w:pPr>
            <w:r>
              <w:rPr>
                <w:color w:val="000000"/>
                <w:sz w:val="24"/>
                <w:szCs w:val="24"/>
              </w:rPr>
              <w:t>To know how to make a cave wall surface.</w:t>
            </w:r>
          </w:p>
          <w:p w:rsidR="001D0EF4" w:rsidRDefault="001D0EF4" w:rsidP="002D122E">
            <w:pPr>
              <w:numPr>
                <w:ilvl w:val="0"/>
                <w:numId w:val="1"/>
              </w:numPr>
              <w:spacing w:after="0" w:line="240" w:lineRule="auto"/>
              <w:rPr>
                <w:color w:val="000000"/>
                <w:sz w:val="24"/>
                <w:szCs w:val="24"/>
              </w:rPr>
            </w:pPr>
            <w:r>
              <w:rPr>
                <w:color w:val="000000"/>
                <w:sz w:val="24"/>
                <w:szCs w:val="24"/>
              </w:rPr>
              <w:t>To know how to paint on a rough surface.</w:t>
            </w:r>
          </w:p>
          <w:p w:rsidR="001D0EF4" w:rsidRDefault="001D0EF4" w:rsidP="002D122E">
            <w:pPr>
              <w:numPr>
                <w:ilvl w:val="0"/>
                <w:numId w:val="1"/>
              </w:numPr>
              <w:spacing w:after="0" w:line="240" w:lineRule="auto"/>
              <w:rPr>
                <w:color w:val="000000"/>
                <w:sz w:val="24"/>
                <w:szCs w:val="24"/>
              </w:rPr>
            </w:pPr>
            <w:r>
              <w:rPr>
                <w:color w:val="000000"/>
                <w:sz w:val="24"/>
                <w:szCs w:val="24"/>
              </w:rPr>
              <w:t>To know how to make a negative and positive image.</w:t>
            </w:r>
          </w:p>
          <w:p w:rsidR="001D0EF4" w:rsidRDefault="001D0EF4" w:rsidP="002D122E">
            <w:pPr>
              <w:numPr>
                <w:ilvl w:val="0"/>
                <w:numId w:val="1"/>
              </w:numPr>
              <w:spacing w:after="0" w:line="240" w:lineRule="auto"/>
              <w:rPr>
                <w:color w:val="000000"/>
                <w:sz w:val="24"/>
                <w:szCs w:val="24"/>
              </w:rPr>
            </w:pPr>
            <w:r>
              <w:rPr>
                <w:color w:val="000000"/>
                <w:sz w:val="24"/>
                <w:szCs w:val="24"/>
              </w:rPr>
              <w:t>To know how to create a textured background using charcoal and chalk.</w:t>
            </w:r>
          </w:p>
          <w:p w:rsidR="001D0EF4" w:rsidRDefault="001D0EF4" w:rsidP="002D122E">
            <w:pPr>
              <w:numPr>
                <w:ilvl w:val="0"/>
                <w:numId w:val="1"/>
              </w:numPr>
              <w:spacing w:after="0" w:line="240" w:lineRule="auto"/>
              <w:rPr>
                <w:color w:val="000000"/>
                <w:sz w:val="24"/>
                <w:szCs w:val="24"/>
              </w:rPr>
            </w:pPr>
            <w:r>
              <w:rPr>
                <w:color w:val="000000"/>
                <w:sz w:val="24"/>
                <w:szCs w:val="24"/>
              </w:rPr>
              <w:t>To know how to use natural objects to make tools to paint with.</w:t>
            </w:r>
          </w:p>
          <w:p w:rsidR="001D0EF4" w:rsidRDefault="001D0EF4" w:rsidP="002D122E">
            <w:pPr>
              <w:numPr>
                <w:ilvl w:val="0"/>
                <w:numId w:val="1"/>
              </w:numPr>
              <w:spacing w:after="0" w:line="240" w:lineRule="auto"/>
              <w:rPr>
                <w:color w:val="000000"/>
                <w:sz w:val="24"/>
                <w:szCs w:val="24"/>
              </w:rPr>
            </w:pPr>
            <w:r>
              <w:rPr>
                <w:color w:val="000000"/>
                <w:sz w:val="24"/>
                <w:szCs w:val="24"/>
              </w:rPr>
              <w:t>To know how to make natural paints using natural materials.</w:t>
            </w:r>
          </w:p>
          <w:p w:rsidR="001D0EF4" w:rsidRDefault="001D0EF4" w:rsidP="002D122E">
            <w:pPr>
              <w:numPr>
                <w:ilvl w:val="0"/>
                <w:numId w:val="1"/>
              </w:numPr>
              <w:spacing w:after="0" w:line="240" w:lineRule="auto"/>
              <w:rPr>
                <w:color w:val="000000"/>
                <w:sz w:val="24"/>
                <w:szCs w:val="24"/>
              </w:rPr>
            </w:pPr>
            <w:r>
              <w:rPr>
                <w:color w:val="000000"/>
                <w:sz w:val="24"/>
                <w:szCs w:val="24"/>
              </w:rPr>
              <w:t>To know how to create different textures using different parts of a brush.</w:t>
            </w:r>
          </w:p>
          <w:p w:rsidR="001D0EF4" w:rsidRDefault="001D0EF4" w:rsidP="002D122E">
            <w:pPr>
              <w:numPr>
                <w:ilvl w:val="0"/>
                <w:numId w:val="1"/>
              </w:numPr>
              <w:spacing w:after="0" w:line="240" w:lineRule="auto"/>
              <w:rPr>
                <w:color w:val="000000"/>
                <w:sz w:val="24"/>
                <w:szCs w:val="24"/>
              </w:rPr>
            </w:pPr>
            <w:r>
              <w:rPr>
                <w:color w:val="000000"/>
                <w:sz w:val="24"/>
                <w:szCs w:val="24"/>
              </w:rPr>
              <w:t xml:space="preserve">To know how to use </w:t>
            </w:r>
            <w:proofErr w:type="spellStart"/>
            <w:r>
              <w:rPr>
                <w:color w:val="000000"/>
                <w:sz w:val="24"/>
                <w:szCs w:val="24"/>
              </w:rPr>
              <w:t>colour</w:t>
            </w:r>
            <w:proofErr w:type="spellEnd"/>
            <w:r>
              <w:rPr>
                <w:color w:val="000000"/>
                <w:sz w:val="24"/>
                <w:szCs w:val="24"/>
              </w:rPr>
              <w:t xml:space="preserve"> mixing to make natural </w:t>
            </w:r>
            <w:proofErr w:type="spellStart"/>
            <w:r>
              <w:rPr>
                <w:color w:val="000000"/>
                <w:sz w:val="24"/>
                <w:szCs w:val="24"/>
              </w:rPr>
              <w:t>colours</w:t>
            </w:r>
            <w:proofErr w:type="spellEnd"/>
            <w:r>
              <w:rPr>
                <w:color w:val="000000"/>
                <w:sz w:val="24"/>
                <w:szCs w:val="24"/>
              </w:rPr>
              <w:t>.</w:t>
            </w:r>
          </w:p>
          <w:p w:rsidR="001D0EF4" w:rsidRDefault="001D0EF4" w:rsidP="002D122E">
            <w:pPr>
              <w:spacing w:after="0" w:line="240" w:lineRule="auto"/>
            </w:pPr>
            <w:r>
              <w:rPr>
                <w:color w:val="000000"/>
                <w:sz w:val="24"/>
                <w:szCs w:val="24"/>
              </w:rPr>
              <w:t xml:space="preserve"> Sculpture and 3D </w:t>
            </w:r>
          </w:p>
          <w:p w:rsidR="001D0EF4" w:rsidRDefault="001D0EF4" w:rsidP="002D122E">
            <w:pPr>
              <w:numPr>
                <w:ilvl w:val="0"/>
                <w:numId w:val="1"/>
              </w:numPr>
              <w:spacing w:after="0" w:line="240" w:lineRule="auto"/>
              <w:rPr>
                <w:color w:val="000000"/>
                <w:sz w:val="24"/>
                <w:szCs w:val="24"/>
              </w:rPr>
            </w:pPr>
            <w:r>
              <w:rPr>
                <w:color w:val="000000"/>
                <w:sz w:val="24"/>
                <w:szCs w:val="24"/>
              </w:rPr>
              <w:t>To know how to join 2D shapes to make a 3D form.</w:t>
            </w:r>
          </w:p>
          <w:p w:rsidR="001D0EF4" w:rsidRDefault="001D0EF4" w:rsidP="002D122E">
            <w:pPr>
              <w:numPr>
                <w:ilvl w:val="0"/>
                <w:numId w:val="1"/>
              </w:numPr>
              <w:spacing w:after="0" w:line="240" w:lineRule="auto"/>
              <w:rPr>
                <w:color w:val="000000"/>
                <w:sz w:val="24"/>
                <w:szCs w:val="24"/>
              </w:rPr>
            </w:pPr>
            <w:r>
              <w:rPr>
                <w:color w:val="000000"/>
                <w:sz w:val="24"/>
                <w:szCs w:val="24"/>
              </w:rPr>
              <w:t>To know how to join larger pieces of materials, exploring what gives 3D shapes stability.</w:t>
            </w:r>
          </w:p>
          <w:p w:rsidR="001D0EF4" w:rsidRDefault="001D0EF4" w:rsidP="002D122E">
            <w:pPr>
              <w:numPr>
                <w:ilvl w:val="0"/>
                <w:numId w:val="1"/>
              </w:numPr>
              <w:spacing w:after="0" w:line="240" w:lineRule="auto"/>
              <w:rPr>
                <w:color w:val="000000"/>
                <w:sz w:val="24"/>
                <w:szCs w:val="24"/>
              </w:rPr>
            </w:pPr>
            <w:r>
              <w:rPr>
                <w:color w:val="000000"/>
                <w:sz w:val="24"/>
                <w:szCs w:val="24"/>
              </w:rPr>
              <w:t xml:space="preserve">To know how to shape card in different ways </w:t>
            </w:r>
            <w:proofErr w:type="spellStart"/>
            <w:r>
              <w:rPr>
                <w:color w:val="000000"/>
                <w:sz w:val="24"/>
                <w:szCs w:val="24"/>
              </w:rPr>
              <w:t>eg.</w:t>
            </w:r>
            <w:proofErr w:type="spellEnd"/>
            <w:r>
              <w:rPr>
                <w:color w:val="000000"/>
                <w:sz w:val="24"/>
                <w:szCs w:val="24"/>
              </w:rPr>
              <w:t xml:space="preserve"> rolling, folding and choose the best way to recreate a drawn idea.</w:t>
            </w:r>
          </w:p>
          <w:p w:rsidR="001D0EF4" w:rsidRDefault="001D0EF4" w:rsidP="002D122E">
            <w:pPr>
              <w:numPr>
                <w:ilvl w:val="0"/>
                <w:numId w:val="1"/>
              </w:numPr>
              <w:spacing w:after="0" w:line="240" w:lineRule="auto"/>
              <w:rPr>
                <w:color w:val="000000"/>
                <w:sz w:val="24"/>
                <w:szCs w:val="24"/>
              </w:rPr>
            </w:pPr>
            <w:r>
              <w:rPr>
                <w:color w:val="000000"/>
                <w:sz w:val="24"/>
                <w:szCs w:val="24"/>
              </w:rPr>
              <w:lastRenderedPageBreak/>
              <w:t>To know how to identify and draw negative spaces.</w:t>
            </w:r>
          </w:p>
          <w:p w:rsidR="001D0EF4" w:rsidRDefault="001D0EF4" w:rsidP="002D122E">
            <w:pPr>
              <w:numPr>
                <w:ilvl w:val="0"/>
                <w:numId w:val="1"/>
              </w:numPr>
              <w:spacing w:after="0" w:line="240" w:lineRule="auto"/>
              <w:rPr>
                <w:color w:val="000000"/>
                <w:sz w:val="24"/>
                <w:szCs w:val="24"/>
              </w:rPr>
            </w:pPr>
            <w:r>
              <w:rPr>
                <w:color w:val="000000"/>
                <w:sz w:val="24"/>
                <w:szCs w:val="24"/>
              </w:rPr>
              <w:t>To know how to plan a sculpture by drawing.</w:t>
            </w:r>
          </w:p>
          <w:p w:rsidR="001D0EF4" w:rsidRDefault="001D0EF4" w:rsidP="002D122E">
            <w:pPr>
              <w:numPr>
                <w:ilvl w:val="0"/>
                <w:numId w:val="1"/>
              </w:numPr>
              <w:spacing w:after="0" w:line="240" w:lineRule="auto"/>
              <w:rPr>
                <w:color w:val="000000"/>
                <w:sz w:val="24"/>
                <w:szCs w:val="24"/>
              </w:rPr>
            </w:pPr>
            <w:r>
              <w:rPr>
                <w:color w:val="000000"/>
                <w:sz w:val="24"/>
                <w:szCs w:val="24"/>
              </w:rPr>
              <w:t>To know how to choose materials to scale up an idea.</w:t>
            </w:r>
          </w:p>
          <w:p w:rsidR="001D0EF4" w:rsidRDefault="001D0EF4" w:rsidP="002D122E">
            <w:pPr>
              <w:numPr>
                <w:ilvl w:val="0"/>
                <w:numId w:val="1"/>
              </w:numPr>
              <w:spacing w:after="0" w:line="240" w:lineRule="auto"/>
              <w:rPr>
                <w:color w:val="000000"/>
                <w:sz w:val="24"/>
                <w:szCs w:val="24"/>
              </w:rPr>
            </w:pPr>
            <w:r>
              <w:rPr>
                <w:color w:val="000000"/>
                <w:sz w:val="24"/>
                <w:szCs w:val="24"/>
              </w:rPr>
              <w:t xml:space="preserve">To know how to create different joins in card </w:t>
            </w:r>
            <w:proofErr w:type="spellStart"/>
            <w:r>
              <w:rPr>
                <w:color w:val="000000"/>
                <w:sz w:val="24"/>
                <w:szCs w:val="24"/>
              </w:rPr>
              <w:t>eg.</w:t>
            </w:r>
            <w:proofErr w:type="spellEnd"/>
            <w:r>
              <w:rPr>
                <w:color w:val="000000"/>
                <w:sz w:val="24"/>
                <w:szCs w:val="24"/>
              </w:rPr>
              <w:t xml:space="preserve"> slot, tabs, wrapping.</w:t>
            </w:r>
          </w:p>
          <w:p w:rsidR="001D0EF4" w:rsidRDefault="001D0EF4" w:rsidP="002D122E">
            <w:pPr>
              <w:numPr>
                <w:ilvl w:val="0"/>
                <w:numId w:val="1"/>
              </w:numPr>
              <w:spacing w:after="0" w:line="240" w:lineRule="auto"/>
              <w:rPr>
                <w:color w:val="000000"/>
                <w:sz w:val="24"/>
                <w:szCs w:val="24"/>
              </w:rPr>
            </w:pPr>
            <w:r>
              <w:rPr>
                <w:color w:val="000000"/>
                <w:sz w:val="24"/>
                <w:szCs w:val="24"/>
              </w:rPr>
              <w:t xml:space="preserve">To know how to add surface detail to a sculpture using </w:t>
            </w:r>
            <w:proofErr w:type="spellStart"/>
            <w:r>
              <w:rPr>
                <w:color w:val="000000"/>
                <w:sz w:val="24"/>
                <w:szCs w:val="24"/>
              </w:rPr>
              <w:t>colour</w:t>
            </w:r>
            <w:proofErr w:type="spellEnd"/>
            <w:r>
              <w:rPr>
                <w:color w:val="000000"/>
                <w:sz w:val="24"/>
                <w:szCs w:val="24"/>
              </w:rPr>
              <w:t xml:space="preserve"> or texture.</w:t>
            </w:r>
          </w:p>
          <w:p w:rsidR="001D0EF4" w:rsidRDefault="001D0EF4" w:rsidP="002D122E">
            <w:pPr>
              <w:numPr>
                <w:ilvl w:val="0"/>
                <w:numId w:val="1"/>
              </w:numPr>
              <w:spacing w:after="0" w:line="240" w:lineRule="auto"/>
              <w:rPr>
                <w:color w:val="000000"/>
                <w:sz w:val="24"/>
                <w:szCs w:val="24"/>
              </w:rPr>
            </w:pPr>
            <w:r>
              <w:rPr>
                <w:color w:val="000000"/>
                <w:sz w:val="24"/>
                <w:szCs w:val="24"/>
              </w:rPr>
              <w:t>To know how to display sculpture.</w:t>
            </w:r>
          </w:p>
          <w:p w:rsidR="001D0EF4" w:rsidRDefault="001D0EF4" w:rsidP="002D122E">
            <w:pPr>
              <w:spacing w:after="0" w:line="240" w:lineRule="auto"/>
            </w:pPr>
            <w:r>
              <w:rPr>
                <w:color w:val="000000"/>
                <w:sz w:val="24"/>
                <w:szCs w:val="24"/>
              </w:rPr>
              <w:t xml:space="preserve"> Craft and design </w:t>
            </w:r>
          </w:p>
          <w:p w:rsidR="001D0EF4" w:rsidRDefault="001D0EF4" w:rsidP="002D122E">
            <w:pPr>
              <w:numPr>
                <w:ilvl w:val="0"/>
                <w:numId w:val="1"/>
              </w:numPr>
              <w:spacing w:after="0" w:line="240" w:lineRule="auto"/>
              <w:rPr>
                <w:color w:val="000000"/>
                <w:sz w:val="24"/>
                <w:szCs w:val="24"/>
              </w:rPr>
            </w:pPr>
            <w:r>
              <w:rPr>
                <w:color w:val="000000"/>
                <w:sz w:val="24"/>
                <w:szCs w:val="24"/>
              </w:rPr>
              <w:t>To know that layering materials in opposite directions make the handmade paper stronger.</w:t>
            </w:r>
          </w:p>
          <w:p w:rsidR="001D0EF4" w:rsidRDefault="001D0EF4" w:rsidP="002D122E">
            <w:pPr>
              <w:numPr>
                <w:ilvl w:val="0"/>
                <w:numId w:val="1"/>
              </w:numPr>
              <w:spacing w:after="0" w:line="240" w:lineRule="auto"/>
              <w:rPr>
                <w:color w:val="000000"/>
                <w:sz w:val="24"/>
                <w:szCs w:val="24"/>
              </w:rPr>
            </w:pPr>
            <w:r>
              <w:rPr>
                <w:color w:val="000000"/>
                <w:sz w:val="24"/>
                <w:szCs w:val="24"/>
              </w:rPr>
              <w:t>To know how to use a sketchbook to research a subject using different techniques and materials to present ideas.</w:t>
            </w:r>
          </w:p>
          <w:p w:rsidR="001D0EF4" w:rsidRDefault="001D0EF4" w:rsidP="002D122E">
            <w:pPr>
              <w:numPr>
                <w:ilvl w:val="0"/>
                <w:numId w:val="1"/>
              </w:numPr>
              <w:spacing w:after="0" w:line="240" w:lineRule="auto"/>
              <w:rPr>
                <w:color w:val="000000"/>
                <w:sz w:val="24"/>
                <w:szCs w:val="24"/>
              </w:rPr>
            </w:pPr>
            <w:r>
              <w:rPr>
                <w:color w:val="000000"/>
                <w:sz w:val="24"/>
                <w:szCs w:val="24"/>
              </w:rPr>
              <w:t>To know how to construct a new paper material using paper, water and glue.</w:t>
            </w:r>
          </w:p>
          <w:p w:rsidR="001D0EF4" w:rsidRDefault="001D0EF4" w:rsidP="002D122E">
            <w:pPr>
              <w:numPr>
                <w:ilvl w:val="0"/>
                <w:numId w:val="1"/>
              </w:numPr>
              <w:spacing w:after="0" w:line="240" w:lineRule="auto"/>
              <w:rPr>
                <w:color w:val="000000"/>
                <w:sz w:val="24"/>
                <w:szCs w:val="24"/>
              </w:rPr>
            </w:pPr>
            <w:r>
              <w:rPr>
                <w:color w:val="000000"/>
                <w:sz w:val="24"/>
                <w:szCs w:val="24"/>
              </w:rPr>
              <w:t>To know how to use symbols to reflect both literal and figurative ideas.</w:t>
            </w:r>
          </w:p>
          <w:p w:rsidR="001D0EF4" w:rsidRDefault="001D0EF4" w:rsidP="002D122E">
            <w:pPr>
              <w:numPr>
                <w:ilvl w:val="0"/>
                <w:numId w:val="1"/>
              </w:numPr>
              <w:spacing w:after="0" w:line="240" w:lineRule="auto"/>
              <w:rPr>
                <w:color w:val="000000"/>
                <w:sz w:val="24"/>
                <w:szCs w:val="24"/>
              </w:rPr>
            </w:pPr>
            <w:r>
              <w:rPr>
                <w:color w:val="000000"/>
                <w:sz w:val="24"/>
                <w:szCs w:val="24"/>
              </w:rPr>
              <w:t>To know how to produce and select an effective final design.</w:t>
            </w:r>
          </w:p>
          <w:p w:rsidR="001D0EF4" w:rsidRDefault="001D0EF4" w:rsidP="002D122E">
            <w:pPr>
              <w:numPr>
                <w:ilvl w:val="0"/>
                <w:numId w:val="1"/>
              </w:numPr>
              <w:spacing w:after="0" w:line="240" w:lineRule="auto"/>
              <w:rPr>
                <w:color w:val="000000"/>
                <w:sz w:val="24"/>
                <w:szCs w:val="24"/>
              </w:rPr>
            </w:pPr>
            <w:r>
              <w:rPr>
                <w:color w:val="000000"/>
                <w:sz w:val="24"/>
                <w:szCs w:val="24"/>
              </w:rPr>
              <w:t>To know how to make a scroll.</w:t>
            </w:r>
          </w:p>
          <w:p w:rsidR="001D0EF4" w:rsidRDefault="001D0EF4" w:rsidP="002D122E">
            <w:pPr>
              <w:numPr>
                <w:ilvl w:val="0"/>
                <w:numId w:val="1"/>
              </w:numPr>
              <w:spacing w:after="0" w:line="240" w:lineRule="auto"/>
              <w:rPr>
                <w:color w:val="000000"/>
                <w:sz w:val="24"/>
                <w:szCs w:val="24"/>
              </w:rPr>
            </w:pPr>
            <w:r>
              <w:rPr>
                <w:color w:val="000000"/>
                <w:sz w:val="24"/>
                <w:szCs w:val="24"/>
              </w:rPr>
              <w:t>To know how to make a zine.</w:t>
            </w:r>
          </w:p>
          <w:p w:rsidR="001D0EF4" w:rsidRDefault="001D0EF4" w:rsidP="002D122E">
            <w:pPr>
              <w:numPr>
                <w:ilvl w:val="0"/>
                <w:numId w:val="1"/>
              </w:numPr>
              <w:spacing w:after="0" w:line="240" w:lineRule="auto"/>
              <w:rPr>
                <w:color w:val="000000"/>
                <w:sz w:val="24"/>
                <w:szCs w:val="24"/>
              </w:rPr>
            </w:pPr>
            <w:r>
              <w:rPr>
                <w:color w:val="000000"/>
                <w:sz w:val="24"/>
                <w:szCs w:val="24"/>
              </w:rPr>
              <w:t>To know how to use a zine to present information.</w:t>
            </w:r>
          </w:p>
        </w:tc>
      </w:tr>
      <w:tr w:rsidR="001D0EF4" w:rsidTr="002D122E">
        <w:tc>
          <w:tcPr>
            <w:tcW w:w="1000" w:type="pct"/>
            <w:gridSpan w:val="2"/>
            <w:tcBorders>
              <w:left w:val="single" w:sz="5" w:space="0" w:color="A4ADB9"/>
            </w:tcBorders>
            <w:shd w:val="clear" w:color="auto" w:fill="E2ECF2"/>
            <w:tcMar>
              <w:top w:w="150" w:type="dxa"/>
              <w:left w:w="150" w:type="dxa"/>
              <w:bottom w:w="150" w:type="dxa"/>
              <w:right w:w="150" w:type="dxa"/>
            </w:tcMar>
            <w:vAlign w:val="center"/>
          </w:tcPr>
          <w:p w:rsidR="001D0EF4" w:rsidRDefault="001D0EF4" w:rsidP="002D122E">
            <w:pPr>
              <w:shd w:val="clear" w:color="auto" w:fill="E2ECF2"/>
              <w:spacing w:after="0" w:line="240" w:lineRule="auto"/>
              <w:ind w:left="150" w:right="150"/>
              <w:textAlignment w:val="center"/>
            </w:pPr>
            <w:r>
              <w:rPr>
                <w:color w:val="000000"/>
                <w:position w:val="-3"/>
                <w:sz w:val="24"/>
                <w:szCs w:val="24"/>
                <w:shd w:val="clear" w:color="auto" w:fill="E2ECF2"/>
              </w:rPr>
              <w:lastRenderedPageBreak/>
              <w:t>National curriculum - end of KS2</w:t>
            </w:r>
          </w:p>
          <w:p w:rsidR="001D0EF4" w:rsidRDefault="001D0EF4" w:rsidP="002D122E">
            <w:pPr>
              <w:shd w:val="clear" w:color="auto" w:fill="E2ECF2"/>
              <w:spacing w:after="150" w:line="240" w:lineRule="auto"/>
              <w:rPr>
                <w:color w:val="000000"/>
                <w:sz w:val="24"/>
                <w:szCs w:val="24"/>
                <w:highlight w:val="black"/>
              </w:rPr>
            </w:pPr>
            <w:r>
              <w:rPr>
                <w:color w:val="000000"/>
                <w:position w:val="-3"/>
                <w:sz w:val="24"/>
                <w:szCs w:val="24"/>
                <w:shd w:val="clear" w:color="auto" w:fill="E2ECF2"/>
              </w:rPr>
              <w:t>To create sketch books to record their observations and use them to review and revisit ideas.</w:t>
            </w:r>
          </w:p>
          <w:p w:rsidR="001D0EF4" w:rsidRDefault="001D0EF4" w:rsidP="002D122E">
            <w:pPr>
              <w:shd w:val="clear" w:color="auto" w:fill="E2ECF2"/>
              <w:spacing w:after="150" w:line="240" w:lineRule="auto"/>
              <w:rPr>
                <w:color w:val="000000"/>
                <w:sz w:val="24"/>
                <w:szCs w:val="24"/>
                <w:highlight w:val="black"/>
              </w:rPr>
            </w:pPr>
            <w:r>
              <w:rPr>
                <w:color w:val="000000"/>
                <w:position w:val="-3"/>
                <w:sz w:val="24"/>
                <w:szCs w:val="24"/>
                <w:shd w:val="clear" w:color="auto" w:fill="E2ECF2"/>
              </w:rPr>
              <w:t>To improve their mastery of art and design techniques, including drawing, painting and sculpture with a range of materials [for example, pencil, charcoal, paint, clay.</w:t>
            </w:r>
          </w:p>
          <w:p w:rsidR="001D0EF4" w:rsidRDefault="001D0EF4" w:rsidP="002D122E">
            <w:pPr>
              <w:shd w:val="clear" w:color="auto" w:fill="E2ECF2"/>
              <w:spacing w:after="150" w:line="240" w:lineRule="auto"/>
              <w:rPr>
                <w:color w:val="000000"/>
                <w:sz w:val="24"/>
                <w:szCs w:val="24"/>
                <w:highlight w:val="black"/>
              </w:rPr>
            </w:pPr>
            <w:r>
              <w:rPr>
                <w:color w:val="000000"/>
                <w:position w:val="-3"/>
                <w:sz w:val="24"/>
                <w:szCs w:val="24"/>
                <w:shd w:val="clear" w:color="auto" w:fill="E2ECF2"/>
              </w:rPr>
              <w:t>About great artists, architects and designers in history.</w:t>
            </w:r>
          </w:p>
        </w:tc>
      </w:tr>
    </w:tbl>
    <w:p w:rsidR="001D0EF4" w:rsidRDefault="001D0EF4" w:rsidP="001D0EF4">
      <w:pPr>
        <w:sectPr w:rsidR="001D0EF4" w:rsidSect="000F6147">
          <w:pgSz w:w="16838" w:h="11906" w:orient="landscape" w:code="9"/>
          <w:pgMar w:top="567" w:right="567" w:bottom="1417" w:left="567" w:header="708" w:footer="708" w:gutter="0"/>
          <w:cols w:space="708"/>
          <w:docGrid w:linePitch="360"/>
        </w:sectPr>
      </w:pPr>
    </w:p>
    <w:p w:rsidR="001D0EF4" w:rsidRDefault="001D0EF4" w:rsidP="001D0EF4">
      <w:pPr>
        <w:spacing w:before="299" w:after="450" w:line="240" w:lineRule="auto"/>
        <w:outlineLvl w:val="1"/>
      </w:pPr>
      <w:r>
        <w:rPr>
          <w:b/>
          <w:bCs/>
          <w:color w:val="000000"/>
          <w:sz w:val="36"/>
          <w:szCs w:val="36"/>
        </w:rPr>
        <w:lastRenderedPageBreak/>
        <w:t>Progression of Skills &amp; knowledge</w:t>
      </w:r>
    </w:p>
    <w:p w:rsidR="001D0EF4" w:rsidRDefault="001D0EF4" w:rsidP="001D0EF4">
      <w:pPr>
        <w:shd w:val="clear" w:color="auto" w:fill="EFC1D0"/>
        <w:spacing w:before="150" w:after="150" w:line="200" w:lineRule="auto"/>
        <w:ind w:left="150" w:right="150"/>
        <w:jc w:val="center"/>
        <w:outlineLvl w:val="1"/>
      </w:pPr>
      <w:r>
        <w:rPr>
          <w:color w:val="000000"/>
          <w:sz w:val="30"/>
          <w:szCs w:val="30"/>
          <w:shd w:val="clear" w:color="auto" w:fill="EFC1D0"/>
        </w:rPr>
        <w:br/>
        <w:t>Making skills</w:t>
      </w:r>
    </w:p>
    <w:tbl>
      <w:tblPr>
        <w:tblStyle w:val="NormalTablePHPDOCX"/>
        <w:tblW w:w="0" w:type="auto"/>
        <w:tblInd w:w="15" w:type="dxa"/>
        <w:tblCellMar>
          <w:left w:w="0" w:type="dxa"/>
          <w:right w:w="0" w:type="dxa"/>
        </w:tblCellMar>
        <w:tblLook w:val="04A0" w:firstRow="1" w:lastRow="0" w:firstColumn="1" w:lastColumn="0" w:noHBand="0" w:noVBand="1"/>
      </w:tblPr>
      <w:tblGrid>
        <w:gridCol w:w="7844"/>
        <w:gridCol w:w="7845"/>
      </w:tblGrid>
      <w:tr w:rsidR="001D0EF4" w:rsidTr="002D122E">
        <w:trPr>
          <w:gridAfter w:val="1"/>
          <w:wAfter w:w="1" w:type="dxa"/>
        </w:trPr>
        <w:tc>
          <w:tcPr>
            <w:tcW w:w="0" w:type="auto"/>
            <w:tcMar>
              <w:top w:w="15" w:type="dxa"/>
              <w:left w:w="15" w:type="dxa"/>
              <w:bottom w:w="15" w:type="dxa"/>
              <w:right w:w="15" w:type="dxa"/>
            </w:tcMar>
            <w:vAlign w:val="center"/>
          </w:tcPr>
          <w:p w:rsidR="001D0EF4" w:rsidRDefault="001D0EF4" w:rsidP="002D122E">
            <w:pPr>
              <w:spacing w:after="0" w:line="240" w:lineRule="auto"/>
            </w:pPr>
          </w:p>
        </w:tc>
      </w:tr>
      <w:tr w:rsidR="001D0EF4" w:rsidTr="002D122E">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1D0EF4" w:rsidRDefault="001D0EF4" w:rsidP="002D122E">
            <w:pPr>
              <w:spacing w:after="0" w:line="240" w:lineRule="auto"/>
            </w:pPr>
            <w:r>
              <w:rPr>
                <w:color w:val="000000"/>
                <w:position w:val="-3"/>
                <w:sz w:val="27"/>
                <w:szCs w:val="27"/>
              </w:rPr>
              <w:t>Year 4</w:t>
            </w:r>
          </w:p>
        </w:tc>
      </w:tr>
      <w:tr w:rsidR="001D0EF4" w:rsidTr="002D122E">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0EF4" w:rsidRDefault="001D0EF4" w:rsidP="002D122E">
            <w:pPr>
              <w:spacing w:after="0" w:line="240" w:lineRule="auto"/>
            </w:pPr>
            <w:r>
              <w:rPr>
                <w:color w:val="000000"/>
                <w:sz w:val="27"/>
                <w:szCs w:val="27"/>
              </w:rPr>
              <w:t>Skills</w:t>
            </w:r>
          </w:p>
          <w:p w:rsidR="001D0EF4" w:rsidRDefault="001D0EF4" w:rsidP="002D122E">
            <w:pPr>
              <w:numPr>
                <w:ilvl w:val="0"/>
                <w:numId w:val="1"/>
              </w:numPr>
              <w:spacing w:after="0" w:line="240" w:lineRule="auto"/>
              <w:rPr>
                <w:color w:val="000000"/>
                <w:sz w:val="24"/>
                <w:szCs w:val="24"/>
              </w:rPr>
            </w:pPr>
            <w:r>
              <w:rPr>
                <w:color w:val="000000"/>
                <w:sz w:val="24"/>
                <w:szCs w:val="24"/>
              </w:rPr>
              <w:t>Demonstrate greater skill and control when drawing and painting to depict forms, such as showing an awareness of proportion and being able to create 3D forms.</w:t>
            </w:r>
          </w:p>
          <w:p w:rsidR="001D0EF4" w:rsidRDefault="001D0EF4" w:rsidP="002D122E">
            <w:pPr>
              <w:numPr>
                <w:ilvl w:val="0"/>
                <w:numId w:val="1"/>
              </w:numPr>
              <w:spacing w:after="0" w:line="240" w:lineRule="auto"/>
              <w:rPr>
                <w:color w:val="000000"/>
                <w:sz w:val="24"/>
                <w:szCs w:val="24"/>
              </w:rPr>
            </w:pPr>
            <w:r>
              <w:rPr>
                <w:color w:val="000000"/>
                <w:sz w:val="24"/>
                <w:szCs w:val="24"/>
              </w:rPr>
              <w:t>Use growing knowledge of different materials, combining media for effect.</w:t>
            </w:r>
          </w:p>
          <w:p w:rsidR="001D0EF4" w:rsidRDefault="001D0EF4" w:rsidP="002D122E">
            <w:pPr>
              <w:numPr>
                <w:ilvl w:val="0"/>
                <w:numId w:val="1"/>
              </w:numPr>
              <w:spacing w:after="0" w:line="240" w:lineRule="auto"/>
              <w:rPr>
                <w:color w:val="000000"/>
                <w:sz w:val="24"/>
                <w:szCs w:val="24"/>
              </w:rPr>
            </w:pPr>
            <w:r>
              <w:rPr>
                <w:color w:val="000000"/>
                <w:sz w:val="24"/>
                <w:szCs w:val="24"/>
              </w:rPr>
              <w:t>Use more complex techniques to shape and join materials, such as carving and modelling wire.</w:t>
            </w:r>
          </w:p>
          <w:p w:rsidR="001D0EF4" w:rsidRDefault="001D0EF4" w:rsidP="002D122E">
            <w:pPr>
              <w:numPr>
                <w:ilvl w:val="0"/>
                <w:numId w:val="1"/>
              </w:numPr>
              <w:spacing w:after="0" w:line="240" w:lineRule="auto"/>
              <w:rPr>
                <w:color w:val="000000"/>
                <w:sz w:val="24"/>
                <w:szCs w:val="24"/>
              </w:rPr>
            </w:pPr>
            <w:r>
              <w:rPr>
                <w:color w:val="000000"/>
                <w:sz w:val="24"/>
                <w:szCs w:val="24"/>
              </w:rPr>
              <w:t>Apply observational skills, showing a greater awareness of composition and demonstrating the beginnings of an individual style.</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0EF4" w:rsidRDefault="001D0EF4" w:rsidP="002D122E">
            <w:pPr>
              <w:spacing w:after="0" w:line="240" w:lineRule="auto"/>
            </w:pPr>
            <w:r>
              <w:rPr>
                <w:color w:val="000000"/>
                <w:sz w:val="27"/>
                <w:szCs w:val="27"/>
              </w:rPr>
              <w:t>Knowledge</w:t>
            </w:r>
            <w:r>
              <w:rPr>
                <w:color w:val="000000"/>
                <w:sz w:val="24"/>
                <w:szCs w:val="24"/>
              </w:rPr>
              <w:t xml:space="preserve"> </w:t>
            </w:r>
            <w:proofErr w:type="spellStart"/>
            <w:r>
              <w:rPr>
                <w:color w:val="000000"/>
                <w:sz w:val="24"/>
                <w:szCs w:val="24"/>
              </w:rPr>
              <w:t>Colour</w:t>
            </w:r>
            <w:proofErr w:type="spellEnd"/>
            <w:r>
              <w:rPr>
                <w:color w:val="000000"/>
                <w:sz w:val="24"/>
                <w:szCs w:val="24"/>
              </w:rPr>
              <w:t xml:space="preserve"> </w:t>
            </w:r>
          </w:p>
          <w:p w:rsidR="001D0EF4" w:rsidRDefault="001D0EF4" w:rsidP="002D122E">
            <w:pPr>
              <w:numPr>
                <w:ilvl w:val="0"/>
                <w:numId w:val="1"/>
              </w:numPr>
              <w:spacing w:after="0" w:line="240" w:lineRule="auto"/>
              <w:rPr>
                <w:color w:val="000000"/>
                <w:sz w:val="24"/>
                <w:szCs w:val="24"/>
              </w:rPr>
            </w:pPr>
            <w:r>
              <w:rPr>
                <w:color w:val="000000"/>
                <w:sz w:val="24"/>
                <w:szCs w:val="24"/>
              </w:rPr>
              <w:t xml:space="preserve">Adding black to a </w:t>
            </w:r>
            <w:proofErr w:type="spellStart"/>
            <w:r>
              <w:rPr>
                <w:color w:val="000000"/>
                <w:sz w:val="24"/>
                <w:szCs w:val="24"/>
              </w:rPr>
              <w:t>colour</w:t>
            </w:r>
            <w:proofErr w:type="spellEnd"/>
            <w:r>
              <w:rPr>
                <w:color w:val="000000"/>
                <w:sz w:val="24"/>
                <w:szCs w:val="24"/>
              </w:rPr>
              <w:t xml:space="preserve"> creates a shade.</w:t>
            </w:r>
          </w:p>
          <w:p w:rsidR="001D0EF4" w:rsidRDefault="001D0EF4" w:rsidP="002D122E">
            <w:pPr>
              <w:numPr>
                <w:ilvl w:val="0"/>
                <w:numId w:val="1"/>
              </w:numPr>
              <w:spacing w:after="0" w:line="240" w:lineRule="auto"/>
              <w:rPr>
                <w:color w:val="000000"/>
                <w:sz w:val="24"/>
                <w:szCs w:val="24"/>
              </w:rPr>
            </w:pPr>
            <w:r>
              <w:rPr>
                <w:color w:val="000000"/>
                <w:sz w:val="24"/>
                <w:szCs w:val="24"/>
              </w:rPr>
              <w:t xml:space="preserve">Adding white to a </w:t>
            </w:r>
            <w:proofErr w:type="spellStart"/>
            <w:r>
              <w:rPr>
                <w:color w:val="000000"/>
                <w:sz w:val="24"/>
                <w:szCs w:val="24"/>
              </w:rPr>
              <w:t>colour</w:t>
            </w:r>
            <w:proofErr w:type="spellEnd"/>
            <w:r>
              <w:rPr>
                <w:color w:val="000000"/>
                <w:sz w:val="24"/>
                <w:szCs w:val="24"/>
              </w:rPr>
              <w:t xml:space="preserve"> creates a tint.</w:t>
            </w:r>
          </w:p>
          <w:p w:rsidR="001D0EF4" w:rsidRDefault="001D0EF4" w:rsidP="002D122E">
            <w:pPr>
              <w:spacing w:after="0" w:line="240" w:lineRule="auto"/>
            </w:pPr>
            <w:r>
              <w:rPr>
                <w:color w:val="000000"/>
                <w:sz w:val="24"/>
                <w:szCs w:val="24"/>
              </w:rPr>
              <w:t xml:space="preserve"> Form </w:t>
            </w:r>
          </w:p>
          <w:p w:rsidR="001D0EF4" w:rsidRDefault="001D0EF4" w:rsidP="002D122E">
            <w:pPr>
              <w:numPr>
                <w:ilvl w:val="0"/>
                <w:numId w:val="1"/>
              </w:numPr>
              <w:spacing w:after="0" w:line="240" w:lineRule="auto"/>
              <w:rPr>
                <w:color w:val="000000"/>
                <w:sz w:val="24"/>
                <w:szCs w:val="24"/>
              </w:rPr>
            </w:pPr>
            <w:r>
              <w:rPr>
                <w:color w:val="000000"/>
                <w:sz w:val="24"/>
                <w:szCs w:val="24"/>
              </w:rPr>
              <w:t xml:space="preserve">Using lighter and darker tones of a </w:t>
            </w:r>
            <w:proofErr w:type="spellStart"/>
            <w:r>
              <w:rPr>
                <w:color w:val="000000"/>
                <w:sz w:val="24"/>
                <w:szCs w:val="24"/>
              </w:rPr>
              <w:t>colour</w:t>
            </w:r>
            <w:proofErr w:type="spellEnd"/>
            <w:r>
              <w:rPr>
                <w:color w:val="000000"/>
                <w:sz w:val="24"/>
                <w:szCs w:val="24"/>
              </w:rPr>
              <w:t xml:space="preserve"> help to create 3D effects and show the form of an object.</w:t>
            </w:r>
          </w:p>
          <w:p w:rsidR="001D0EF4" w:rsidRDefault="001D0EF4" w:rsidP="002D122E">
            <w:pPr>
              <w:numPr>
                <w:ilvl w:val="0"/>
                <w:numId w:val="1"/>
              </w:numPr>
              <w:spacing w:after="0" w:line="240" w:lineRule="auto"/>
              <w:rPr>
                <w:color w:val="000000"/>
                <w:sz w:val="24"/>
                <w:szCs w:val="24"/>
              </w:rPr>
            </w:pPr>
            <w:r>
              <w:rPr>
                <w:color w:val="000000"/>
                <w:sz w:val="24"/>
                <w:szCs w:val="24"/>
              </w:rPr>
              <w:t>Simple 3D forms can be made by creating layers, by folding and rolling materials.</w:t>
            </w:r>
          </w:p>
          <w:p w:rsidR="001D0EF4" w:rsidRDefault="001D0EF4" w:rsidP="002D122E">
            <w:pPr>
              <w:spacing w:after="0" w:line="240" w:lineRule="auto"/>
            </w:pPr>
            <w:r>
              <w:rPr>
                <w:color w:val="000000"/>
                <w:sz w:val="24"/>
                <w:szCs w:val="24"/>
              </w:rPr>
              <w:t xml:space="preserve"> Shape </w:t>
            </w:r>
          </w:p>
          <w:p w:rsidR="001D0EF4" w:rsidRDefault="001D0EF4" w:rsidP="002D122E">
            <w:pPr>
              <w:numPr>
                <w:ilvl w:val="0"/>
                <w:numId w:val="1"/>
              </w:numPr>
              <w:spacing w:after="0" w:line="240" w:lineRule="auto"/>
              <w:rPr>
                <w:color w:val="000000"/>
                <w:sz w:val="24"/>
                <w:szCs w:val="24"/>
              </w:rPr>
            </w:pPr>
            <w:r>
              <w:rPr>
                <w:color w:val="000000"/>
                <w:sz w:val="24"/>
                <w:szCs w:val="24"/>
              </w:rPr>
              <w:t>How to use basic shapes to form more complex shapes and patterns.</w:t>
            </w:r>
          </w:p>
          <w:p w:rsidR="001D0EF4" w:rsidRDefault="001D0EF4" w:rsidP="002D122E">
            <w:pPr>
              <w:spacing w:after="0" w:line="240" w:lineRule="auto"/>
            </w:pPr>
            <w:r>
              <w:rPr>
                <w:color w:val="000000"/>
                <w:sz w:val="24"/>
                <w:szCs w:val="24"/>
              </w:rPr>
              <w:t xml:space="preserve"> Line </w:t>
            </w:r>
          </w:p>
          <w:p w:rsidR="001D0EF4" w:rsidRDefault="001D0EF4" w:rsidP="002D122E">
            <w:pPr>
              <w:numPr>
                <w:ilvl w:val="0"/>
                <w:numId w:val="1"/>
              </w:numPr>
              <w:spacing w:after="0" w:line="240" w:lineRule="auto"/>
              <w:rPr>
                <w:color w:val="000000"/>
                <w:sz w:val="24"/>
                <w:szCs w:val="24"/>
              </w:rPr>
            </w:pPr>
            <w:r>
              <w:rPr>
                <w:color w:val="000000"/>
                <w:sz w:val="24"/>
                <w:szCs w:val="24"/>
              </w:rPr>
              <w:t>Lines can be lighter or darker, or thicker or thinner to illustrate the form and tone of an object.</w:t>
            </w:r>
          </w:p>
          <w:p w:rsidR="001D0EF4" w:rsidRDefault="001D0EF4" w:rsidP="002D122E">
            <w:pPr>
              <w:spacing w:after="0" w:line="240" w:lineRule="auto"/>
            </w:pPr>
            <w:r>
              <w:rPr>
                <w:color w:val="000000"/>
                <w:sz w:val="24"/>
                <w:szCs w:val="24"/>
              </w:rPr>
              <w:t xml:space="preserve"> Pattern </w:t>
            </w:r>
          </w:p>
          <w:p w:rsidR="001D0EF4" w:rsidRDefault="001D0EF4" w:rsidP="002D122E">
            <w:pPr>
              <w:numPr>
                <w:ilvl w:val="0"/>
                <w:numId w:val="1"/>
              </w:numPr>
              <w:spacing w:after="0" w:line="240" w:lineRule="auto"/>
              <w:rPr>
                <w:color w:val="000000"/>
                <w:sz w:val="24"/>
                <w:szCs w:val="24"/>
              </w:rPr>
            </w:pPr>
            <w:r>
              <w:rPr>
                <w:color w:val="000000"/>
                <w:sz w:val="24"/>
                <w:szCs w:val="24"/>
              </w:rPr>
              <w:t>Patterns can be irregular, and change in ways you wouldn’t expect.</w:t>
            </w:r>
          </w:p>
          <w:p w:rsidR="001D0EF4" w:rsidRDefault="001D0EF4" w:rsidP="002D122E">
            <w:pPr>
              <w:spacing w:after="0" w:line="240" w:lineRule="auto"/>
            </w:pPr>
            <w:r>
              <w:rPr>
                <w:color w:val="000000"/>
                <w:sz w:val="24"/>
                <w:szCs w:val="24"/>
              </w:rPr>
              <w:t xml:space="preserve"> Texture </w:t>
            </w:r>
          </w:p>
          <w:p w:rsidR="001D0EF4" w:rsidRDefault="001D0EF4" w:rsidP="002D122E">
            <w:pPr>
              <w:numPr>
                <w:ilvl w:val="0"/>
                <w:numId w:val="1"/>
              </w:numPr>
              <w:spacing w:after="0" w:line="240" w:lineRule="auto"/>
              <w:rPr>
                <w:color w:val="000000"/>
                <w:sz w:val="24"/>
                <w:szCs w:val="24"/>
              </w:rPr>
            </w:pPr>
            <w:r>
              <w:rPr>
                <w:color w:val="000000"/>
                <w:sz w:val="24"/>
                <w:szCs w:val="24"/>
              </w:rPr>
              <w:t>Complex marks can represent the textures and qualities of different surfaces.</w:t>
            </w:r>
          </w:p>
          <w:p w:rsidR="001D0EF4" w:rsidRDefault="001D0EF4" w:rsidP="002D122E">
            <w:pPr>
              <w:spacing w:after="0" w:line="240" w:lineRule="auto"/>
            </w:pPr>
            <w:r>
              <w:rPr>
                <w:color w:val="000000"/>
                <w:sz w:val="24"/>
                <w:szCs w:val="24"/>
              </w:rPr>
              <w:t xml:space="preserve"> Tone </w:t>
            </w:r>
          </w:p>
          <w:p w:rsidR="001D0EF4" w:rsidRDefault="001D0EF4" w:rsidP="002D122E">
            <w:pPr>
              <w:numPr>
                <w:ilvl w:val="0"/>
                <w:numId w:val="1"/>
              </w:numPr>
              <w:spacing w:after="0" w:line="240" w:lineRule="auto"/>
              <w:rPr>
                <w:color w:val="000000"/>
                <w:sz w:val="24"/>
                <w:szCs w:val="24"/>
              </w:rPr>
            </w:pPr>
            <w:r>
              <w:rPr>
                <w:color w:val="000000"/>
                <w:sz w:val="24"/>
                <w:szCs w:val="24"/>
              </w:rPr>
              <w:t xml:space="preserve">Using lighter and darker tones of a </w:t>
            </w:r>
            <w:proofErr w:type="spellStart"/>
            <w:r>
              <w:rPr>
                <w:color w:val="000000"/>
                <w:sz w:val="24"/>
                <w:szCs w:val="24"/>
              </w:rPr>
              <w:t>colour</w:t>
            </w:r>
            <w:proofErr w:type="spellEnd"/>
            <w:r>
              <w:rPr>
                <w:color w:val="000000"/>
                <w:sz w:val="24"/>
                <w:szCs w:val="24"/>
              </w:rPr>
              <w:t xml:space="preserve"> can create a 3D effect and show the form of an object.</w:t>
            </w:r>
          </w:p>
          <w:p w:rsidR="001D0EF4" w:rsidRDefault="001D0EF4" w:rsidP="002D122E">
            <w:pPr>
              <w:numPr>
                <w:ilvl w:val="0"/>
                <w:numId w:val="1"/>
              </w:numPr>
              <w:spacing w:after="0" w:line="240" w:lineRule="auto"/>
              <w:rPr>
                <w:color w:val="000000"/>
                <w:sz w:val="24"/>
                <w:szCs w:val="24"/>
              </w:rPr>
            </w:pPr>
            <w:r>
              <w:rPr>
                <w:color w:val="000000"/>
                <w:sz w:val="24"/>
                <w:szCs w:val="24"/>
              </w:rPr>
              <w:t>Tone can create contrast between light and dark, adding shadows and highlights to an artwork.</w:t>
            </w:r>
          </w:p>
          <w:p w:rsidR="001D0EF4" w:rsidRDefault="001D0EF4" w:rsidP="002D122E">
            <w:pPr>
              <w:spacing w:after="0" w:line="240" w:lineRule="auto"/>
            </w:pPr>
            <w:r>
              <w:rPr>
                <w:color w:val="000000"/>
                <w:sz w:val="24"/>
                <w:szCs w:val="24"/>
              </w:rPr>
              <w:lastRenderedPageBreak/>
              <w:t xml:space="preserve"> Space </w:t>
            </w:r>
          </w:p>
          <w:p w:rsidR="001D0EF4" w:rsidRDefault="001D0EF4" w:rsidP="002D122E">
            <w:pPr>
              <w:numPr>
                <w:ilvl w:val="0"/>
                <w:numId w:val="1"/>
              </w:numPr>
              <w:spacing w:after="0" w:line="240" w:lineRule="auto"/>
              <w:rPr>
                <w:color w:val="000000"/>
                <w:sz w:val="24"/>
                <w:szCs w:val="24"/>
              </w:rPr>
            </w:pPr>
            <w:r>
              <w:rPr>
                <w:color w:val="000000"/>
                <w:sz w:val="24"/>
                <w:szCs w:val="24"/>
              </w:rPr>
              <w:t>Objects can appear in the foreground or background and size can be used to show distance.</w:t>
            </w:r>
          </w:p>
          <w:p w:rsidR="001D0EF4" w:rsidRDefault="001D0EF4" w:rsidP="002D122E">
            <w:pPr>
              <w:spacing w:after="0" w:line="240" w:lineRule="auto"/>
            </w:pPr>
            <w:r>
              <w:rPr>
                <w:color w:val="000000"/>
                <w:sz w:val="24"/>
                <w:szCs w:val="24"/>
              </w:rPr>
              <w:t xml:space="preserve"> Drawing </w:t>
            </w:r>
          </w:p>
          <w:p w:rsidR="001D0EF4" w:rsidRDefault="001D0EF4" w:rsidP="002D122E">
            <w:pPr>
              <w:numPr>
                <w:ilvl w:val="0"/>
                <w:numId w:val="1"/>
              </w:numPr>
              <w:spacing w:after="0" w:line="240" w:lineRule="auto"/>
              <w:rPr>
                <w:color w:val="000000"/>
                <w:sz w:val="24"/>
                <w:szCs w:val="24"/>
              </w:rPr>
            </w:pPr>
            <w:r>
              <w:rPr>
                <w:color w:val="000000"/>
                <w:sz w:val="24"/>
                <w:szCs w:val="24"/>
              </w:rPr>
              <w:t>To know how to use lines and marks to represent texture, pattern and light in a creative and expressive way, e.g. using bold, quick lines to depict rough texture or swirling marks to represent swaying grass.</w:t>
            </w:r>
          </w:p>
          <w:p w:rsidR="001D0EF4" w:rsidRDefault="001D0EF4" w:rsidP="002D122E">
            <w:pPr>
              <w:numPr>
                <w:ilvl w:val="0"/>
                <w:numId w:val="1"/>
              </w:numPr>
              <w:spacing w:after="0" w:line="240" w:lineRule="auto"/>
              <w:rPr>
                <w:color w:val="000000"/>
                <w:sz w:val="24"/>
                <w:szCs w:val="24"/>
              </w:rPr>
            </w:pPr>
            <w:r>
              <w:rPr>
                <w:color w:val="000000"/>
                <w:sz w:val="24"/>
                <w:szCs w:val="24"/>
              </w:rPr>
              <w:t>To know how to represent geometric 3D shapes more accurately and begin to include organic forms.</w:t>
            </w:r>
          </w:p>
          <w:p w:rsidR="001D0EF4" w:rsidRDefault="001D0EF4" w:rsidP="002D122E">
            <w:pPr>
              <w:numPr>
                <w:ilvl w:val="0"/>
                <w:numId w:val="1"/>
              </w:numPr>
              <w:spacing w:after="0" w:line="240" w:lineRule="auto"/>
              <w:rPr>
                <w:color w:val="000000"/>
                <w:sz w:val="24"/>
                <w:szCs w:val="24"/>
              </w:rPr>
            </w:pPr>
            <w:r>
              <w:rPr>
                <w:color w:val="000000"/>
                <w:sz w:val="24"/>
                <w:szCs w:val="24"/>
              </w:rPr>
              <w:t>To know how to use a more diverse range of marks to convey a subject’s form.</w:t>
            </w:r>
          </w:p>
          <w:p w:rsidR="001D0EF4" w:rsidRDefault="001D0EF4" w:rsidP="002D122E">
            <w:pPr>
              <w:numPr>
                <w:ilvl w:val="0"/>
                <w:numId w:val="1"/>
              </w:numPr>
              <w:spacing w:after="0" w:line="240" w:lineRule="auto"/>
              <w:rPr>
                <w:color w:val="000000"/>
                <w:sz w:val="24"/>
                <w:szCs w:val="24"/>
              </w:rPr>
            </w:pPr>
            <w:r>
              <w:rPr>
                <w:color w:val="000000"/>
                <w:sz w:val="24"/>
                <w:szCs w:val="24"/>
              </w:rPr>
              <w:t>To know how to combine lines and marks to create light and dark areas of a drawing.</w:t>
            </w:r>
          </w:p>
          <w:p w:rsidR="001D0EF4" w:rsidRDefault="001D0EF4" w:rsidP="002D122E">
            <w:pPr>
              <w:numPr>
                <w:ilvl w:val="0"/>
                <w:numId w:val="1"/>
              </w:numPr>
              <w:spacing w:after="0" w:line="240" w:lineRule="auto"/>
              <w:rPr>
                <w:color w:val="000000"/>
                <w:sz w:val="24"/>
                <w:szCs w:val="24"/>
              </w:rPr>
            </w:pPr>
            <w:r>
              <w:rPr>
                <w:color w:val="000000"/>
                <w:sz w:val="24"/>
                <w:szCs w:val="24"/>
              </w:rPr>
              <w:t>To know the impact of light on form (e.g. where it hits 3D objects and where shadows form). Start to depict an object’s form with tonal shading, highlighting the presence and absence of light.</w:t>
            </w:r>
          </w:p>
          <w:p w:rsidR="001D0EF4" w:rsidRDefault="001D0EF4" w:rsidP="002D122E">
            <w:pPr>
              <w:numPr>
                <w:ilvl w:val="0"/>
                <w:numId w:val="1"/>
              </w:numPr>
              <w:spacing w:after="0" w:line="240" w:lineRule="auto"/>
              <w:rPr>
                <w:color w:val="000000"/>
                <w:sz w:val="24"/>
                <w:szCs w:val="24"/>
              </w:rPr>
            </w:pPr>
            <w:r>
              <w:rPr>
                <w:color w:val="000000"/>
                <w:sz w:val="24"/>
                <w:szCs w:val="24"/>
              </w:rPr>
              <w:t>To know how to Create a gradation effect, smoothly transitioning from light tones, to mid tones, to dark tones.</w:t>
            </w:r>
          </w:p>
          <w:p w:rsidR="001D0EF4" w:rsidRDefault="001D0EF4" w:rsidP="002D122E">
            <w:pPr>
              <w:numPr>
                <w:ilvl w:val="0"/>
                <w:numId w:val="1"/>
              </w:numPr>
              <w:spacing w:after="0" w:line="240" w:lineRule="auto"/>
              <w:rPr>
                <w:color w:val="000000"/>
                <w:sz w:val="24"/>
                <w:szCs w:val="24"/>
              </w:rPr>
            </w:pPr>
            <w:r>
              <w:rPr>
                <w:color w:val="000000"/>
                <w:sz w:val="24"/>
                <w:szCs w:val="24"/>
              </w:rPr>
              <w:t>To know how to Sketch to plan the placement of their composition elements for visual effect.</w:t>
            </w:r>
          </w:p>
          <w:p w:rsidR="001D0EF4" w:rsidRDefault="001D0EF4" w:rsidP="002D122E">
            <w:pPr>
              <w:numPr>
                <w:ilvl w:val="0"/>
                <w:numId w:val="1"/>
              </w:numPr>
              <w:spacing w:after="0" w:line="240" w:lineRule="auto"/>
              <w:rPr>
                <w:color w:val="000000"/>
                <w:sz w:val="24"/>
                <w:szCs w:val="24"/>
              </w:rPr>
            </w:pPr>
            <w:r>
              <w:rPr>
                <w:color w:val="000000"/>
                <w:sz w:val="24"/>
                <w:szCs w:val="24"/>
              </w:rPr>
              <w:t>To know how to draw more accurately in relative size/proportion.</w:t>
            </w:r>
          </w:p>
          <w:p w:rsidR="001D0EF4" w:rsidRDefault="001D0EF4" w:rsidP="002D122E">
            <w:pPr>
              <w:numPr>
                <w:ilvl w:val="0"/>
                <w:numId w:val="1"/>
              </w:numPr>
              <w:spacing w:after="0" w:line="240" w:lineRule="auto"/>
              <w:rPr>
                <w:color w:val="000000"/>
                <w:sz w:val="24"/>
                <w:szCs w:val="24"/>
              </w:rPr>
            </w:pPr>
            <w:r>
              <w:rPr>
                <w:color w:val="000000"/>
                <w:sz w:val="24"/>
                <w:szCs w:val="24"/>
              </w:rPr>
              <w:t xml:space="preserve">To know how to </w:t>
            </w:r>
            <w:proofErr w:type="spellStart"/>
            <w:r>
              <w:rPr>
                <w:color w:val="000000"/>
                <w:sz w:val="24"/>
                <w:szCs w:val="24"/>
              </w:rPr>
              <w:t>recognise</w:t>
            </w:r>
            <w:proofErr w:type="spellEnd"/>
            <w:r>
              <w:rPr>
                <w:color w:val="000000"/>
                <w:sz w:val="24"/>
                <w:szCs w:val="24"/>
              </w:rPr>
              <w:t xml:space="preserve"> whether something is in the foreground or background of a composition and how size can show distance.</w:t>
            </w:r>
          </w:p>
          <w:p w:rsidR="001D0EF4" w:rsidRDefault="001D0EF4" w:rsidP="002D122E">
            <w:pPr>
              <w:spacing w:after="0" w:line="240" w:lineRule="auto"/>
            </w:pPr>
            <w:r>
              <w:rPr>
                <w:color w:val="000000"/>
                <w:sz w:val="24"/>
                <w:szCs w:val="24"/>
              </w:rPr>
              <w:t xml:space="preserve"> Painting and mixed-media </w:t>
            </w:r>
          </w:p>
          <w:p w:rsidR="001D0EF4" w:rsidRDefault="001D0EF4" w:rsidP="002D122E">
            <w:pPr>
              <w:numPr>
                <w:ilvl w:val="0"/>
                <w:numId w:val="1"/>
              </w:numPr>
              <w:spacing w:after="0" w:line="240" w:lineRule="auto"/>
              <w:rPr>
                <w:color w:val="000000"/>
                <w:sz w:val="24"/>
                <w:szCs w:val="24"/>
              </w:rPr>
            </w:pPr>
            <w:r>
              <w:rPr>
                <w:color w:val="000000"/>
                <w:sz w:val="24"/>
                <w:szCs w:val="24"/>
              </w:rPr>
              <w:t>To know how to mix a tint and a shade by adding black or white.</w:t>
            </w:r>
          </w:p>
          <w:p w:rsidR="001D0EF4" w:rsidRDefault="001D0EF4" w:rsidP="002D122E">
            <w:pPr>
              <w:numPr>
                <w:ilvl w:val="0"/>
                <w:numId w:val="1"/>
              </w:numPr>
              <w:spacing w:after="0" w:line="240" w:lineRule="auto"/>
              <w:rPr>
                <w:color w:val="000000"/>
                <w:sz w:val="24"/>
                <w:szCs w:val="24"/>
              </w:rPr>
            </w:pPr>
            <w:r>
              <w:rPr>
                <w:color w:val="000000"/>
                <w:sz w:val="24"/>
                <w:szCs w:val="24"/>
              </w:rPr>
              <w:t xml:space="preserve">To know how to use tints and shades of a </w:t>
            </w:r>
            <w:proofErr w:type="spellStart"/>
            <w:r>
              <w:rPr>
                <w:color w:val="000000"/>
                <w:sz w:val="24"/>
                <w:szCs w:val="24"/>
              </w:rPr>
              <w:t>colour</w:t>
            </w:r>
            <w:proofErr w:type="spellEnd"/>
            <w:r>
              <w:rPr>
                <w:color w:val="000000"/>
                <w:sz w:val="24"/>
                <w:szCs w:val="24"/>
              </w:rPr>
              <w:t xml:space="preserve"> to create a 3D effect when painting.</w:t>
            </w:r>
          </w:p>
          <w:p w:rsidR="001D0EF4" w:rsidRDefault="001D0EF4" w:rsidP="002D122E">
            <w:pPr>
              <w:numPr>
                <w:ilvl w:val="0"/>
                <w:numId w:val="1"/>
              </w:numPr>
              <w:spacing w:after="0" w:line="240" w:lineRule="auto"/>
              <w:rPr>
                <w:color w:val="000000"/>
                <w:sz w:val="24"/>
                <w:szCs w:val="24"/>
              </w:rPr>
            </w:pPr>
            <w:r>
              <w:rPr>
                <w:color w:val="000000"/>
                <w:sz w:val="24"/>
                <w:szCs w:val="24"/>
              </w:rPr>
              <w:t xml:space="preserve">To know how to apply paint using different techniques </w:t>
            </w:r>
            <w:proofErr w:type="spellStart"/>
            <w:r>
              <w:rPr>
                <w:color w:val="000000"/>
                <w:sz w:val="24"/>
                <w:szCs w:val="24"/>
              </w:rPr>
              <w:t>eg.</w:t>
            </w:r>
            <w:proofErr w:type="spellEnd"/>
            <w:r>
              <w:rPr>
                <w:color w:val="000000"/>
                <w:sz w:val="24"/>
                <w:szCs w:val="24"/>
              </w:rPr>
              <w:t xml:space="preserve"> stippling, dabbing, washing.</w:t>
            </w:r>
          </w:p>
          <w:p w:rsidR="001D0EF4" w:rsidRDefault="001D0EF4" w:rsidP="002D122E">
            <w:pPr>
              <w:numPr>
                <w:ilvl w:val="0"/>
                <w:numId w:val="1"/>
              </w:numPr>
              <w:spacing w:after="0" w:line="240" w:lineRule="auto"/>
              <w:rPr>
                <w:color w:val="000000"/>
                <w:sz w:val="24"/>
                <w:szCs w:val="24"/>
              </w:rPr>
            </w:pPr>
            <w:r>
              <w:rPr>
                <w:color w:val="000000"/>
                <w:sz w:val="24"/>
                <w:szCs w:val="24"/>
              </w:rPr>
              <w:t>To know how to choose suitable painting tools.</w:t>
            </w:r>
          </w:p>
          <w:p w:rsidR="001D0EF4" w:rsidRDefault="001D0EF4" w:rsidP="002D122E">
            <w:pPr>
              <w:numPr>
                <w:ilvl w:val="0"/>
                <w:numId w:val="1"/>
              </w:numPr>
              <w:spacing w:after="0" w:line="240" w:lineRule="auto"/>
              <w:rPr>
                <w:color w:val="000000"/>
                <w:sz w:val="24"/>
                <w:szCs w:val="24"/>
              </w:rPr>
            </w:pPr>
            <w:r>
              <w:rPr>
                <w:color w:val="000000"/>
                <w:sz w:val="24"/>
                <w:szCs w:val="24"/>
              </w:rPr>
              <w:t>To know how to arrange objects to create a still life composition.</w:t>
            </w:r>
          </w:p>
          <w:p w:rsidR="001D0EF4" w:rsidRDefault="001D0EF4" w:rsidP="002D122E">
            <w:pPr>
              <w:numPr>
                <w:ilvl w:val="0"/>
                <w:numId w:val="1"/>
              </w:numPr>
              <w:spacing w:after="0" w:line="240" w:lineRule="auto"/>
              <w:rPr>
                <w:color w:val="000000"/>
                <w:sz w:val="24"/>
                <w:szCs w:val="24"/>
              </w:rPr>
            </w:pPr>
            <w:r>
              <w:rPr>
                <w:color w:val="000000"/>
                <w:sz w:val="24"/>
                <w:szCs w:val="24"/>
              </w:rPr>
              <w:t>To know how to plan a painting by drawing first.</w:t>
            </w:r>
          </w:p>
          <w:p w:rsidR="001D0EF4" w:rsidRDefault="001D0EF4" w:rsidP="002D122E">
            <w:pPr>
              <w:numPr>
                <w:ilvl w:val="0"/>
                <w:numId w:val="1"/>
              </w:numPr>
              <w:spacing w:after="0" w:line="240" w:lineRule="auto"/>
              <w:rPr>
                <w:color w:val="000000"/>
                <w:sz w:val="24"/>
                <w:szCs w:val="24"/>
              </w:rPr>
            </w:pPr>
            <w:r>
              <w:rPr>
                <w:color w:val="000000"/>
                <w:sz w:val="24"/>
                <w:szCs w:val="24"/>
              </w:rPr>
              <w:lastRenderedPageBreak/>
              <w:t xml:space="preserve">To know how </w:t>
            </w:r>
            <w:proofErr w:type="spellStart"/>
            <w:r>
              <w:rPr>
                <w:color w:val="000000"/>
                <w:sz w:val="24"/>
                <w:szCs w:val="24"/>
              </w:rPr>
              <w:t>toOrganise</w:t>
            </w:r>
            <w:proofErr w:type="spellEnd"/>
            <w:r>
              <w:rPr>
                <w:color w:val="000000"/>
                <w:sz w:val="24"/>
                <w:szCs w:val="24"/>
              </w:rPr>
              <w:t xml:space="preserve"> painting equipment independently, making choices about tools and materials.</w:t>
            </w:r>
          </w:p>
          <w:p w:rsidR="001D0EF4" w:rsidRDefault="001D0EF4" w:rsidP="002D122E">
            <w:pPr>
              <w:spacing w:after="0" w:line="240" w:lineRule="auto"/>
            </w:pPr>
            <w:r>
              <w:rPr>
                <w:color w:val="000000"/>
                <w:sz w:val="24"/>
                <w:szCs w:val="24"/>
              </w:rPr>
              <w:t xml:space="preserve"> Sculpture and 3D </w:t>
            </w:r>
          </w:p>
          <w:p w:rsidR="001D0EF4" w:rsidRDefault="001D0EF4" w:rsidP="002D122E">
            <w:pPr>
              <w:numPr>
                <w:ilvl w:val="0"/>
                <w:numId w:val="1"/>
              </w:numPr>
              <w:spacing w:after="0" w:line="240" w:lineRule="auto"/>
              <w:rPr>
                <w:color w:val="000000"/>
                <w:sz w:val="24"/>
                <w:szCs w:val="24"/>
              </w:rPr>
            </w:pPr>
            <w:r>
              <w:rPr>
                <w:color w:val="000000"/>
                <w:sz w:val="24"/>
                <w:szCs w:val="24"/>
              </w:rPr>
              <w:t xml:space="preserve">To know how different tools can be used to create different sculptural effects and add details and are suited for different purposes, </w:t>
            </w:r>
            <w:proofErr w:type="spellStart"/>
            <w:r>
              <w:rPr>
                <w:color w:val="000000"/>
                <w:sz w:val="24"/>
                <w:szCs w:val="24"/>
              </w:rPr>
              <w:t>eg.</w:t>
            </w:r>
            <w:proofErr w:type="spellEnd"/>
            <w:r>
              <w:rPr>
                <w:color w:val="000000"/>
                <w:sz w:val="24"/>
                <w:szCs w:val="24"/>
              </w:rPr>
              <w:t xml:space="preserve"> spoon, paper clips for soap, pliers for wire.</w:t>
            </w:r>
          </w:p>
          <w:p w:rsidR="001D0EF4" w:rsidRDefault="001D0EF4" w:rsidP="002D122E">
            <w:pPr>
              <w:numPr>
                <w:ilvl w:val="0"/>
                <w:numId w:val="1"/>
              </w:numPr>
              <w:spacing w:after="0" w:line="240" w:lineRule="auto"/>
              <w:rPr>
                <w:color w:val="000000"/>
                <w:sz w:val="24"/>
                <w:szCs w:val="24"/>
              </w:rPr>
            </w:pPr>
            <w:r>
              <w:rPr>
                <w:color w:val="000000"/>
                <w:sz w:val="24"/>
                <w:szCs w:val="24"/>
              </w:rPr>
              <w:t>To know how to use their arm to draw 3D objects on a large scale.</w:t>
            </w:r>
          </w:p>
          <w:p w:rsidR="001D0EF4" w:rsidRDefault="001D0EF4" w:rsidP="002D122E">
            <w:pPr>
              <w:numPr>
                <w:ilvl w:val="0"/>
                <w:numId w:val="1"/>
              </w:numPr>
              <w:spacing w:after="0" w:line="240" w:lineRule="auto"/>
              <w:rPr>
                <w:color w:val="000000"/>
                <w:sz w:val="24"/>
                <w:szCs w:val="24"/>
              </w:rPr>
            </w:pPr>
            <w:r>
              <w:rPr>
                <w:color w:val="000000"/>
                <w:sz w:val="24"/>
                <w:szCs w:val="24"/>
              </w:rPr>
              <w:t>To know how to sculpt soap from a drawn design.</w:t>
            </w:r>
          </w:p>
          <w:p w:rsidR="001D0EF4" w:rsidRDefault="001D0EF4" w:rsidP="002D122E">
            <w:pPr>
              <w:numPr>
                <w:ilvl w:val="0"/>
                <w:numId w:val="1"/>
              </w:numPr>
              <w:spacing w:after="0" w:line="240" w:lineRule="auto"/>
              <w:rPr>
                <w:color w:val="000000"/>
                <w:sz w:val="24"/>
                <w:szCs w:val="24"/>
              </w:rPr>
            </w:pPr>
            <w:r>
              <w:rPr>
                <w:color w:val="000000"/>
                <w:sz w:val="24"/>
                <w:szCs w:val="24"/>
              </w:rPr>
              <w:t>To know how to smooth the surface of soap using water when carving.</w:t>
            </w:r>
          </w:p>
          <w:p w:rsidR="001D0EF4" w:rsidRDefault="001D0EF4" w:rsidP="002D122E">
            <w:pPr>
              <w:numPr>
                <w:ilvl w:val="0"/>
                <w:numId w:val="1"/>
              </w:numPr>
              <w:spacing w:after="0" w:line="240" w:lineRule="auto"/>
              <w:rPr>
                <w:color w:val="000000"/>
                <w:sz w:val="24"/>
                <w:szCs w:val="24"/>
              </w:rPr>
            </w:pPr>
            <w:r>
              <w:rPr>
                <w:color w:val="000000"/>
                <w:sz w:val="24"/>
                <w:szCs w:val="24"/>
              </w:rPr>
              <w:t>To know how to join wire to make shapes by twisting and looping pieces together.</w:t>
            </w:r>
          </w:p>
          <w:p w:rsidR="001D0EF4" w:rsidRDefault="001D0EF4" w:rsidP="002D122E">
            <w:pPr>
              <w:numPr>
                <w:ilvl w:val="0"/>
                <w:numId w:val="1"/>
              </w:numPr>
              <w:spacing w:after="0" w:line="240" w:lineRule="auto"/>
              <w:rPr>
                <w:color w:val="000000"/>
                <w:sz w:val="24"/>
                <w:szCs w:val="24"/>
              </w:rPr>
            </w:pPr>
            <w:r>
              <w:rPr>
                <w:color w:val="000000"/>
                <w:sz w:val="24"/>
                <w:szCs w:val="24"/>
              </w:rPr>
              <w:t>To know how to create a neat line in wire by cutting and twisting the end onto the main piece.</w:t>
            </w:r>
          </w:p>
          <w:p w:rsidR="001D0EF4" w:rsidRDefault="001D0EF4" w:rsidP="002D122E">
            <w:pPr>
              <w:numPr>
                <w:ilvl w:val="0"/>
                <w:numId w:val="1"/>
              </w:numPr>
              <w:spacing w:after="0" w:line="240" w:lineRule="auto"/>
              <w:rPr>
                <w:color w:val="000000"/>
                <w:sz w:val="24"/>
                <w:szCs w:val="24"/>
              </w:rPr>
            </w:pPr>
            <w:r>
              <w:rPr>
                <w:color w:val="000000"/>
                <w:sz w:val="24"/>
                <w:szCs w:val="24"/>
              </w:rPr>
              <w:t xml:space="preserve">To know how to use a range of materials to make 3D artwork </w:t>
            </w:r>
            <w:proofErr w:type="spellStart"/>
            <w:r>
              <w:rPr>
                <w:color w:val="000000"/>
                <w:sz w:val="24"/>
                <w:szCs w:val="24"/>
              </w:rPr>
              <w:t>eg.</w:t>
            </w:r>
            <w:proofErr w:type="spellEnd"/>
            <w:r>
              <w:rPr>
                <w:color w:val="000000"/>
                <w:sz w:val="24"/>
                <w:szCs w:val="24"/>
              </w:rPr>
              <w:t xml:space="preserve"> manipulate light to make shadow sculpture, use recycled materials to make 3D artwork.</w:t>
            </w:r>
          </w:p>
          <w:p w:rsidR="001D0EF4" w:rsidRDefault="001D0EF4" w:rsidP="002D122E">
            <w:pPr>
              <w:numPr>
                <w:ilvl w:val="0"/>
                <w:numId w:val="1"/>
              </w:numPr>
              <w:spacing w:after="0" w:line="240" w:lineRule="auto"/>
              <w:rPr>
                <w:color w:val="000000"/>
                <w:sz w:val="24"/>
                <w:szCs w:val="24"/>
              </w:rPr>
            </w:pPr>
            <w:r>
              <w:rPr>
                <w:color w:val="000000"/>
                <w:sz w:val="24"/>
                <w:szCs w:val="24"/>
              </w:rPr>
              <w:t>To know how to try out different ways to display a 3D piece and choose the most effective.</w:t>
            </w:r>
          </w:p>
          <w:p w:rsidR="001D0EF4" w:rsidRDefault="001D0EF4" w:rsidP="002D122E">
            <w:pPr>
              <w:spacing w:after="0" w:line="240" w:lineRule="auto"/>
            </w:pPr>
            <w:r>
              <w:rPr>
                <w:color w:val="000000"/>
                <w:sz w:val="24"/>
                <w:szCs w:val="24"/>
              </w:rPr>
              <w:t xml:space="preserve"> Craft and design </w:t>
            </w:r>
          </w:p>
          <w:p w:rsidR="001D0EF4" w:rsidRDefault="001D0EF4" w:rsidP="002D122E">
            <w:pPr>
              <w:numPr>
                <w:ilvl w:val="0"/>
                <w:numId w:val="1"/>
              </w:numPr>
              <w:spacing w:after="0" w:line="240" w:lineRule="auto"/>
              <w:rPr>
                <w:color w:val="000000"/>
                <w:sz w:val="24"/>
                <w:szCs w:val="24"/>
              </w:rPr>
            </w:pPr>
            <w:r>
              <w:rPr>
                <w:color w:val="000000"/>
                <w:sz w:val="24"/>
                <w:szCs w:val="24"/>
              </w:rPr>
              <w:t>To know that a mood board is a visual collection which aims to convey a general feeling or idea.</w:t>
            </w:r>
          </w:p>
          <w:p w:rsidR="001D0EF4" w:rsidRDefault="001D0EF4" w:rsidP="002D122E">
            <w:pPr>
              <w:numPr>
                <w:ilvl w:val="0"/>
                <w:numId w:val="1"/>
              </w:numPr>
              <w:spacing w:after="0" w:line="240" w:lineRule="auto"/>
              <w:rPr>
                <w:color w:val="000000"/>
                <w:sz w:val="24"/>
                <w:szCs w:val="24"/>
              </w:rPr>
            </w:pPr>
            <w:r>
              <w:rPr>
                <w:color w:val="000000"/>
                <w:sz w:val="24"/>
                <w:szCs w:val="24"/>
              </w:rPr>
              <w:t>To know that batik is a traditional fabric decoration technique that uses hot wax.</w:t>
            </w:r>
          </w:p>
          <w:p w:rsidR="001D0EF4" w:rsidRDefault="001D0EF4" w:rsidP="002D122E">
            <w:pPr>
              <w:numPr>
                <w:ilvl w:val="0"/>
                <w:numId w:val="1"/>
              </w:numPr>
              <w:spacing w:after="0" w:line="240" w:lineRule="auto"/>
              <w:rPr>
                <w:color w:val="000000"/>
                <w:sz w:val="24"/>
                <w:szCs w:val="24"/>
              </w:rPr>
            </w:pPr>
            <w:r>
              <w:rPr>
                <w:color w:val="000000"/>
                <w:sz w:val="24"/>
                <w:szCs w:val="24"/>
              </w:rPr>
              <w:t>To know how to select imagery and use as inspiration for a design project.</w:t>
            </w:r>
          </w:p>
          <w:p w:rsidR="001D0EF4" w:rsidRDefault="001D0EF4" w:rsidP="002D122E">
            <w:pPr>
              <w:numPr>
                <w:ilvl w:val="0"/>
                <w:numId w:val="1"/>
              </w:numPr>
              <w:spacing w:after="0" w:line="240" w:lineRule="auto"/>
              <w:rPr>
                <w:color w:val="000000"/>
                <w:sz w:val="24"/>
                <w:szCs w:val="24"/>
              </w:rPr>
            </w:pPr>
            <w:r>
              <w:rPr>
                <w:color w:val="000000"/>
                <w:sz w:val="24"/>
                <w:szCs w:val="24"/>
              </w:rPr>
              <w:t>To know how to make a mood board.</w:t>
            </w:r>
          </w:p>
          <w:p w:rsidR="001D0EF4" w:rsidRDefault="001D0EF4" w:rsidP="002D122E">
            <w:pPr>
              <w:numPr>
                <w:ilvl w:val="0"/>
                <w:numId w:val="1"/>
              </w:numPr>
              <w:spacing w:after="0" w:line="240" w:lineRule="auto"/>
              <w:rPr>
                <w:color w:val="000000"/>
                <w:sz w:val="24"/>
                <w:szCs w:val="24"/>
              </w:rPr>
            </w:pPr>
            <w:r>
              <w:rPr>
                <w:color w:val="000000"/>
                <w:sz w:val="24"/>
                <w:szCs w:val="24"/>
              </w:rPr>
              <w:t xml:space="preserve">To know how to </w:t>
            </w:r>
            <w:proofErr w:type="spellStart"/>
            <w:r>
              <w:rPr>
                <w:color w:val="000000"/>
                <w:sz w:val="24"/>
                <w:szCs w:val="24"/>
              </w:rPr>
              <w:t>recognise</w:t>
            </w:r>
            <w:proofErr w:type="spellEnd"/>
            <w:r>
              <w:rPr>
                <w:color w:val="000000"/>
                <w:sz w:val="24"/>
                <w:szCs w:val="24"/>
              </w:rPr>
              <w:t xml:space="preserve"> a theme and develop </w:t>
            </w:r>
            <w:proofErr w:type="spellStart"/>
            <w:r>
              <w:rPr>
                <w:color w:val="000000"/>
                <w:sz w:val="24"/>
                <w:szCs w:val="24"/>
              </w:rPr>
              <w:t>colour</w:t>
            </w:r>
            <w:proofErr w:type="spellEnd"/>
            <w:r>
              <w:rPr>
                <w:color w:val="000000"/>
                <w:sz w:val="24"/>
                <w:szCs w:val="24"/>
              </w:rPr>
              <w:t xml:space="preserve"> palettes using selected imagery and drawings.</w:t>
            </w:r>
          </w:p>
          <w:p w:rsidR="001D0EF4" w:rsidRDefault="001D0EF4" w:rsidP="002D122E">
            <w:pPr>
              <w:numPr>
                <w:ilvl w:val="0"/>
                <w:numId w:val="1"/>
              </w:numPr>
              <w:spacing w:after="0" w:line="240" w:lineRule="auto"/>
              <w:rPr>
                <w:color w:val="000000"/>
                <w:sz w:val="24"/>
                <w:szCs w:val="24"/>
              </w:rPr>
            </w:pPr>
            <w:r>
              <w:rPr>
                <w:color w:val="000000"/>
                <w:sz w:val="24"/>
                <w:szCs w:val="24"/>
              </w:rPr>
              <w:t xml:space="preserve">To know how to draw small sections of one image to docs on </w:t>
            </w:r>
            <w:proofErr w:type="spellStart"/>
            <w:r>
              <w:rPr>
                <w:color w:val="000000"/>
                <w:sz w:val="24"/>
                <w:szCs w:val="24"/>
              </w:rPr>
              <w:t>colours</w:t>
            </w:r>
            <w:proofErr w:type="spellEnd"/>
            <w:r>
              <w:rPr>
                <w:color w:val="000000"/>
                <w:sz w:val="24"/>
                <w:szCs w:val="24"/>
              </w:rPr>
              <w:t xml:space="preserve"> and texture.</w:t>
            </w:r>
          </w:p>
          <w:p w:rsidR="001D0EF4" w:rsidRDefault="001D0EF4" w:rsidP="002D122E">
            <w:pPr>
              <w:numPr>
                <w:ilvl w:val="0"/>
                <w:numId w:val="1"/>
              </w:numPr>
              <w:spacing w:after="0" w:line="240" w:lineRule="auto"/>
              <w:rPr>
                <w:color w:val="000000"/>
                <w:sz w:val="24"/>
                <w:szCs w:val="24"/>
              </w:rPr>
            </w:pPr>
            <w:r>
              <w:rPr>
                <w:color w:val="000000"/>
                <w:sz w:val="24"/>
                <w:szCs w:val="24"/>
              </w:rPr>
              <w:lastRenderedPageBreak/>
              <w:t>To know how to develop observational drawings into shapes and pattern for design.</w:t>
            </w:r>
          </w:p>
          <w:p w:rsidR="001D0EF4" w:rsidRDefault="001D0EF4" w:rsidP="002D122E">
            <w:pPr>
              <w:numPr>
                <w:ilvl w:val="0"/>
                <w:numId w:val="1"/>
              </w:numPr>
              <w:spacing w:after="0" w:line="240" w:lineRule="auto"/>
              <w:rPr>
                <w:color w:val="000000"/>
                <w:sz w:val="24"/>
                <w:szCs w:val="24"/>
              </w:rPr>
            </w:pPr>
            <w:r>
              <w:rPr>
                <w:color w:val="000000"/>
                <w:sz w:val="24"/>
                <w:szCs w:val="24"/>
              </w:rPr>
              <w:t>To know how to transfer a design using a tracing method.</w:t>
            </w:r>
          </w:p>
          <w:p w:rsidR="001D0EF4" w:rsidRDefault="001D0EF4" w:rsidP="002D122E">
            <w:pPr>
              <w:numPr>
                <w:ilvl w:val="0"/>
                <w:numId w:val="1"/>
              </w:numPr>
              <w:spacing w:after="0" w:line="240" w:lineRule="auto"/>
              <w:rPr>
                <w:color w:val="000000"/>
                <w:sz w:val="24"/>
                <w:szCs w:val="24"/>
              </w:rPr>
            </w:pPr>
            <w:r>
              <w:rPr>
                <w:color w:val="000000"/>
                <w:sz w:val="24"/>
                <w:szCs w:val="24"/>
              </w:rPr>
              <w:t>To know how to make a repeating pattern tile using cut and torn paper shapes.</w:t>
            </w:r>
          </w:p>
          <w:p w:rsidR="001D0EF4" w:rsidRDefault="001D0EF4" w:rsidP="002D122E">
            <w:pPr>
              <w:numPr>
                <w:ilvl w:val="0"/>
                <w:numId w:val="1"/>
              </w:numPr>
              <w:spacing w:after="0" w:line="240" w:lineRule="auto"/>
              <w:rPr>
                <w:color w:val="000000"/>
                <w:sz w:val="24"/>
                <w:szCs w:val="24"/>
              </w:rPr>
            </w:pPr>
            <w:r>
              <w:rPr>
                <w:color w:val="000000"/>
                <w:sz w:val="24"/>
                <w:szCs w:val="24"/>
              </w:rPr>
              <w:t>To know how to use glue as an alternative batik technique to create patterns on fabric.</w:t>
            </w:r>
          </w:p>
          <w:p w:rsidR="001D0EF4" w:rsidRDefault="001D0EF4" w:rsidP="002D122E">
            <w:pPr>
              <w:numPr>
                <w:ilvl w:val="0"/>
                <w:numId w:val="1"/>
              </w:numPr>
              <w:spacing w:after="0" w:line="240" w:lineRule="auto"/>
              <w:rPr>
                <w:color w:val="000000"/>
                <w:sz w:val="24"/>
                <w:szCs w:val="24"/>
              </w:rPr>
            </w:pPr>
            <w:r>
              <w:rPr>
                <w:color w:val="000000"/>
                <w:sz w:val="24"/>
                <w:szCs w:val="24"/>
              </w:rPr>
              <w:t>To know how to use materials, like glue, in different ways depending on the desired effect.</w:t>
            </w:r>
          </w:p>
          <w:p w:rsidR="001D0EF4" w:rsidRDefault="001D0EF4" w:rsidP="002D122E">
            <w:pPr>
              <w:numPr>
                <w:ilvl w:val="0"/>
                <w:numId w:val="1"/>
              </w:numPr>
              <w:spacing w:after="0" w:line="240" w:lineRule="auto"/>
              <w:rPr>
                <w:color w:val="000000"/>
                <w:sz w:val="24"/>
                <w:szCs w:val="24"/>
              </w:rPr>
            </w:pPr>
            <w:r>
              <w:rPr>
                <w:color w:val="000000"/>
                <w:sz w:val="24"/>
                <w:szCs w:val="24"/>
              </w:rPr>
              <w:t>To know how to paint on fabric.</w:t>
            </w:r>
          </w:p>
          <w:p w:rsidR="001D0EF4" w:rsidRDefault="001D0EF4" w:rsidP="002D122E">
            <w:pPr>
              <w:numPr>
                <w:ilvl w:val="0"/>
                <w:numId w:val="1"/>
              </w:numPr>
              <w:spacing w:after="0" w:line="240" w:lineRule="auto"/>
              <w:rPr>
                <w:color w:val="000000"/>
                <w:sz w:val="24"/>
                <w:szCs w:val="24"/>
              </w:rPr>
            </w:pPr>
            <w:r>
              <w:rPr>
                <w:color w:val="000000"/>
                <w:sz w:val="24"/>
                <w:szCs w:val="24"/>
              </w:rPr>
              <w:t>To know how to wash fabric to remove glue to finish a decorative fabric piece.</w:t>
            </w:r>
          </w:p>
        </w:tc>
      </w:tr>
      <w:tr w:rsidR="001D0EF4" w:rsidTr="002D122E">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1D0EF4" w:rsidRDefault="001D0EF4" w:rsidP="002D122E">
            <w:pPr>
              <w:spacing w:after="0" w:line="240" w:lineRule="auto"/>
            </w:pPr>
            <w:r>
              <w:rPr>
                <w:color w:val="000000"/>
                <w:position w:val="-3"/>
                <w:sz w:val="27"/>
                <w:szCs w:val="27"/>
              </w:rPr>
              <w:lastRenderedPageBreak/>
              <w:t>Year 5</w:t>
            </w:r>
          </w:p>
        </w:tc>
      </w:tr>
      <w:tr w:rsidR="001D0EF4" w:rsidTr="002D122E">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0EF4" w:rsidRDefault="001D0EF4" w:rsidP="002D122E">
            <w:pPr>
              <w:spacing w:after="0" w:line="240" w:lineRule="auto"/>
            </w:pPr>
            <w:r>
              <w:rPr>
                <w:color w:val="000000"/>
                <w:sz w:val="27"/>
                <w:szCs w:val="27"/>
              </w:rPr>
              <w:t>Skills</w:t>
            </w:r>
          </w:p>
          <w:p w:rsidR="001D0EF4" w:rsidRDefault="001D0EF4" w:rsidP="002D122E">
            <w:pPr>
              <w:numPr>
                <w:ilvl w:val="0"/>
                <w:numId w:val="1"/>
              </w:numPr>
              <w:spacing w:after="0" w:line="240" w:lineRule="auto"/>
              <w:rPr>
                <w:color w:val="000000"/>
                <w:sz w:val="24"/>
                <w:szCs w:val="24"/>
              </w:rPr>
            </w:pPr>
            <w:r>
              <w:rPr>
                <w:color w:val="000000"/>
                <w:sz w:val="24"/>
                <w:szCs w:val="24"/>
              </w:rPr>
              <w:t>Work with a range of media with control in different ways to achieve different effects, including experimenting with the techniques used by other artists.</w:t>
            </w:r>
          </w:p>
          <w:p w:rsidR="001D0EF4" w:rsidRDefault="001D0EF4" w:rsidP="002D122E">
            <w:pPr>
              <w:numPr>
                <w:ilvl w:val="0"/>
                <w:numId w:val="1"/>
              </w:numPr>
              <w:spacing w:after="0" w:line="240" w:lineRule="auto"/>
              <w:rPr>
                <w:color w:val="000000"/>
                <w:sz w:val="24"/>
                <w:szCs w:val="24"/>
              </w:rPr>
            </w:pPr>
            <w:r>
              <w:rPr>
                <w:color w:val="000000"/>
                <w:sz w:val="24"/>
                <w:szCs w:val="24"/>
              </w:rPr>
              <w:t xml:space="preserve">Combine a wider range of media, </w:t>
            </w:r>
            <w:proofErr w:type="spellStart"/>
            <w:r>
              <w:rPr>
                <w:color w:val="000000"/>
                <w:sz w:val="24"/>
                <w:szCs w:val="24"/>
              </w:rPr>
              <w:t>eg</w:t>
            </w:r>
            <w:proofErr w:type="spellEnd"/>
            <w:r>
              <w:rPr>
                <w:color w:val="000000"/>
                <w:sz w:val="24"/>
                <w:szCs w:val="24"/>
              </w:rPr>
              <w:t xml:space="preserve"> photography and digital art effects.</w:t>
            </w:r>
          </w:p>
          <w:p w:rsidR="001D0EF4" w:rsidRDefault="001D0EF4" w:rsidP="002D122E">
            <w:pPr>
              <w:numPr>
                <w:ilvl w:val="0"/>
                <w:numId w:val="1"/>
              </w:numPr>
              <w:spacing w:after="0" w:line="240" w:lineRule="auto"/>
              <w:rPr>
                <w:color w:val="000000"/>
                <w:sz w:val="24"/>
                <w:szCs w:val="24"/>
              </w:rPr>
            </w:pPr>
            <w:r>
              <w:rPr>
                <w:color w:val="000000"/>
                <w:sz w:val="24"/>
                <w:szCs w:val="24"/>
              </w:rPr>
              <w:t xml:space="preserve">Create in a more sustained way, revisiting artwork over time and applying their understanding of tone, texture, line, </w:t>
            </w:r>
            <w:proofErr w:type="spellStart"/>
            <w:r>
              <w:rPr>
                <w:color w:val="000000"/>
                <w:sz w:val="24"/>
                <w:szCs w:val="24"/>
              </w:rPr>
              <w:t>colour</w:t>
            </w:r>
            <w:proofErr w:type="spellEnd"/>
            <w:r>
              <w:rPr>
                <w:color w:val="000000"/>
                <w:sz w:val="24"/>
                <w:szCs w:val="24"/>
              </w:rPr>
              <w:t xml:space="preserve"> and form.</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0EF4" w:rsidRDefault="001D0EF4" w:rsidP="002D122E">
            <w:pPr>
              <w:spacing w:after="0" w:line="240" w:lineRule="auto"/>
            </w:pPr>
            <w:r>
              <w:rPr>
                <w:color w:val="000000"/>
                <w:sz w:val="27"/>
                <w:szCs w:val="27"/>
              </w:rPr>
              <w:t>Knowledge</w:t>
            </w:r>
            <w:r>
              <w:rPr>
                <w:color w:val="000000"/>
                <w:sz w:val="24"/>
                <w:szCs w:val="24"/>
              </w:rPr>
              <w:t xml:space="preserve"> </w:t>
            </w:r>
            <w:proofErr w:type="spellStart"/>
            <w:r>
              <w:rPr>
                <w:color w:val="000000"/>
                <w:sz w:val="24"/>
                <w:szCs w:val="24"/>
              </w:rPr>
              <w:t>Colour</w:t>
            </w:r>
            <w:proofErr w:type="spellEnd"/>
            <w:r>
              <w:rPr>
                <w:color w:val="000000"/>
                <w:sz w:val="24"/>
                <w:szCs w:val="24"/>
              </w:rPr>
              <w:t xml:space="preserve"> </w:t>
            </w:r>
          </w:p>
          <w:p w:rsidR="001D0EF4" w:rsidRDefault="001D0EF4" w:rsidP="002D122E">
            <w:pPr>
              <w:numPr>
                <w:ilvl w:val="0"/>
                <w:numId w:val="1"/>
              </w:numPr>
              <w:spacing w:after="0" w:line="240" w:lineRule="auto"/>
              <w:rPr>
                <w:color w:val="000000"/>
                <w:sz w:val="24"/>
                <w:szCs w:val="24"/>
              </w:rPr>
            </w:pPr>
            <w:r>
              <w:rPr>
                <w:color w:val="000000"/>
                <w:sz w:val="24"/>
                <w:szCs w:val="24"/>
              </w:rPr>
              <w:t xml:space="preserve">Artists use </w:t>
            </w:r>
            <w:proofErr w:type="spellStart"/>
            <w:r>
              <w:rPr>
                <w:color w:val="000000"/>
                <w:sz w:val="24"/>
                <w:szCs w:val="24"/>
              </w:rPr>
              <w:t>colour</w:t>
            </w:r>
            <w:proofErr w:type="spellEnd"/>
            <w:r>
              <w:rPr>
                <w:color w:val="000000"/>
                <w:sz w:val="24"/>
                <w:szCs w:val="24"/>
              </w:rPr>
              <w:t xml:space="preserve"> to create an atmosphere or to represent feelings in an artwork, for example by using warm or cool </w:t>
            </w:r>
            <w:proofErr w:type="spellStart"/>
            <w:r>
              <w:rPr>
                <w:color w:val="000000"/>
                <w:sz w:val="24"/>
                <w:szCs w:val="24"/>
              </w:rPr>
              <w:t>colours</w:t>
            </w:r>
            <w:proofErr w:type="spellEnd"/>
            <w:r>
              <w:rPr>
                <w:color w:val="000000"/>
                <w:sz w:val="24"/>
                <w:szCs w:val="24"/>
              </w:rPr>
              <w:t>.</w:t>
            </w:r>
          </w:p>
          <w:p w:rsidR="001D0EF4" w:rsidRDefault="001D0EF4" w:rsidP="002D122E">
            <w:pPr>
              <w:spacing w:after="0" w:line="240" w:lineRule="auto"/>
            </w:pPr>
            <w:r>
              <w:rPr>
                <w:color w:val="000000"/>
                <w:sz w:val="24"/>
                <w:szCs w:val="24"/>
              </w:rPr>
              <w:t xml:space="preserve"> Form </w:t>
            </w:r>
          </w:p>
          <w:p w:rsidR="001D0EF4" w:rsidRDefault="001D0EF4" w:rsidP="002D122E">
            <w:pPr>
              <w:numPr>
                <w:ilvl w:val="0"/>
                <w:numId w:val="1"/>
              </w:numPr>
              <w:spacing w:after="0" w:line="240" w:lineRule="auto"/>
              <w:rPr>
                <w:color w:val="000000"/>
                <w:sz w:val="24"/>
                <w:szCs w:val="24"/>
              </w:rPr>
            </w:pPr>
            <w:r>
              <w:rPr>
                <w:color w:val="000000"/>
                <w:sz w:val="24"/>
                <w:szCs w:val="24"/>
              </w:rPr>
              <w:t>The size and scale of three-dimensional artwork changes the effect of the piece.</w:t>
            </w:r>
          </w:p>
          <w:p w:rsidR="001D0EF4" w:rsidRDefault="001D0EF4" w:rsidP="002D122E">
            <w:pPr>
              <w:spacing w:after="0" w:line="240" w:lineRule="auto"/>
            </w:pPr>
            <w:r>
              <w:rPr>
                <w:color w:val="000000"/>
                <w:sz w:val="24"/>
                <w:szCs w:val="24"/>
              </w:rPr>
              <w:t xml:space="preserve"> Shape </w:t>
            </w:r>
          </w:p>
          <w:p w:rsidR="001D0EF4" w:rsidRDefault="001D0EF4" w:rsidP="002D122E">
            <w:pPr>
              <w:numPr>
                <w:ilvl w:val="0"/>
                <w:numId w:val="1"/>
              </w:numPr>
              <w:spacing w:after="0" w:line="240" w:lineRule="auto"/>
              <w:rPr>
                <w:color w:val="000000"/>
                <w:sz w:val="24"/>
                <w:szCs w:val="24"/>
              </w:rPr>
            </w:pPr>
            <w:r>
              <w:rPr>
                <w:color w:val="000000"/>
                <w:sz w:val="24"/>
                <w:szCs w:val="24"/>
              </w:rPr>
              <w:t>Shapes can be used to place the key elements in a composition and help to create compositions with depth.</w:t>
            </w:r>
          </w:p>
          <w:p w:rsidR="001D0EF4" w:rsidRDefault="001D0EF4" w:rsidP="002D122E">
            <w:pPr>
              <w:spacing w:after="0" w:line="240" w:lineRule="auto"/>
            </w:pPr>
            <w:r>
              <w:rPr>
                <w:color w:val="000000"/>
                <w:sz w:val="24"/>
                <w:szCs w:val="24"/>
              </w:rPr>
              <w:t xml:space="preserve"> Line </w:t>
            </w:r>
          </w:p>
          <w:p w:rsidR="001D0EF4" w:rsidRDefault="001D0EF4" w:rsidP="002D122E">
            <w:pPr>
              <w:numPr>
                <w:ilvl w:val="0"/>
                <w:numId w:val="1"/>
              </w:numPr>
              <w:spacing w:after="0" w:line="240" w:lineRule="auto"/>
              <w:rPr>
                <w:color w:val="000000"/>
                <w:sz w:val="24"/>
                <w:szCs w:val="24"/>
              </w:rPr>
            </w:pPr>
            <w:r>
              <w:rPr>
                <w:color w:val="000000"/>
                <w:sz w:val="24"/>
                <w:szCs w:val="24"/>
              </w:rPr>
              <w:t xml:space="preserve">Lines can be used by artists to control what the viewer looks at within a composition, </w:t>
            </w:r>
            <w:proofErr w:type="spellStart"/>
            <w:r>
              <w:rPr>
                <w:color w:val="000000"/>
                <w:sz w:val="24"/>
                <w:szCs w:val="24"/>
              </w:rPr>
              <w:t>eg</w:t>
            </w:r>
            <w:proofErr w:type="spellEnd"/>
            <w:r>
              <w:rPr>
                <w:color w:val="000000"/>
                <w:sz w:val="24"/>
                <w:szCs w:val="24"/>
              </w:rPr>
              <w:t xml:space="preserve"> by using diagonal lines to draw your eye into the </w:t>
            </w:r>
            <w:proofErr w:type="spellStart"/>
            <w:r>
              <w:rPr>
                <w:color w:val="000000"/>
                <w:sz w:val="24"/>
                <w:szCs w:val="24"/>
              </w:rPr>
              <w:t>centre</w:t>
            </w:r>
            <w:proofErr w:type="spellEnd"/>
            <w:r>
              <w:rPr>
                <w:color w:val="000000"/>
                <w:sz w:val="24"/>
                <w:szCs w:val="24"/>
              </w:rPr>
              <w:t xml:space="preserve"> of a drawing.</w:t>
            </w:r>
          </w:p>
          <w:p w:rsidR="001D0EF4" w:rsidRDefault="001D0EF4" w:rsidP="002D122E">
            <w:pPr>
              <w:numPr>
                <w:ilvl w:val="0"/>
                <w:numId w:val="1"/>
              </w:numPr>
              <w:spacing w:after="0" w:line="240" w:lineRule="auto"/>
              <w:rPr>
                <w:color w:val="000000"/>
                <w:sz w:val="24"/>
                <w:szCs w:val="24"/>
              </w:rPr>
            </w:pPr>
            <w:r>
              <w:rPr>
                <w:color w:val="000000"/>
                <w:sz w:val="24"/>
                <w:szCs w:val="24"/>
              </w:rPr>
              <w:t>Lines and marks can be expressive and show movement or emotion.</w:t>
            </w:r>
          </w:p>
          <w:p w:rsidR="001D0EF4" w:rsidRDefault="001D0EF4" w:rsidP="002D122E">
            <w:pPr>
              <w:numPr>
                <w:ilvl w:val="0"/>
                <w:numId w:val="1"/>
              </w:numPr>
              <w:spacing w:after="0" w:line="240" w:lineRule="auto"/>
              <w:rPr>
                <w:color w:val="000000"/>
                <w:sz w:val="24"/>
                <w:szCs w:val="24"/>
              </w:rPr>
            </w:pPr>
            <w:r>
              <w:rPr>
                <w:color w:val="000000"/>
                <w:sz w:val="24"/>
                <w:szCs w:val="24"/>
              </w:rPr>
              <w:t>Different line qualities can convey meaning, e.g. sweeping lines can suggest flowing motion, sharp lines can suggest speed.</w:t>
            </w:r>
          </w:p>
          <w:p w:rsidR="001D0EF4" w:rsidRDefault="001D0EF4" w:rsidP="002D122E">
            <w:pPr>
              <w:spacing w:after="0" w:line="240" w:lineRule="auto"/>
            </w:pPr>
            <w:r>
              <w:rPr>
                <w:color w:val="000000"/>
                <w:sz w:val="24"/>
                <w:szCs w:val="24"/>
              </w:rPr>
              <w:lastRenderedPageBreak/>
              <w:t xml:space="preserve"> Pattern </w:t>
            </w:r>
          </w:p>
          <w:p w:rsidR="001D0EF4" w:rsidRDefault="001D0EF4" w:rsidP="002D122E">
            <w:pPr>
              <w:numPr>
                <w:ilvl w:val="0"/>
                <w:numId w:val="1"/>
              </w:numPr>
              <w:spacing w:after="0" w:line="240" w:lineRule="auto"/>
              <w:rPr>
                <w:color w:val="000000"/>
                <w:sz w:val="24"/>
                <w:szCs w:val="24"/>
              </w:rPr>
            </w:pPr>
            <w:r>
              <w:rPr>
                <w:color w:val="000000"/>
                <w:sz w:val="24"/>
                <w:szCs w:val="24"/>
              </w:rPr>
              <w:t xml:space="preserve">Artists create pattern to add expressive detail to art works, for example </w:t>
            </w:r>
            <w:proofErr w:type="spellStart"/>
            <w:r>
              <w:rPr>
                <w:color w:val="000000"/>
                <w:sz w:val="24"/>
                <w:szCs w:val="24"/>
              </w:rPr>
              <w:t>Chila</w:t>
            </w:r>
            <w:proofErr w:type="spellEnd"/>
            <w:r>
              <w:rPr>
                <w:color w:val="000000"/>
                <w:sz w:val="24"/>
                <w:szCs w:val="24"/>
              </w:rPr>
              <w:t xml:space="preserve"> Kumari Singh Burman using small everyday objects to add detail to sculptures.</w:t>
            </w:r>
          </w:p>
          <w:p w:rsidR="001D0EF4" w:rsidRDefault="001D0EF4" w:rsidP="002D122E">
            <w:pPr>
              <w:spacing w:after="0" w:line="240" w:lineRule="auto"/>
            </w:pPr>
            <w:r>
              <w:rPr>
                <w:color w:val="000000"/>
                <w:sz w:val="24"/>
                <w:szCs w:val="24"/>
              </w:rPr>
              <w:t xml:space="preserve"> Texture </w:t>
            </w:r>
          </w:p>
          <w:p w:rsidR="001D0EF4" w:rsidRDefault="001D0EF4" w:rsidP="002D122E">
            <w:pPr>
              <w:numPr>
                <w:ilvl w:val="0"/>
                <w:numId w:val="1"/>
              </w:numPr>
              <w:spacing w:after="0" w:line="240" w:lineRule="auto"/>
              <w:rPr>
                <w:color w:val="000000"/>
                <w:sz w:val="24"/>
                <w:szCs w:val="24"/>
              </w:rPr>
            </w:pPr>
            <w:r>
              <w:rPr>
                <w:color w:val="000000"/>
                <w:sz w:val="24"/>
                <w:szCs w:val="24"/>
              </w:rPr>
              <w:t>Different marks can be used to suggest real-world textures and movement.</w:t>
            </w:r>
          </w:p>
          <w:p w:rsidR="001D0EF4" w:rsidRDefault="001D0EF4" w:rsidP="002D122E">
            <w:pPr>
              <w:spacing w:after="0" w:line="240" w:lineRule="auto"/>
            </w:pPr>
            <w:r>
              <w:rPr>
                <w:color w:val="000000"/>
                <w:sz w:val="24"/>
                <w:szCs w:val="24"/>
              </w:rPr>
              <w:t xml:space="preserve"> Tone </w:t>
            </w:r>
          </w:p>
          <w:p w:rsidR="001D0EF4" w:rsidRDefault="001D0EF4" w:rsidP="002D122E">
            <w:pPr>
              <w:numPr>
                <w:ilvl w:val="0"/>
                <w:numId w:val="1"/>
              </w:numPr>
              <w:spacing w:after="0" w:line="240" w:lineRule="auto"/>
              <w:rPr>
                <w:color w:val="000000"/>
                <w:sz w:val="24"/>
                <w:szCs w:val="24"/>
              </w:rPr>
            </w:pPr>
            <w:r>
              <w:rPr>
                <w:color w:val="000000"/>
                <w:sz w:val="24"/>
                <w:szCs w:val="24"/>
              </w:rPr>
              <w:t>Tone can help show the foreground and background in an artwork.</w:t>
            </w:r>
          </w:p>
          <w:p w:rsidR="001D0EF4" w:rsidRDefault="001D0EF4" w:rsidP="002D122E">
            <w:pPr>
              <w:numPr>
                <w:ilvl w:val="0"/>
                <w:numId w:val="1"/>
              </w:numPr>
              <w:spacing w:after="0" w:line="240" w:lineRule="auto"/>
              <w:rPr>
                <w:color w:val="000000"/>
                <w:sz w:val="24"/>
                <w:szCs w:val="24"/>
              </w:rPr>
            </w:pPr>
            <w:r>
              <w:rPr>
                <w:color w:val="000000"/>
                <w:sz w:val="24"/>
                <w:szCs w:val="24"/>
              </w:rPr>
              <w:t>‘Blending’ means transitioning between tones smoothly.</w:t>
            </w:r>
          </w:p>
          <w:p w:rsidR="001D0EF4" w:rsidRDefault="001D0EF4" w:rsidP="002D122E">
            <w:pPr>
              <w:spacing w:after="0" w:line="240" w:lineRule="auto"/>
            </w:pPr>
            <w:r>
              <w:rPr>
                <w:color w:val="000000"/>
                <w:sz w:val="24"/>
                <w:szCs w:val="24"/>
              </w:rPr>
              <w:t xml:space="preserve"> Space </w:t>
            </w:r>
          </w:p>
          <w:p w:rsidR="001D0EF4" w:rsidRDefault="001D0EF4" w:rsidP="002D122E">
            <w:pPr>
              <w:numPr>
                <w:ilvl w:val="0"/>
                <w:numId w:val="1"/>
              </w:numPr>
              <w:spacing w:after="0" w:line="240" w:lineRule="auto"/>
              <w:rPr>
                <w:color w:val="000000"/>
                <w:sz w:val="24"/>
                <w:szCs w:val="24"/>
              </w:rPr>
            </w:pPr>
            <w:r>
              <w:rPr>
                <w:color w:val="000000"/>
                <w:sz w:val="24"/>
                <w:szCs w:val="24"/>
              </w:rPr>
              <w:t xml:space="preserve">Creating a foreground, </w:t>
            </w:r>
            <w:proofErr w:type="spellStart"/>
            <w:r>
              <w:rPr>
                <w:color w:val="000000"/>
                <w:sz w:val="24"/>
                <w:szCs w:val="24"/>
              </w:rPr>
              <w:t>middleground</w:t>
            </w:r>
            <w:proofErr w:type="spellEnd"/>
            <w:r>
              <w:rPr>
                <w:color w:val="000000"/>
                <w:sz w:val="24"/>
                <w:szCs w:val="24"/>
              </w:rPr>
              <w:t xml:space="preserve"> and background creates depth, making artwork look like it has space and distance.</w:t>
            </w:r>
          </w:p>
          <w:p w:rsidR="001D0EF4" w:rsidRDefault="001D0EF4" w:rsidP="002D122E">
            <w:pPr>
              <w:numPr>
                <w:ilvl w:val="0"/>
                <w:numId w:val="1"/>
              </w:numPr>
              <w:spacing w:after="0" w:line="240" w:lineRule="auto"/>
              <w:rPr>
                <w:color w:val="000000"/>
                <w:sz w:val="24"/>
                <w:szCs w:val="24"/>
              </w:rPr>
            </w:pPr>
            <w:r>
              <w:rPr>
                <w:color w:val="000000"/>
                <w:sz w:val="24"/>
                <w:szCs w:val="24"/>
              </w:rPr>
              <w:t>An art installation is often a room or environment in which the viewer ‘experiences’ the art all around them.</w:t>
            </w:r>
          </w:p>
          <w:p w:rsidR="001D0EF4" w:rsidRDefault="001D0EF4" w:rsidP="002D122E">
            <w:pPr>
              <w:spacing w:after="0" w:line="240" w:lineRule="auto"/>
            </w:pPr>
            <w:r>
              <w:rPr>
                <w:color w:val="000000"/>
                <w:sz w:val="24"/>
                <w:szCs w:val="24"/>
              </w:rPr>
              <w:t xml:space="preserve"> Drawing </w:t>
            </w:r>
          </w:p>
          <w:p w:rsidR="001D0EF4" w:rsidRDefault="001D0EF4" w:rsidP="002D122E">
            <w:pPr>
              <w:numPr>
                <w:ilvl w:val="0"/>
                <w:numId w:val="1"/>
              </w:numPr>
              <w:spacing w:after="0" w:line="240" w:lineRule="auto"/>
              <w:rPr>
                <w:color w:val="000000"/>
                <w:sz w:val="24"/>
                <w:szCs w:val="24"/>
              </w:rPr>
            </w:pPr>
            <w:r>
              <w:rPr>
                <w:color w:val="000000"/>
                <w:sz w:val="24"/>
                <w:szCs w:val="24"/>
              </w:rPr>
              <w:t>To know how to use lines and marks in a creative way that might look more expressive and gestural, e.g. showing the essence of movement or emotion.</w:t>
            </w:r>
          </w:p>
          <w:p w:rsidR="001D0EF4" w:rsidRDefault="001D0EF4" w:rsidP="002D122E">
            <w:pPr>
              <w:numPr>
                <w:ilvl w:val="0"/>
                <w:numId w:val="1"/>
              </w:numPr>
              <w:spacing w:after="0" w:line="240" w:lineRule="auto"/>
              <w:rPr>
                <w:color w:val="000000"/>
                <w:sz w:val="24"/>
                <w:szCs w:val="24"/>
              </w:rPr>
            </w:pPr>
            <w:r>
              <w:rPr>
                <w:color w:val="000000"/>
                <w:sz w:val="24"/>
                <w:szCs w:val="24"/>
              </w:rPr>
              <w:t xml:space="preserve">To know how to capture the essence of a subject through lines and marks rather than precise form, e.g. communicating emotion or </w:t>
            </w:r>
            <w:proofErr w:type="spellStart"/>
            <w:r>
              <w:rPr>
                <w:color w:val="000000"/>
                <w:sz w:val="24"/>
                <w:szCs w:val="24"/>
              </w:rPr>
              <w:t>emphasising</w:t>
            </w:r>
            <w:proofErr w:type="spellEnd"/>
            <w:r>
              <w:rPr>
                <w:color w:val="000000"/>
                <w:sz w:val="24"/>
                <w:szCs w:val="24"/>
              </w:rPr>
              <w:t xml:space="preserve"> certain elements of a composition.</w:t>
            </w:r>
          </w:p>
          <w:p w:rsidR="001D0EF4" w:rsidRDefault="001D0EF4" w:rsidP="002D122E">
            <w:pPr>
              <w:numPr>
                <w:ilvl w:val="0"/>
                <w:numId w:val="1"/>
              </w:numPr>
              <w:spacing w:after="0" w:line="240" w:lineRule="auto"/>
              <w:rPr>
                <w:color w:val="000000"/>
                <w:sz w:val="24"/>
                <w:szCs w:val="24"/>
              </w:rPr>
            </w:pPr>
            <w:r>
              <w:rPr>
                <w:color w:val="000000"/>
                <w:sz w:val="24"/>
                <w:szCs w:val="24"/>
              </w:rPr>
              <w:t>To know how to describe the quality of lines, including identifying the movement conveyed by different lines, e.g. sweeping lines to suggest a flowing motion, sharp to suggest speed.</w:t>
            </w:r>
          </w:p>
          <w:p w:rsidR="001D0EF4" w:rsidRDefault="001D0EF4" w:rsidP="002D122E">
            <w:pPr>
              <w:numPr>
                <w:ilvl w:val="0"/>
                <w:numId w:val="1"/>
              </w:numPr>
              <w:spacing w:after="0" w:line="240" w:lineRule="auto"/>
              <w:rPr>
                <w:color w:val="000000"/>
                <w:sz w:val="24"/>
                <w:szCs w:val="24"/>
              </w:rPr>
            </w:pPr>
            <w:r>
              <w:rPr>
                <w:color w:val="000000"/>
                <w:sz w:val="24"/>
                <w:szCs w:val="24"/>
              </w:rPr>
              <w:t>To know how to identify qualities and techniques that resonate and begin to develop personal style and preferences.</w:t>
            </w:r>
          </w:p>
          <w:p w:rsidR="001D0EF4" w:rsidRDefault="001D0EF4" w:rsidP="002D122E">
            <w:pPr>
              <w:numPr>
                <w:ilvl w:val="0"/>
                <w:numId w:val="1"/>
              </w:numPr>
              <w:spacing w:after="0" w:line="240" w:lineRule="auto"/>
              <w:rPr>
                <w:color w:val="000000"/>
                <w:sz w:val="24"/>
                <w:szCs w:val="24"/>
              </w:rPr>
            </w:pPr>
            <w:r>
              <w:rPr>
                <w:color w:val="000000"/>
                <w:sz w:val="24"/>
                <w:szCs w:val="24"/>
              </w:rPr>
              <w:t>To know how to refine tonal shading to show greater graduations in tone.</w:t>
            </w:r>
          </w:p>
          <w:p w:rsidR="001D0EF4" w:rsidRDefault="001D0EF4" w:rsidP="002D122E">
            <w:pPr>
              <w:numPr>
                <w:ilvl w:val="0"/>
                <w:numId w:val="1"/>
              </w:numPr>
              <w:spacing w:after="0" w:line="240" w:lineRule="auto"/>
              <w:rPr>
                <w:color w:val="000000"/>
                <w:sz w:val="24"/>
                <w:szCs w:val="24"/>
              </w:rPr>
            </w:pPr>
            <w:r>
              <w:rPr>
                <w:color w:val="000000"/>
                <w:sz w:val="24"/>
                <w:szCs w:val="24"/>
              </w:rPr>
              <w:t>To know how to blend to smooth transitions in tone.</w:t>
            </w:r>
          </w:p>
          <w:p w:rsidR="001D0EF4" w:rsidRDefault="001D0EF4" w:rsidP="002D122E">
            <w:pPr>
              <w:numPr>
                <w:ilvl w:val="0"/>
                <w:numId w:val="1"/>
              </w:numPr>
              <w:spacing w:after="0" w:line="240" w:lineRule="auto"/>
              <w:rPr>
                <w:color w:val="000000"/>
                <w:sz w:val="24"/>
                <w:szCs w:val="24"/>
              </w:rPr>
            </w:pPr>
            <w:r>
              <w:rPr>
                <w:color w:val="000000"/>
                <w:sz w:val="24"/>
                <w:szCs w:val="24"/>
              </w:rPr>
              <w:t>To know how to use shading techniques such as cross hatching, to create texture as well as depth.</w:t>
            </w:r>
          </w:p>
          <w:p w:rsidR="001D0EF4" w:rsidRDefault="001D0EF4" w:rsidP="002D122E">
            <w:pPr>
              <w:numPr>
                <w:ilvl w:val="0"/>
                <w:numId w:val="1"/>
              </w:numPr>
              <w:spacing w:after="0" w:line="240" w:lineRule="auto"/>
              <w:rPr>
                <w:color w:val="000000"/>
                <w:sz w:val="24"/>
                <w:szCs w:val="24"/>
              </w:rPr>
            </w:pPr>
            <w:r>
              <w:rPr>
                <w:color w:val="000000"/>
                <w:sz w:val="24"/>
                <w:szCs w:val="24"/>
              </w:rPr>
              <w:lastRenderedPageBreak/>
              <w:t>To know how to use sketching to experiment with ideas, layout and shading.</w:t>
            </w:r>
          </w:p>
          <w:p w:rsidR="001D0EF4" w:rsidRDefault="001D0EF4" w:rsidP="002D122E">
            <w:pPr>
              <w:numPr>
                <w:ilvl w:val="0"/>
                <w:numId w:val="1"/>
              </w:numPr>
              <w:spacing w:after="0" w:line="240" w:lineRule="auto"/>
              <w:rPr>
                <w:color w:val="000000"/>
                <w:sz w:val="24"/>
                <w:szCs w:val="24"/>
              </w:rPr>
            </w:pPr>
            <w:r>
              <w:rPr>
                <w:color w:val="000000"/>
                <w:sz w:val="24"/>
                <w:szCs w:val="24"/>
              </w:rPr>
              <w:t>To know how to consider balance and symmetry / asymmetry in compositions.</w:t>
            </w:r>
          </w:p>
          <w:p w:rsidR="001D0EF4" w:rsidRDefault="001D0EF4" w:rsidP="002D122E">
            <w:pPr>
              <w:numPr>
                <w:ilvl w:val="0"/>
                <w:numId w:val="1"/>
              </w:numPr>
              <w:spacing w:after="0" w:line="240" w:lineRule="auto"/>
              <w:rPr>
                <w:color w:val="000000"/>
                <w:sz w:val="24"/>
                <w:szCs w:val="24"/>
              </w:rPr>
            </w:pPr>
            <w:r>
              <w:rPr>
                <w:color w:val="000000"/>
                <w:sz w:val="24"/>
                <w:szCs w:val="24"/>
              </w:rPr>
              <w:t>To know how to start using size to develop a foreground, midground and background in compositions.</w:t>
            </w:r>
          </w:p>
          <w:p w:rsidR="001D0EF4" w:rsidRDefault="001D0EF4" w:rsidP="002D122E">
            <w:pPr>
              <w:spacing w:after="0" w:line="240" w:lineRule="auto"/>
            </w:pPr>
            <w:r>
              <w:rPr>
                <w:color w:val="000000"/>
                <w:sz w:val="24"/>
                <w:szCs w:val="24"/>
              </w:rPr>
              <w:t xml:space="preserve"> Painting and mixed-media </w:t>
            </w:r>
          </w:p>
          <w:p w:rsidR="001D0EF4" w:rsidRDefault="001D0EF4" w:rsidP="002D122E">
            <w:pPr>
              <w:numPr>
                <w:ilvl w:val="0"/>
                <w:numId w:val="1"/>
              </w:numPr>
              <w:spacing w:after="0" w:line="240" w:lineRule="auto"/>
              <w:rPr>
                <w:color w:val="000000"/>
                <w:sz w:val="24"/>
                <w:szCs w:val="24"/>
              </w:rPr>
            </w:pPr>
            <w:r>
              <w:rPr>
                <w:color w:val="000000"/>
                <w:sz w:val="24"/>
                <w:szCs w:val="24"/>
              </w:rPr>
              <w:t>To know how to develop a drawing into a painting.</w:t>
            </w:r>
          </w:p>
          <w:p w:rsidR="001D0EF4" w:rsidRDefault="001D0EF4" w:rsidP="002D122E">
            <w:pPr>
              <w:numPr>
                <w:ilvl w:val="0"/>
                <w:numId w:val="1"/>
              </w:numPr>
              <w:spacing w:after="0" w:line="240" w:lineRule="auto"/>
              <w:rPr>
                <w:color w:val="000000"/>
                <w:sz w:val="24"/>
                <w:szCs w:val="24"/>
              </w:rPr>
            </w:pPr>
            <w:r>
              <w:rPr>
                <w:color w:val="000000"/>
                <w:sz w:val="24"/>
                <w:szCs w:val="24"/>
              </w:rPr>
              <w:t>To know how to create a drawing using text as lines and tone.</w:t>
            </w:r>
          </w:p>
          <w:p w:rsidR="001D0EF4" w:rsidRDefault="001D0EF4" w:rsidP="002D122E">
            <w:pPr>
              <w:numPr>
                <w:ilvl w:val="0"/>
                <w:numId w:val="1"/>
              </w:numPr>
              <w:spacing w:after="0" w:line="240" w:lineRule="auto"/>
              <w:rPr>
                <w:color w:val="000000"/>
                <w:sz w:val="24"/>
                <w:szCs w:val="24"/>
              </w:rPr>
            </w:pPr>
            <w:r>
              <w:rPr>
                <w:color w:val="000000"/>
                <w:sz w:val="24"/>
                <w:szCs w:val="24"/>
              </w:rPr>
              <w:t>To know how to experiment with materials and create different backgrounds to draw onto.</w:t>
            </w:r>
          </w:p>
          <w:p w:rsidR="001D0EF4" w:rsidRDefault="001D0EF4" w:rsidP="002D122E">
            <w:pPr>
              <w:numPr>
                <w:ilvl w:val="0"/>
                <w:numId w:val="1"/>
              </w:numPr>
              <w:spacing w:after="0" w:line="240" w:lineRule="auto"/>
              <w:rPr>
                <w:color w:val="000000"/>
                <w:sz w:val="24"/>
                <w:szCs w:val="24"/>
              </w:rPr>
            </w:pPr>
            <w:r>
              <w:rPr>
                <w:color w:val="000000"/>
                <w:sz w:val="24"/>
                <w:szCs w:val="24"/>
              </w:rPr>
              <w:t>To know how to use a photograph as a starting point for a mixed-media artwork.</w:t>
            </w:r>
          </w:p>
          <w:p w:rsidR="001D0EF4" w:rsidRDefault="001D0EF4" w:rsidP="002D122E">
            <w:pPr>
              <w:numPr>
                <w:ilvl w:val="0"/>
                <w:numId w:val="1"/>
              </w:numPr>
              <w:spacing w:after="0" w:line="240" w:lineRule="auto"/>
              <w:rPr>
                <w:color w:val="000000"/>
                <w:sz w:val="24"/>
                <w:szCs w:val="24"/>
              </w:rPr>
            </w:pPr>
            <w:r>
              <w:rPr>
                <w:color w:val="000000"/>
                <w:sz w:val="24"/>
                <w:szCs w:val="24"/>
              </w:rPr>
              <w:t>To know how to take an interesting portrait photograph, exploring different angles.</w:t>
            </w:r>
          </w:p>
          <w:p w:rsidR="001D0EF4" w:rsidRDefault="001D0EF4" w:rsidP="002D122E">
            <w:pPr>
              <w:numPr>
                <w:ilvl w:val="0"/>
                <w:numId w:val="1"/>
              </w:numPr>
              <w:spacing w:after="0" w:line="240" w:lineRule="auto"/>
              <w:rPr>
                <w:color w:val="000000"/>
                <w:sz w:val="24"/>
                <w:szCs w:val="24"/>
              </w:rPr>
            </w:pPr>
            <w:r>
              <w:rPr>
                <w:color w:val="000000"/>
                <w:sz w:val="24"/>
                <w:szCs w:val="24"/>
              </w:rPr>
              <w:t>To know how to adapt an image to create a new one.</w:t>
            </w:r>
          </w:p>
          <w:p w:rsidR="001D0EF4" w:rsidRDefault="001D0EF4" w:rsidP="002D122E">
            <w:pPr>
              <w:numPr>
                <w:ilvl w:val="0"/>
                <w:numId w:val="1"/>
              </w:numPr>
              <w:spacing w:after="0" w:line="240" w:lineRule="auto"/>
              <w:rPr>
                <w:color w:val="000000"/>
                <w:sz w:val="24"/>
                <w:szCs w:val="24"/>
              </w:rPr>
            </w:pPr>
            <w:r>
              <w:rPr>
                <w:color w:val="000000"/>
                <w:sz w:val="24"/>
                <w:szCs w:val="24"/>
              </w:rPr>
              <w:t>To know how to combine materials to create an effect.</w:t>
            </w:r>
          </w:p>
          <w:p w:rsidR="001D0EF4" w:rsidRDefault="001D0EF4" w:rsidP="002D122E">
            <w:pPr>
              <w:numPr>
                <w:ilvl w:val="0"/>
                <w:numId w:val="1"/>
              </w:numPr>
              <w:spacing w:after="0" w:line="240" w:lineRule="auto"/>
              <w:rPr>
                <w:color w:val="000000"/>
                <w:sz w:val="24"/>
                <w:szCs w:val="24"/>
              </w:rPr>
            </w:pPr>
            <w:r>
              <w:rPr>
                <w:color w:val="000000"/>
                <w:sz w:val="24"/>
                <w:szCs w:val="24"/>
              </w:rPr>
              <w:t xml:space="preserve">To know how to choose </w:t>
            </w:r>
            <w:proofErr w:type="spellStart"/>
            <w:r>
              <w:rPr>
                <w:color w:val="000000"/>
                <w:sz w:val="24"/>
                <w:szCs w:val="24"/>
              </w:rPr>
              <w:t>colours</w:t>
            </w:r>
            <w:proofErr w:type="spellEnd"/>
            <w:r>
              <w:rPr>
                <w:color w:val="000000"/>
                <w:sz w:val="24"/>
                <w:szCs w:val="24"/>
              </w:rPr>
              <w:t xml:space="preserve"> to represent an idea or atmosphere.</w:t>
            </w:r>
          </w:p>
          <w:p w:rsidR="001D0EF4" w:rsidRDefault="001D0EF4" w:rsidP="002D122E">
            <w:pPr>
              <w:numPr>
                <w:ilvl w:val="0"/>
                <w:numId w:val="1"/>
              </w:numPr>
              <w:spacing w:after="0" w:line="240" w:lineRule="auto"/>
              <w:rPr>
                <w:color w:val="000000"/>
                <w:sz w:val="24"/>
                <w:szCs w:val="24"/>
              </w:rPr>
            </w:pPr>
            <w:r>
              <w:rPr>
                <w:color w:val="000000"/>
                <w:sz w:val="24"/>
                <w:szCs w:val="24"/>
              </w:rPr>
              <w:t>To know how to develop a final composition from sketchbook ideas.</w:t>
            </w:r>
          </w:p>
          <w:p w:rsidR="001D0EF4" w:rsidRDefault="001D0EF4" w:rsidP="002D122E">
            <w:pPr>
              <w:spacing w:after="0" w:line="240" w:lineRule="auto"/>
            </w:pPr>
            <w:r>
              <w:rPr>
                <w:color w:val="000000"/>
                <w:sz w:val="24"/>
                <w:szCs w:val="24"/>
              </w:rPr>
              <w:t xml:space="preserve"> Sculpture and 3D </w:t>
            </w:r>
          </w:p>
          <w:p w:rsidR="001D0EF4" w:rsidRDefault="001D0EF4" w:rsidP="002D122E">
            <w:pPr>
              <w:numPr>
                <w:ilvl w:val="0"/>
                <w:numId w:val="1"/>
              </w:numPr>
              <w:spacing w:after="0" w:line="240" w:lineRule="auto"/>
              <w:rPr>
                <w:color w:val="000000"/>
                <w:sz w:val="24"/>
                <w:szCs w:val="24"/>
              </w:rPr>
            </w:pPr>
            <w:r>
              <w:rPr>
                <w:color w:val="000000"/>
                <w:sz w:val="24"/>
                <w:szCs w:val="24"/>
              </w:rPr>
              <w:t>To know how to make an explosion drawing in the style of Cai Guo-</w:t>
            </w:r>
            <w:proofErr w:type="spellStart"/>
            <w:r>
              <w:rPr>
                <w:color w:val="000000"/>
                <w:sz w:val="24"/>
                <w:szCs w:val="24"/>
              </w:rPr>
              <w:t>Qiang</w:t>
            </w:r>
            <w:proofErr w:type="spellEnd"/>
            <w:r>
              <w:rPr>
                <w:color w:val="000000"/>
                <w:sz w:val="24"/>
                <w:szCs w:val="24"/>
              </w:rPr>
              <w:t>, exploring the effect of different materials.</w:t>
            </w:r>
          </w:p>
          <w:p w:rsidR="001D0EF4" w:rsidRDefault="001D0EF4" w:rsidP="002D122E">
            <w:pPr>
              <w:numPr>
                <w:ilvl w:val="0"/>
                <w:numId w:val="1"/>
              </w:numPr>
              <w:spacing w:after="0" w:line="240" w:lineRule="auto"/>
              <w:rPr>
                <w:color w:val="000000"/>
                <w:sz w:val="24"/>
                <w:szCs w:val="24"/>
              </w:rPr>
            </w:pPr>
            <w:r>
              <w:rPr>
                <w:color w:val="000000"/>
                <w:sz w:val="24"/>
                <w:szCs w:val="24"/>
              </w:rPr>
              <w:t>To know how to try out ideas on a small scale to assess their effect.</w:t>
            </w:r>
          </w:p>
          <w:p w:rsidR="001D0EF4" w:rsidRDefault="001D0EF4" w:rsidP="002D122E">
            <w:pPr>
              <w:numPr>
                <w:ilvl w:val="0"/>
                <w:numId w:val="1"/>
              </w:numPr>
              <w:spacing w:after="0" w:line="240" w:lineRule="auto"/>
              <w:rPr>
                <w:color w:val="000000"/>
                <w:sz w:val="24"/>
                <w:szCs w:val="24"/>
              </w:rPr>
            </w:pPr>
            <w:r>
              <w:rPr>
                <w:color w:val="000000"/>
                <w:sz w:val="24"/>
                <w:szCs w:val="24"/>
              </w:rPr>
              <w:t>To know how to use everyday objects to form a sculpture.</w:t>
            </w:r>
          </w:p>
          <w:p w:rsidR="001D0EF4" w:rsidRDefault="001D0EF4" w:rsidP="002D122E">
            <w:pPr>
              <w:numPr>
                <w:ilvl w:val="0"/>
                <w:numId w:val="1"/>
              </w:numPr>
              <w:spacing w:after="0" w:line="240" w:lineRule="auto"/>
              <w:rPr>
                <w:color w:val="000000"/>
                <w:sz w:val="24"/>
                <w:szCs w:val="24"/>
              </w:rPr>
            </w:pPr>
            <w:r>
              <w:rPr>
                <w:color w:val="000000"/>
                <w:sz w:val="24"/>
                <w:szCs w:val="24"/>
              </w:rPr>
              <w:t xml:space="preserve">To know how to transform and manipulate ordinary objects into sculpture by wrapping, </w:t>
            </w:r>
            <w:proofErr w:type="spellStart"/>
            <w:r>
              <w:rPr>
                <w:color w:val="000000"/>
                <w:sz w:val="24"/>
                <w:szCs w:val="24"/>
              </w:rPr>
              <w:t>colouring</w:t>
            </w:r>
            <w:proofErr w:type="spellEnd"/>
            <w:r>
              <w:rPr>
                <w:color w:val="000000"/>
                <w:sz w:val="24"/>
                <w:szCs w:val="24"/>
              </w:rPr>
              <w:t>, covering and joining them.</w:t>
            </w:r>
          </w:p>
          <w:p w:rsidR="001D0EF4" w:rsidRDefault="001D0EF4" w:rsidP="002D122E">
            <w:pPr>
              <w:numPr>
                <w:ilvl w:val="0"/>
                <w:numId w:val="1"/>
              </w:numPr>
              <w:spacing w:after="0" w:line="240" w:lineRule="auto"/>
              <w:rPr>
                <w:color w:val="000000"/>
                <w:sz w:val="24"/>
                <w:szCs w:val="24"/>
              </w:rPr>
            </w:pPr>
            <w:r>
              <w:rPr>
                <w:color w:val="000000"/>
                <w:sz w:val="24"/>
                <w:szCs w:val="24"/>
              </w:rPr>
              <w:t>To know how to try out ideas for making a sculpture interactive.</w:t>
            </w:r>
          </w:p>
          <w:p w:rsidR="001D0EF4" w:rsidRDefault="001D0EF4" w:rsidP="002D122E">
            <w:pPr>
              <w:numPr>
                <w:ilvl w:val="0"/>
                <w:numId w:val="1"/>
              </w:numPr>
              <w:spacing w:after="0" w:line="240" w:lineRule="auto"/>
              <w:rPr>
                <w:color w:val="000000"/>
                <w:sz w:val="24"/>
                <w:szCs w:val="24"/>
              </w:rPr>
            </w:pPr>
            <w:r>
              <w:rPr>
                <w:color w:val="000000"/>
                <w:sz w:val="24"/>
                <w:szCs w:val="24"/>
              </w:rPr>
              <w:t>To know how to plan an installation proposal, making choices about light, sound and display.</w:t>
            </w:r>
          </w:p>
          <w:p w:rsidR="001D0EF4" w:rsidRDefault="001D0EF4" w:rsidP="002D122E">
            <w:pPr>
              <w:spacing w:after="0" w:line="240" w:lineRule="auto"/>
            </w:pPr>
            <w:r>
              <w:rPr>
                <w:color w:val="000000"/>
                <w:sz w:val="24"/>
                <w:szCs w:val="24"/>
              </w:rPr>
              <w:t xml:space="preserve"> Craft and design </w:t>
            </w:r>
          </w:p>
          <w:p w:rsidR="001D0EF4" w:rsidRDefault="001D0EF4" w:rsidP="002D122E">
            <w:pPr>
              <w:numPr>
                <w:ilvl w:val="0"/>
                <w:numId w:val="1"/>
              </w:numPr>
              <w:spacing w:after="0" w:line="240" w:lineRule="auto"/>
              <w:rPr>
                <w:color w:val="000000"/>
                <w:sz w:val="24"/>
                <w:szCs w:val="24"/>
              </w:rPr>
            </w:pPr>
            <w:r>
              <w:rPr>
                <w:color w:val="000000"/>
                <w:sz w:val="24"/>
                <w:szCs w:val="24"/>
              </w:rPr>
              <w:t>To know the steps to make a monoprint.</w:t>
            </w:r>
          </w:p>
          <w:p w:rsidR="001D0EF4" w:rsidRDefault="001D0EF4" w:rsidP="002D122E">
            <w:pPr>
              <w:numPr>
                <w:ilvl w:val="0"/>
                <w:numId w:val="1"/>
              </w:numPr>
              <w:spacing w:after="0" w:line="240" w:lineRule="auto"/>
              <w:rPr>
                <w:color w:val="000000"/>
                <w:sz w:val="24"/>
                <w:szCs w:val="24"/>
              </w:rPr>
            </w:pPr>
            <w:r>
              <w:rPr>
                <w:color w:val="000000"/>
                <w:sz w:val="24"/>
                <w:szCs w:val="24"/>
              </w:rPr>
              <w:lastRenderedPageBreak/>
              <w:t>To know when a roller is sufficiently inked.</w:t>
            </w:r>
          </w:p>
          <w:p w:rsidR="001D0EF4" w:rsidRDefault="001D0EF4" w:rsidP="002D122E">
            <w:pPr>
              <w:numPr>
                <w:ilvl w:val="0"/>
                <w:numId w:val="1"/>
              </w:numPr>
              <w:spacing w:after="0" w:line="240" w:lineRule="auto"/>
              <w:rPr>
                <w:color w:val="000000"/>
                <w:sz w:val="24"/>
                <w:szCs w:val="24"/>
              </w:rPr>
            </w:pPr>
            <w:r>
              <w:rPr>
                <w:color w:val="000000"/>
                <w:sz w:val="24"/>
                <w:szCs w:val="24"/>
              </w:rPr>
              <w:t>To know how to make an observational drawing of a house.</w:t>
            </w:r>
          </w:p>
          <w:p w:rsidR="001D0EF4" w:rsidRDefault="001D0EF4" w:rsidP="002D122E">
            <w:pPr>
              <w:numPr>
                <w:ilvl w:val="0"/>
                <w:numId w:val="1"/>
              </w:numPr>
              <w:spacing w:after="0" w:line="240" w:lineRule="auto"/>
              <w:rPr>
                <w:color w:val="000000"/>
                <w:sz w:val="24"/>
                <w:szCs w:val="24"/>
              </w:rPr>
            </w:pPr>
            <w:r>
              <w:rPr>
                <w:color w:val="000000"/>
                <w:sz w:val="24"/>
                <w:szCs w:val="24"/>
              </w:rPr>
              <w:t>To know how to use shapes and measuring as methods to draw accurate proportions.</w:t>
            </w:r>
          </w:p>
          <w:p w:rsidR="001D0EF4" w:rsidRDefault="001D0EF4" w:rsidP="002D122E">
            <w:pPr>
              <w:numPr>
                <w:ilvl w:val="0"/>
                <w:numId w:val="1"/>
              </w:numPr>
              <w:spacing w:after="0" w:line="240" w:lineRule="auto"/>
              <w:rPr>
                <w:color w:val="000000"/>
                <w:sz w:val="24"/>
                <w:szCs w:val="24"/>
              </w:rPr>
            </w:pPr>
            <w:r>
              <w:rPr>
                <w:color w:val="000000"/>
                <w:sz w:val="24"/>
                <w:szCs w:val="24"/>
              </w:rPr>
              <w:t>To know how to select a small section of a drawing to use as a print design.</w:t>
            </w:r>
          </w:p>
          <w:p w:rsidR="001D0EF4" w:rsidRDefault="001D0EF4" w:rsidP="002D122E">
            <w:pPr>
              <w:numPr>
                <w:ilvl w:val="0"/>
                <w:numId w:val="1"/>
              </w:numPr>
              <w:spacing w:after="0" w:line="240" w:lineRule="auto"/>
              <w:rPr>
                <w:color w:val="000000"/>
                <w:sz w:val="24"/>
                <w:szCs w:val="24"/>
              </w:rPr>
            </w:pPr>
            <w:r>
              <w:rPr>
                <w:color w:val="000000"/>
                <w:sz w:val="24"/>
                <w:szCs w:val="24"/>
              </w:rPr>
              <w:t>To know how to develop drawings further to use as a design for print.</w:t>
            </w:r>
          </w:p>
          <w:p w:rsidR="001D0EF4" w:rsidRDefault="001D0EF4" w:rsidP="002D122E">
            <w:pPr>
              <w:numPr>
                <w:ilvl w:val="0"/>
                <w:numId w:val="1"/>
              </w:numPr>
              <w:spacing w:after="0" w:line="240" w:lineRule="auto"/>
              <w:rPr>
                <w:color w:val="000000"/>
                <w:sz w:val="24"/>
                <w:szCs w:val="24"/>
              </w:rPr>
            </w:pPr>
            <w:r>
              <w:rPr>
                <w:color w:val="000000"/>
                <w:sz w:val="24"/>
                <w:szCs w:val="24"/>
              </w:rPr>
              <w:t>To know how to design a building that fits a specific brief.</w:t>
            </w:r>
          </w:p>
          <w:p w:rsidR="001D0EF4" w:rsidRDefault="001D0EF4" w:rsidP="002D122E">
            <w:pPr>
              <w:numPr>
                <w:ilvl w:val="0"/>
                <w:numId w:val="1"/>
              </w:numPr>
              <w:spacing w:after="0" w:line="240" w:lineRule="auto"/>
              <w:rPr>
                <w:color w:val="000000"/>
                <w:sz w:val="24"/>
                <w:szCs w:val="24"/>
              </w:rPr>
            </w:pPr>
            <w:r>
              <w:rPr>
                <w:color w:val="000000"/>
                <w:sz w:val="24"/>
                <w:szCs w:val="24"/>
              </w:rPr>
              <w:t>To know how to draw an idea in the style of an architect that is annotated to explain key features.</w:t>
            </w:r>
          </w:p>
          <w:p w:rsidR="001D0EF4" w:rsidRDefault="001D0EF4" w:rsidP="002D122E">
            <w:pPr>
              <w:numPr>
                <w:ilvl w:val="0"/>
                <w:numId w:val="1"/>
              </w:numPr>
              <w:spacing w:after="0" w:line="240" w:lineRule="auto"/>
              <w:rPr>
                <w:color w:val="000000"/>
                <w:sz w:val="24"/>
                <w:szCs w:val="24"/>
              </w:rPr>
            </w:pPr>
            <w:r>
              <w:rPr>
                <w:color w:val="000000"/>
                <w:sz w:val="24"/>
                <w:szCs w:val="24"/>
              </w:rPr>
              <w:t>To know how to draw from different views, such as a front or side elevation.</w:t>
            </w:r>
          </w:p>
          <w:p w:rsidR="001D0EF4" w:rsidRDefault="001D0EF4" w:rsidP="002D122E">
            <w:pPr>
              <w:numPr>
                <w:ilvl w:val="0"/>
                <w:numId w:val="1"/>
              </w:numPr>
              <w:spacing w:after="0" w:line="240" w:lineRule="auto"/>
              <w:rPr>
                <w:color w:val="000000"/>
                <w:sz w:val="24"/>
                <w:szCs w:val="24"/>
              </w:rPr>
            </w:pPr>
            <w:r>
              <w:rPr>
                <w:color w:val="000000"/>
                <w:sz w:val="24"/>
                <w:szCs w:val="24"/>
              </w:rPr>
              <w:t>To know how to use sketchbooks to research and present information about an artist.</w:t>
            </w:r>
          </w:p>
          <w:p w:rsidR="001D0EF4" w:rsidRDefault="001D0EF4" w:rsidP="002D122E">
            <w:pPr>
              <w:numPr>
                <w:ilvl w:val="0"/>
                <w:numId w:val="1"/>
              </w:numPr>
              <w:spacing w:after="0" w:line="240" w:lineRule="auto"/>
              <w:rPr>
                <w:color w:val="000000"/>
                <w:sz w:val="24"/>
                <w:szCs w:val="24"/>
              </w:rPr>
            </w:pPr>
            <w:r>
              <w:rPr>
                <w:color w:val="000000"/>
                <w:sz w:val="24"/>
                <w:szCs w:val="24"/>
              </w:rPr>
              <w:t>To know how to interpret an idea in into a design for a structure.</w:t>
            </w:r>
          </w:p>
        </w:tc>
      </w:tr>
      <w:tr w:rsidR="001D0EF4" w:rsidTr="002D122E">
        <w:tc>
          <w:tcPr>
            <w:tcW w:w="1000" w:type="pct"/>
            <w:gridSpan w:val="2"/>
            <w:tcBorders>
              <w:left w:val="single" w:sz="5" w:space="0" w:color="A4ADB9"/>
            </w:tcBorders>
            <w:shd w:val="clear" w:color="auto" w:fill="E2ECF2"/>
            <w:tcMar>
              <w:top w:w="150" w:type="dxa"/>
              <w:left w:w="150" w:type="dxa"/>
              <w:bottom w:w="150" w:type="dxa"/>
              <w:right w:w="150" w:type="dxa"/>
            </w:tcMar>
            <w:vAlign w:val="center"/>
          </w:tcPr>
          <w:p w:rsidR="001D0EF4" w:rsidRDefault="001D0EF4" w:rsidP="002D122E">
            <w:pPr>
              <w:shd w:val="clear" w:color="auto" w:fill="E2ECF2"/>
              <w:spacing w:after="0" w:line="240" w:lineRule="auto"/>
              <w:ind w:left="150" w:right="150"/>
              <w:textAlignment w:val="center"/>
            </w:pPr>
            <w:r>
              <w:rPr>
                <w:color w:val="000000"/>
                <w:position w:val="-3"/>
                <w:sz w:val="24"/>
                <w:szCs w:val="24"/>
                <w:shd w:val="clear" w:color="auto" w:fill="E2ECF2"/>
              </w:rPr>
              <w:lastRenderedPageBreak/>
              <w:t>National curriculum - end of KS2</w:t>
            </w:r>
          </w:p>
          <w:p w:rsidR="001D0EF4" w:rsidRDefault="001D0EF4" w:rsidP="002D122E">
            <w:pPr>
              <w:shd w:val="clear" w:color="auto" w:fill="E2ECF2"/>
              <w:spacing w:after="150" w:line="240" w:lineRule="auto"/>
              <w:rPr>
                <w:color w:val="000000"/>
                <w:sz w:val="24"/>
                <w:szCs w:val="24"/>
                <w:highlight w:val="black"/>
              </w:rPr>
            </w:pPr>
            <w:r>
              <w:rPr>
                <w:color w:val="000000"/>
                <w:position w:val="-3"/>
                <w:sz w:val="24"/>
                <w:szCs w:val="24"/>
                <w:shd w:val="clear" w:color="auto" w:fill="E2ECF2"/>
              </w:rPr>
              <w:t>To create sketch books to record their observations and use them to review and revisit ideas.</w:t>
            </w:r>
          </w:p>
          <w:p w:rsidR="001D0EF4" w:rsidRDefault="001D0EF4" w:rsidP="002D122E">
            <w:pPr>
              <w:shd w:val="clear" w:color="auto" w:fill="E2ECF2"/>
              <w:spacing w:after="150" w:line="240" w:lineRule="auto"/>
              <w:rPr>
                <w:color w:val="000000"/>
                <w:sz w:val="24"/>
                <w:szCs w:val="24"/>
                <w:highlight w:val="black"/>
              </w:rPr>
            </w:pPr>
            <w:r>
              <w:rPr>
                <w:color w:val="000000"/>
                <w:position w:val="-3"/>
                <w:sz w:val="24"/>
                <w:szCs w:val="24"/>
                <w:shd w:val="clear" w:color="auto" w:fill="E2ECF2"/>
              </w:rPr>
              <w:t>To improve their mastery of art and design techniques, including drawing, painting and sculpture with a range of materials [for example, pencil, charcoal, paint, clay.</w:t>
            </w:r>
          </w:p>
          <w:p w:rsidR="001D0EF4" w:rsidRDefault="001D0EF4" w:rsidP="002D122E">
            <w:pPr>
              <w:shd w:val="clear" w:color="auto" w:fill="E2ECF2"/>
              <w:spacing w:after="150" w:line="240" w:lineRule="auto"/>
              <w:rPr>
                <w:color w:val="000000"/>
                <w:sz w:val="24"/>
                <w:szCs w:val="24"/>
                <w:highlight w:val="black"/>
              </w:rPr>
            </w:pPr>
            <w:r>
              <w:rPr>
                <w:color w:val="000000"/>
                <w:position w:val="-3"/>
                <w:sz w:val="24"/>
                <w:szCs w:val="24"/>
                <w:shd w:val="clear" w:color="auto" w:fill="E2ECF2"/>
              </w:rPr>
              <w:t>About great artists, architects and designers in history.</w:t>
            </w:r>
          </w:p>
        </w:tc>
      </w:tr>
    </w:tbl>
    <w:p w:rsidR="001D0EF4" w:rsidRDefault="001D0EF4" w:rsidP="001D0EF4">
      <w:pPr>
        <w:sectPr w:rsidR="001D0EF4" w:rsidSect="000F6147">
          <w:pgSz w:w="16838" w:h="11906" w:orient="landscape" w:code="9"/>
          <w:pgMar w:top="567" w:right="567" w:bottom="1417" w:left="567" w:header="708" w:footer="708" w:gutter="0"/>
          <w:cols w:space="708"/>
          <w:docGrid w:linePitch="360"/>
        </w:sectPr>
      </w:pPr>
    </w:p>
    <w:p w:rsidR="001D0EF4" w:rsidRDefault="001D0EF4" w:rsidP="001D0EF4">
      <w:pPr>
        <w:spacing w:before="299" w:after="450" w:line="240" w:lineRule="auto"/>
        <w:outlineLvl w:val="1"/>
      </w:pPr>
      <w:r>
        <w:rPr>
          <w:b/>
          <w:bCs/>
          <w:color w:val="000000"/>
          <w:sz w:val="36"/>
          <w:szCs w:val="36"/>
        </w:rPr>
        <w:lastRenderedPageBreak/>
        <w:t>Progression of Skills &amp; knowledge</w:t>
      </w:r>
    </w:p>
    <w:p w:rsidR="001D0EF4" w:rsidRDefault="001D0EF4" w:rsidP="001D0EF4">
      <w:pPr>
        <w:shd w:val="clear" w:color="auto" w:fill="EFC1D0"/>
        <w:spacing w:before="150" w:after="150" w:line="200" w:lineRule="auto"/>
        <w:ind w:left="150" w:right="150"/>
        <w:jc w:val="center"/>
        <w:outlineLvl w:val="1"/>
      </w:pPr>
      <w:r>
        <w:rPr>
          <w:color w:val="000000"/>
          <w:sz w:val="30"/>
          <w:szCs w:val="30"/>
          <w:shd w:val="clear" w:color="auto" w:fill="EFC1D0"/>
        </w:rPr>
        <w:br/>
        <w:t>Making skills</w:t>
      </w:r>
    </w:p>
    <w:tbl>
      <w:tblPr>
        <w:tblStyle w:val="NormalTablePHPDOCX"/>
        <w:tblW w:w="0" w:type="auto"/>
        <w:tblInd w:w="15" w:type="dxa"/>
        <w:tblCellMar>
          <w:left w:w="0" w:type="dxa"/>
          <w:right w:w="0" w:type="dxa"/>
        </w:tblCellMar>
        <w:tblLook w:val="04A0" w:firstRow="1" w:lastRow="0" w:firstColumn="1" w:lastColumn="0" w:noHBand="0" w:noVBand="1"/>
      </w:tblPr>
      <w:tblGrid>
        <w:gridCol w:w="7844"/>
        <w:gridCol w:w="7845"/>
      </w:tblGrid>
      <w:tr w:rsidR="001D0EF4" w:rsidTr="002D122E">
        <w:trPr>
          <w:gridAfter w:val="1"/>
          <w:wAfter w:w="1" w:type="dxa"/>
        </w:trPr>
        <w:tc>
          <w:tcPr>
            <w:tcW w:w="0" w:type="auto"/>
            <w:tcMar>
              <w:top w:w="15" w:type="dxa"/>
              <w:left w:w="15" w:type="dxa"/>
              <w:bottom w:w="15" w:type="dxa"/>
              <w:right w:w="15" w:type="dxa"/>
            </w:tcMar>
            <w:vAlign w:val="center"/>
          </w:tcPr>
          <w:p w:rsidR="001D0EF4" w:rsidRDefault="001D0EF4" w:rsidP="002D122E">
            <w:pPr>
              <w:spacing w:after="0" w:line="240" w:lineRule="auto"/>
            </w:pPr>
          </w:p>
        </w:tc>
      </w:tr>
      <w:tr w:rsidR="001D0EF4" w:rsidTr="002D122E">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1D0EF4" w:rsidRDefault="001D0EF4" w:rsidP="002D122E">
            <w:pPr>
              <w:spacing w:after="0" w:line="240" w:lineRule="auto"/>
            </w:pPr>
            <w:r>
              <w:rPr>
                <w:color w:val="000000"/>
                <w:position w:val="-3"/>
                <w:sz w:val="27"/>
                <w:szCs w:val="27"/>
              </w:rPr>
              <w:t>Year 6</w:t>
            </w:r>
          </w:p>
        </w:tc>
      </w:tr>
      <w:tr w:rsidR="001D0EF4" w:rsidTr="002D122E">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0EF4" w:rsidRDefault="001D0EF4" w:rsidP="002D122E">
            <w:pPr>
              <w:spacing w:after="0" w:line="240" w:lineRule="auto"/>
            </w:pPr>
            <w:r>
              <w:rPr>
                <w:color w:val="000000"/>
                <w:sz w:val="27"/>
                <w:szCs w:val="27"/>
              </w:rPr>
              <w:t>Skills</w:t>
            </w:r>
          </w:p>
          <w:p w:rsidR="001D0EF4" w:rsidRDefault="001D0EF4" w:rsidP="002D122E">
            <w:pPr>
              <w:numPr>
                <w:ilvl w:val="0"/>
                <w:numId w:val="1"/>
              </w:numPr>
              <w:spacing w:after="0" w:line="240" w:lineRule="auto"/>
              <w:rPr>
                <w:color w:val="000000"/>
                <w:sz w:val="24"/>
                <w:szCs w:val="24"/>
              </w:rPr>
            </w:pPr>
            <w:r>
              <w:rPr>
                <w:color w:val="000000"/>
                <w:sz w:val="24"/>
                <w:szCs w:val="24"/>
              </w:rPr>
              <w:t>Create expressively in their own personal style and in response to their choice of stimulus, showing the ability to develop artwork independently.</w:t>
            </w:r>
          </w:p>
          <w:p w:rsidR="001D0EF4" w:rsidRDefault="001D0EF4" w:rsidP="002D122E">
            <w:pPr>
              <w:numPr>
                <w:ilvl w:val="0"/>
                <w:numId w:val="1"/>
              </w:numPr>
              <w:spacing w:after="0" w:line="240" w:lineRule="auto"/>
              <w:rPr>
                <w:color w:val="000000"/>
                <w:sz w:val="24"/>
                <w:szCs w:val="24"/>
              </w:rPr>
            </w:pPr>
            <w:r>
              <w:rPr>
                <w:color w:val="000000"/>
                <w:sz w:val="24"/>
                <w:szCs w:val="24"/>
              </w:rPr>
              <w:t>Combine materials and techniques appropriately to fit with ideas.</w:t>
            </w:r>
          </w:p>
          <w:p w:rsidR="001D0EF4" w:rsidRDefault="001D0EF4" w:rsidP="002D122E">
            <w:pPr>
              <w:numPr>
                <w:ilvl w:val="0"/>
                <w:numId w:val="1"/>
              </w:numPr>
              <w:spacing w:after="0" w:line="240" w:lineRule="auto"/>
              <w:rPr>
                <w:color w:val="000000"/>
                <w:sz w:val="24"/>
                <w:szCs w:val="24"/>
              </w:rPr>
            </w:pPr>
            <w:r>
              <w:rPr>
                <w:color w:val="000000"/>
                <w:sz w:val="24"/>
                <w:szCs w:val="24"/>
              </w:rPr>
              <w:t>Work in a sustained way over several sessions to complete a piece, including working collaboratively on a larger scale and incorporating the formal elements of art.</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0EF4" w:rsidRDefault="001D0EF4" w:rsidP="002D122E">
            <w:pPr>
              <w:spacing w:after="0" w:line="240" w:lineRule="auto"/>
            </w:pPr>
            <w:r>
              <w:rPr>
                <w:color w:val="000000"/>
                <w:sz w:val="27"/>
                <w:szCs w:val="27"/>
              </w:rPr>
              <w:t>Knowledge</w:t>
            </w:r>
            <w:r>
              <w:rPr>
                <w:color w:val="000000"/>
                <w:sz w:val="24"/>
                <w:szCs w:val="24"/>
              </w:rPr>
              <w:t xml:space="preserve"> </w:t>
            </w:r>
            <w:proofErr w:type="spellStart"/>
            <w:r>
              <w:rPr>
                <w:color w:val="000000"/>
                <w:sz w:val="24"/>
                <w:szCs w:val="24"/>
              </w:rPr>
              <w:t>Colour</w:t>
            </w:r>
            <w:proofErr w:type="spellEnd"/>
            <w:r>
              <w:rPr>
                <w:color w:val="000000"/>
                <w:sz w:val="24"/>
                <w:szCs w:val="24"/>
              </w:rPr>
              <w:t xml:space="preserve"> </w:t>
            </w:r>
          </w:p>
          <w:p w:rsidR="001D0EF4" w:rsidRDefault="001D0EF4" w:rsidP="002D122E">
            <w:pPr>
              <w:numPr>
                <w:ilvl w:val="0"/>
                <w:numId w:val="1"/>
              </w:numPr>
              <w:spacing w:after="0" w:line="240" w:lineRule="auto"/>
              <w:rPr>
                <w:color w:val="000000"/>
                <w:sz w:val="24"/>
                <w:szCs w:val="24"/>
              </w:rPr>
            </w:pPr>
            <w:proofErr w:type="spellStart"/>
            <w:r>
              <w:rPr>
                <w:color w:val="000000"/>
                <w:sz w:val="24"/>
                <w:szCs w:val="24"/>
              </w:rPr>
              <w:t>Colours</w:t>
            </w:r>
            <w:proofErr w:type="spellEnd"/>
            <w:r>
              <w:rPr>
                <w:color w:val="000000"/>
                <w:sz w:val="24"/>
                <w:szCs w:val="24"/>
              </w:rPr>
              <w:t xml:space="preserve"> can be symbolic and have meanings that vary according to your culture or background, </w:t>
            </w:r>
            <w:proofErr w:type="spellStart"/>
            <w:r>
              <w:rPr>
                <w:color w:val="000000"/>
                <w:sz w:val="24"/>
                <w:szCs w:val="24"/>
              </w:rPr>
              <w:t>eg</w:t>
            </w:r>
            <w:proofErr w:type="spellEnd"/>
            <w:r>
              <w:rPr>
                <w:color w:val="000000"/>
                <w:sz w:val="24"/>
                <w:szCs w:val="24"/>
              </w:rPr>
              <w:t xml:space="preserve"> red for danger or for celebration.</w:t>
            </w:r>
          </w:p>
          <w:p w:rsidR="001D0EF4" w:rsidRDefault="001D0EF4" w:rsidP="002D122E">
            <w:pPr>
              <w:spacing w:after="0" w:line="240" w:lineRule="auto"/>
            </w:pPr>
            <w:r>
              <w:rPr>
                <w:color w:val="000000"/>
                <w:sz w:val="24"/>
                <w:szCs w:val="24"/>
              </w:rPr>
              <w:t xml:space="preserve"> Form </w:t>
            </w:r>
          </w:p>
          <w:p w:rsidR="001D0EF4" w:rsidRDefault="001D0EF4" w:rsidP="002D122E">
            <w:pPr>
              <w:numPr>
                <w:ilvl w:val="0"/>
                <w:numId w:val="1"/>
              </w:numPr>
              <w:spacing w:after="0" w:line="240" w:lineRule="auto"/>
              <w:rPr>
                <w:color w:val="000000"/>
                <w:sz w:val="24"/>
                <w:szCs w:val="24"/>
              </w:rPr>
            </w:pPr>
            <w:r>
              <w:rPr>
                <w:color w:val="000000"/>
                <w:sz w:val="24"/>
                <w:szCs w:val="24"/>
              </w:rPr>
              <w:t>The surface textures created by different materials can help suggest form in two-dimensional art work.</w:t>
            </w:r>
          </w:p>
          <w:p w:rsidR="001D0EF4" w:rsidRDefault="001D0EF4" w:rsidP="002D122E">
            <w:pPr>
              <w:spacing w:after="0" w:line="240" w:lineRule="auto"/>
            </w:pPr>
            <w:r>
              <w:rPr>
                <w:color w:val="000000"/>
                <w:sz w:val="24"/>
                <w:szCs w:val="24"/>
              </w:rPr>
              <w:t xml:space="preserve"> Shape </w:t>
            </w:r>
          </w:p>
          <w:p w:rsidR="001D0EF4" w:rsidRDefault="001D0EF4" w:rsidP="002D122E">
            <w:pPr>
              <w:numPr>
                <w:ilvl w:val="0"/>
                <w:numId w:val="1"/>
              </w:numPr>
              <w:spacing w:after="0" w:line="240" w:lineRule="auto"/>
              <w:rPr>
                <w:color w:val="000000"/>
                <w:sz w:val="24"/>
                <w:szCs w:val="24"/>
              </w:rPr>
            </w:pPr>
            <w:r>
              <w:rPr>
                <w:color w:val="000000"/>
                <w:sz w:val="24"/>
                <w:szCs w:val="24"/>
              </w:rPr>
              <w:t>Elements such as perspective, depth and abstraction can change how shapes appear in a composition.</w:t>
            </w:r>
          </w:p>
          <w:p w:rsidR="001D0EF4" w:rsidRDefault="001D0EF4" w:rsidP="002D122E">
            <w:pPr>
              <w:spacing w:after="0" w:line="240" w:lineRule="auto"/>
            </w:pPr>
            <w:r>
              <w:rPr>
                <w:color w:val="000000"/>
                <w:sz w:val="24"/>
                <w:szCs w:val="24"/>
              </w:rPr>
              <w:t xml:space="preserve"> Line </w:t>
            </w:r>
          </w:p>
          <w:p w:rsidR="001D0EF4" w:rsidRDefault="001D0EF4" w:rsidP="002D122E">
            <w:pPr>
              <w:numPr>
                <w:ilvl w:val="0"/>
                <w:numId w:val="1"/>
              </w:numPr>
              <w:spacing w:after="0" w:line="240" w:lineRule="auto"/>
              <w:rPr>
                <w:color w:val="000000"/>
                <w:sz w:val="24"/>
                <w:szCs w:val="24"/>
              </w:rPr>
            </w:pPr>
            <w:r>
              <w:rPr>
                <w:color w:val="000000"/>
                <w:sz w:val="24"/>
                <w:szCs w:val="24"/>
              </w:rPr>
              <w:t>How line is used beyond drawing and can be applied to other art forms.</w:t>
            </w:r>
          </w:p>
          <w:p w:rsidR="001D0EF4" w:rsidRDefault="001D0EF4" w:rsidP="002D122E">
            <w:pPr>
              <w:spacing w:after="0" w:line="240" w:lineRule="auto"/>
            </w:pPr>
            <w:r>
              <w:rPr>
                <w:color w:val="000000"/>
                <w:sz w:val="24"/>
                <w:szCs w:val="24"/>
              </w:rPr>
              <w:t xml:space="preserve"> Pattern </w:t>
            </w:r>
          </w:p>
          <w:p w:rsidR="001D0EF4" w:rsidRDefault="001D0EF4" w:rsidP="002D122E">
            <w:pPr>
              <w:numPr>
                <w:ilvl w:val="0"/>
                <w:numId w:val="1"/>
              </w:numPr>
              <w:spacing w:after="0" w:line="240" w:lineRule="auto"/>
              <w:rPr>
                <w:color w:val="000000"/>
                <w:sz w:val="24"/>
                <w:szCs w:val="24"/>
              </w:rPr>
            </w:pPr>
            <w:r>
              <w:rPr>
                <w:color w:val="000000"/>
                <w:sz w:val="24"/>
                <w:szCs w:val="24"/>
              </w:rPr>
              <w:t xml:space="preserve">Pattern can be created in many different ways, </w:t>
            </w:r>
            <w:proofErr w:type="spellStart"/>
            <w:r>
              <w:rPr>
                <w:color w:val="000000"/>
                <w:sz w:val="24"/>
                <w:szCs w:val="24"/>
              </w:rPr>
              <w:t>eg</w:t>
            </w:r>
            <w:proofErr w:type="spellEnd"/>
            <w:r>
              <w:rPr>
                <w:color w:val="000000"/>
                <w:sz w:val="24"/>
                <w:szCs w:val="24"/>
              </w:rPr>
              <w:t xml:space="preserve"> in the rhythm of brushstrokes in a painting (like the work of van Gogh) or in repeated shapes within a composition.</w:t>
            </w:r>
          </w:p>
          <w:p w:rsidR="001D0EF4" w:rsidRDefault="001D0EF4" w:rsidP="002D122E">
            <w:pPr>
              <w:spacing w:after="0" w:line="240" w:lineRule="auto"/>
            </w:pPr>
            <w:r>
              <w:rPr>
                <w:color w:val="000000"/>
                <w:sz w:val="24"/>
                <w:szCs w:val="24"/>
              </w:rPr>
              <w:t xml:space="preserve"> Texture </w:t>
            </w:r>
          </w:p>
          <w:p w:rsidR="001D0EF4" w:rsidRDefault="001D0EF4" w:rsidP="002D122E">
            <w:pPr>
              <w:numPr>
                <w:ilvl w:val="0"/>
                <w:numId w:val="1"/>
              </w:numPr>
              <w:spacing w:after="0" w:line="240" w:lineRule="auto"/>
              <w:rPr>
                <w:color w:val="000000"/>
                <w:sz w:val="24"/>
                <w:szCs w:val="24"/>
              </w:rPr>
            </w:pPr>
            <w:r>
              <w:rPr>
                <w:color w:val="000000"/>
                <w:sz w:val="24"/>
                <w:szCs w:val="24"/>
              </w:rPr>
              <w:t>Applying thick layers of paint to a surface is called impasto, and is used by artists such as Claude Monet to describe texture.</w:t>
            </w:r>
          </w:p>
          <w:p w:rsidR="001D0EF4" w:rsidRDefault="001D0EF4" w:rsidP="002D122E">
            <w:pPr>
              <w:spacing w:after="0" w:line="240" w:lineRule="auto"/>
            </w:pPr>
            <w:r>
              <w:rPr>
                <w:color w:val="000000"/>
                <w:sz w:val="24"/>
                <w:szCs w:val="24"/>
              </w:rPr>
              <w:t xml:space="preserve"> Tone </w:t>
            </w:r>
          </w:p>
          <w:p w:rsidR="001D0EF4" w:rsidRDefault="001D0EF4" w:rsidP="002D122E">
            <w:pPr>
              <w:numPr>
                <w:ilvl w:val="0"/>
                <w:numId w:val="1"/>
              </w:numPr>
              <w:spacing w:after="0" w:line="240" w:lineRule="auto"/>
              <w:rPr>
                <w:color w:val="000000"/>
                <w:sz w:val="24"/>
                <w:szCs w:val="24"/>
              </w:rPr>
            </w:pPr>
            <w:r>
              <w:rPr>
                <w:color w:val="000000"/>
                <w:sz w:val="24"/>
                <w:szCs w:val="24"/>
              </w:rPr>
              <w:t>Variations in tone can enhance composition and create spatial illusion.</w:t>
            </w:r>
          </w:p>
          <w:p w:rsidR="001D0EF4" w:rsidRDefault="001D0EF4" w:rsidP="002D122E">
            <w:pPr>
              <w:spacing w:after="0" w:line="240" w:lineRule="auto"/>
            </w:pPr>
            <w:r>
              <w:rPr>
                <w:color w:val="000000"/>
                <w:sz w:val="24"/>
                <w:szCs w:val="24"/>
              </w:rPr>
              <w:t xml:space="preserve"> Space </w:t>
            </w:r>
          </w:p>
          <w:p w:rsidR="001D0EF4" w:rsidRDefault="001D0EF4" w:rsidP="002D122E">
            <w:pPr>
              <w:numPr>
                <w:ilvl w:val="0"/>
                <w:numId w:val="1"/>
              </w:numPr>
              <w:spacing w:after="0" w:line="240" w:lineRule="auto"/>
              <w:rPr>
                <w:color w:val="000000"/>
                <w:sz w:val="24"/>
                <w:szCs w:val="24"/>
              </w:rPr>
            </w:pPr>
            <w:r>
              <w:rPr>
                <w:color w:val="000000"/>
                <w:sz w:val="24"/>
                <w:szCs w:val="24"/>
              </w:rPr>
              <w:lastRenderedPageBreak/>
              <w:t>Scaling is a technique for enlarging or reducing an image while keeping the proportions the same.</w:t>
            </w:r>
          </w:p>
          <w:p w:rsidR="001D0EF4" w:rsidRDefault="001D0EF4" w:rsidP="002D122E">
            <w:pPr>
              <w:numPr>
                <w:ilvl w:val="0"/>
                <w:numId w:val="1"/>
              </w:numPr>
              <w:spacing w:after="0" w:line="240" w:lineRule="auto"/>
              <w:rPr>
                <w:color w:val="000000"/>
                <w:sz w:val="24"/>
                <w:szCs w:val="24"/>
              </w:rPr>
            </w:pPr>
            <w:r>
              <w:rPr>
                <w:color w:val="000000"/>
                <w:sz w:val="24"/>
                <w:szCs w:val="24"/>
              </w:rPr>
              <w:t>Using a vanishing point on a horizon can create a sense of distance in their artwork.</w:t>
            </w:r>
          </w:p>
          <w:p w:rsidR="001D0EF4" w:rsidRDefault="001D0EF4" w:rsidP="002D122E">
            <w:pPr>
              <w:spacing w:after="0" w:line="240" w:lineRule="auto"/>
            </w:pPr>
            <w:r>
              <w:rPr>
                <w:color w:val="000000"/>
                <w:sz w:val="24"/>
                <w:szCs w:val="24"/>
              </w:rPr>
              <w:t xml:space="preserve"> Drawing </w:t>
            </w:r>
          </w:p>
          <w:p w:rsidR="001D0EF4" w:rsidRDefault="001D0EF4" w:rsidP="002D122E">
            <w:pPr>
              <w:numPr>
                <w:ilvl w:val="0"/>
                <w:numId w:val="1"/>
              </w:numPr>
              <w:spacing w:after="0" w:line="240" w:lineRule="auto"/>
              <w:rPr>
                <w:color w:val="000000"/>
                <w:sz w:val="24"/>
                <w:szCs w:val="24"/>
              </w:rPr>
            </w:pPr>
            <w:r>
              <w:rPr>
                <w:color w:val="000000"/>
                <w:sz w:val="24"/>
                <w:szCs w:val="24"/>
              </w:rPr>
              <w:t>To know how to use explore the expressive qualities of line as part of their iterative process.</w:t>
            </w:r>
          </w:p>
          <w:p w:rsidR="001D0EF4" w:rsidRDefault="001D0EF4" w:rsidP="002D122E">
            <w:pPr>
              <w:numPr>
                <w:ilvl w:val="0"/>
                <w:numId w:val="1"/>
              </w:numPr>
              <w:spacing w:after="0" w:line="240" w:lineRule="auto"/>
              <w:rPr>
                <w:color w:val="000000"/>
                <w:sz w:val="24"/>
                <w:szCs w:val="24"/>
              </w:rPr>
            </w:pPr>
            <w:r>
              <w:rPr>
                <w:color w:val="000000"/>
                <w:sz w:val="24"/>
                <w:szCs w:val="24"/>
              </w:rPr>
              <w:t>To know how to consider the desired line quality in their artwork and thoughtfully choose materials and techniques to best achieve this effect.</w:t>
            </w:r>
          </w:p>
          <w:p w:rsidR="001D0EF4" w:rsidRDefault="001D0EF4" w:rsidP="002D122E">
            <w:pPr>
              <w:numPr>
                <w:ilvl w:val="0"/>
                <w:numId w:val="1"/>
              </w:numPr>
              <w:spacing w:after="0" w:line="240" w:lineRule="auto"/>
              <w:rPr>
                <w:color w:val="000000"/>
                <w:sz w:val="24"/>
                <w:szCs w:val="24"/>
              </w:rPr>
            </w:pPr>
            <w:r>
              <w:rPr>
                <w:color w:val="000000"/>
                <w:sz w:val="24"/>
                <w:szCs w:val="24"/>
              </w:rPr>
              <w:t>To know how to further develop shading techniques by creatively selecting and combining tools and techniques to align with their artistic intentions.</w:t>
            </w:r>
          </w:p>
          <w:p w:rsidR="001D0EF4" w:rsidRDefault="001D0EF4" w:rsidP="002D122E">
            <w:pPr>
              <w:numPr>
                <w:ilvl w:val="0"/>
                <w:numId w:val="1"/>
              </w:numPr>
              <w:spacing w:after="0" w:line="240" w:lineRule="auto"/>
              <w:rPr>
                <w:color w:val="000000"/>
                <w:sz w:val="24"/>
                <w:szCs w:val="24"/>
              </w:rPr>
            </w:pPr>
            <w:r>
              <w:rPr>
                <w:color w:val="000000"/>
                <w:sz w:val="24"/>
                <w:szCs w:val="24"/>
              </w:rPr>
              <w:t>To know how to find a point in the distance to draw from (one-point perspective).</w:t>
            </w:r>
          </w:p>
          <w:p w:rsidR="001D0EF4" w:rsidRDefault="001D0EF4" w:rsidP="002D122E">
            <w:pPr>
              <w:numPr>
                <w:ilvl w:val="0"/>
                <w:numId w:val="1"/>
              </w:numPr>
              <w:spacing w:after="0" w:line="240" w:lineRule="auto"/>
              <w:rPr>
                <w:color w:val="000000"/>
                <w:sz w:val="24"/>
                <w:szCs w:val="24"/>
              </w:rPr>
            </w:pPr>
            <w:r>
              <w:rPr>
                <w:color w:val="000000"/>
                <w:sz w:val="24"/>
                <w:szCs w:val="24"/>
              </w:rPr>
              <w:t>To know how to scale drawings up or down while aiming to keep proportion.</w:t>
            </w:r>
          </w:p>
          <w:p w:rsidR="001D0EF4" w:rsidRDefault="001D0EF4" w:rsidP="002D122E">
            <w:pPr>
              <w:spacing w:after="0" w:line="240" w:lineRule="auto"/>
            </w:pPr>
            <w:r>
              <w:rPr>
                <w:color w:val="000000"/>
                <w:sz w:val="24"/>
                <w:szCs w:val="24"/>
              </w:rPr>
              <w:t xml:space="preserve"> Painting and mixed-media </w:t>
            </w:r>
          </w:p>
          <w:p w:rsidR="001D0EF4" w:rsidRDefault="001D0EF4" w:rsidP="002D122E">
            <w:pPr>
              <w:numPr>
                <w:ilvl w:val="0"/>
                <w:numId w:val="1"/>
              </w:numPr>
              <w:spacing w:after="0" w:line="240" w:lineRule="auto"/>
              <w:rPr>
                <w:color w:val="000000"/>
                <w:sz w:val="24"/>
                <w:szCs w:val="24"/>
              </w:rPr>
            </w:pPr>
            <w:r>
              <w:rPr>
                <w:color w:val="000000"/>
                <w:sz w:val="24"/>
                <w:szCs w:val="24"/>
              </w:rPr>
              <w:t>To know how to use sketchbooks to research and present information.</w:t>
            </w:r>
          </w:p>
          <w:p w:rsidR="001D0EF4" w:rsidRDefault="001D0EF4" w:rsidP="002D122E">
            <w:pPr>
              <w:numPr>
                <w:ilvl w:val="0"/>
                <w:numId w:val="1"/>
              </w:numPr>
              <w:spacing w:after="0" w:line="240" w:lineRule="auto"/>
              <w:rPr>
                <w:color w:val="000000"/>
                <w:sz w:val="24"/>
                <w:szCs w:val="24"/>
              </w:rPr>
            </w:pPr>
            <w:r>
              <w:rPr>
                <w:color w:val="000000"/>
                <w:sz w:val="24"/>
                <w:szCs w:val="24"/>
              </w:rPr>
              <w:t>To know how to develop ideas into a plan for a final piece.</w:t>
            </w:r>
          </w:p>
          <w:p w:rsidR="001D0EF4" w:rsidRDefault="001D0EF4" w:rsidP="002D122E">
            <w:pPr>
              <w:numPr>
                <w:ilvl w:val="0"/>
                <w:numId w:val="1"/>
              </w:numPr>
              <w:spacing w:after="0" w:line="240" w:lineRule="auto"/>
              <w:rPr>
                <w:color w:val="000000"/>
                <w:sz w:val="24"/>
                <w:szCs w:val="24"/>
              </w:rPr>
            </w:pPr>
            <w:r>
              <w:rPr>
                <w:color w:val="000000"/>
                <w:sz w:val="24"/>
                <w:szCs w:val="24"/>
              </w:rPr>
              <w:t>To know how to make a personal response to the artwork of another artist.</w:t>
            </w:r>
          </w:p>
          <w:p w:rsidR="001D0EF4" w:rsidRDefault="001D0EF4" w:rsidP="002D122E">
            <w:pPr>
              <w:numPr>
                <w:ilvl w:val="0"/>
                <w:numId w:val="1"/>
              </w:numPr>
              <w:spacing w:after="0" w:line="240" w:lineRule="auto"/>
              <w:rPr>
                <w:color w:val="000000"/>
                <w:sz w:val="24"/>
                <w:szCs w:val="24"/>
              </w:rPr>
            </w:pPr>
            <w:r>
              <w:rPr>
                <w:color w:val="000000"/>
                <w:sz w:val="24"/>
                <w:szCs w:val="24"/>
              </w:rPr>
              <w:t xml:space="preserve">To know how to use different methods to </w:t>
            </w:r>
            <w:proofErr w:type="spellStart"/>
            <w:r>
              <w:rPr>
                <w:color w:val="000000"/>
                <w:sz w:val="24"/>
                <w:szCs w:val="24"/>
              </w:rPr>
              <w:t>analyse</w:t>
            </w:r>
            <w:proofErr w:type="spellEnd"/>
            <w:r>
              <w:rPr>
                <w:color w:val="000000"/>
                <w:sz w:val="24"/>
                <w:szCs w:val="24"/>
              </w:rPr>
              <w:t xml:space="preserve"> artwork such as drama, discussion and questioning.</w:t>
            </w:r>
          </w:p>
          <w:p w:rsidR="001D0EF4" w:rsidRDefault="001D0EF4" w:rsidP="002D122E">
            <w:pPr>
              <w:spacing w:after="0" w:line="240" w:lineRule="auto"/>
            </w:pPr>
            <w:r>
              <w:rPr>
                <w:color w:val="000000"/>
                <w:sz w:val="24"/>
                <w:szCs w:val="24"/>
              </w:rPr>
              <w:t xml:space="preserve"> Sculpture and 3D </w:t>
            </w:r>
          </w:p>
          <w:p w:rsidR="001D0EF4" w:rsidRDefault="001D0EF4" w:rsidP="002D122E">
            <w:pPr>
              <w:numPr>
                <w:ilvl w:val="0"/>
                <w:numId w:val="1"/>
              </w:numPr>
              <w:spacing w:after="0" w:line="240" w:lineRule="auto"/>
              <w:rPr>
                <w:color w:val="000000"/>
                <w:sz w:val="24"/>
                <w:szCs w:val="24"/>
              </w:rPr>
            </w:pPr>
            <w:r>
              <w:rPr>
                <w:color w:val="000000"/>
                <w:sz w:val="24"/>
                <w:szCs w:val="24"/>
              </w:rPr>
              <w:t>To know how to translate a 2D image into a 3D form.</w:t>
            </w:r>
          </w:p>
          <w:p w:rsidR="001D0EF4" w:rsidRDefault="001D0EF4" w:rsidP="002D122E">
            <w:pPr>
              <w:numPr>
                <w:ilvl w:val="0"/>
                <w:numId w:val="1"/>
              </w:numPr>
              <w:spacing w:after="0" w:line="240" w:lineRule="auto"/>
              <w:rPr>
                <w:color w:val="000000"/>
                <w:sz w:val="24"/>
                <w:szCs w:val="24"/>
              </w:rPr>
            </w:pPr>
            <w:r>
              <w:rPr>
                <w:color w:val="000000"/>
                <w:sz w:val="24"/>
                <w:szCs w:val="24"/>
              </w:rPr>
              <w:t>To know how to manipulate cardboard to create 3D forms (tearing, cutting, folding, bending, ripping).</w:t>
            </w:r>
          </w:p>
          <w:p w:rsidR="001D0EF4" w:rsidRDefault="001D0EF4" w:rsidP="002D122E">
            <w:pPr>
              <w:numPr>
                <w:ilvl w:val="0"/>
                <w:numId w:val="1"/>
              </w:numPr>
              <w:spacing w:after="0" w:line="240" w:lineRule="auto"/>
              <w:rPr>
                <w:color w:val="000000"/>
                <w:sz w:val="24"/>
                <w:szCs w:val="24"/>
              </w:rPr>
            </w:pPr>
            <w:r>
              <w:rPr>
                <w:color w:val="000000"/>
                <w:sz w:val="24"/>
                <w:szCs w:val="24"/>
              </w:rPr>
              <w:t>To know how to manipulate cardboard to create different textures.</w:t>
            </w:r>
          </w:p>
          <w:p w:rsidR="001D0EF4" w:rsidRDefault="001D0EF4" w:rsidP="002D122E">
            <w:pPr>
              <w:numPr>
                <w:ilvl w:val="0"/>
                <w:numId w:val="1"/>
              </w:numPr>
              <w:spacing w:after="0" w:line="240" w:lineRule="auto"/>
              <w:rPr>
                <w:color w:val="000000"/>
                <w:sz w:val="24"/>
                <w:szCs w:val="24"/>
              </w:rPr>
            </w:pPr>
            <w:r>
              <w:rPr>
                <w:color w:val="000000"/>
                <w:sz w:val="24"/>
                <w:szCs w:val="24"/>
              </w:rPr>
              <w:t>To know how to make a cardboard relief sculpture.</w:t>
            </w:r>
          </w:p>
          <w:p w:rsidR="001D0EF4" w:rsidRDefault="001D0EF4" w:rsidP="002D122E">
            <w:pPr>
              <w:numPr>
                <w:ilvl w:val="0"/>
                <w:numId w:val="1"/>
              </w:numPr>
              <w:spacing w:after="0" w:line="240" w:lineRule="auto"/>
              <w:rPr>
                <w:color w:val="000000"/>
                <w:sz w:val="24"/>
                <w:szCs w:val="24"/>
              </w:rPr>
            </w:pPr>
            <w:r>
              <w:rPr>
                <w:color w:val="000000"/>
                <w:sz w:val="24"/>
                <w:szCs w:val="24"/>
              </w:rPr>
              <w:t>To know how to make visual notes to generate ideas for a final piece.</w:t>
            </w:r>
          </w:p>
          <w:p w:rsidR="001D0EF4" w:rsidRDefault="001D0EF4" w:rsidP="002D122E">
            <w:pPr>
              <w:numPr>
                <w:ilvl w:val="0"/>
                <w:numId w:val="1"/>
              </w:numPr>
              <w:spacing w:after="0" w:line="240" w:lineRule="auto"/>
              <w:rPr>
                <w:color w:val="000000"/>
                <w:sz w:val="24"/>
                <w:szCs w:val="24"/>
              </w:rPr>
            </w:pPr>
            <w:r>
              <w:rPr>
                <w:color w:val="000000"/>
                <w:sz w:val="24"/>
                <w:szCs w:val="24"/>
              </w:rPr>
              <w:lastRenderedPageBreak/>
              <w:t>To know how to translate ideas into sculptural forms.</w:t>
            </w:r>
          </w:p>
          <w:p w:rsidR="001D0EF4" w:rsidRDefault="001D0EF4" w:rsidP="002D122E">
            <w:pPr>
              <w:spacing w:after="0" w:line="240" w:lineRule="auto"/>
            </w:pPr>
            <w:r>
              <w:rPr>
                <w:color w:val="000000"/>
                <w:sz w:val="24"/>
                <w:szCs w:val="24"/>
              </w:rPr>
              <w:t xml:space="preserve"> Craft and design </w:t>
            </w:r>
          </w:p>
          <w:p w:rsidR="001D0EF4" w:rsidRDefault="001D0EF4" w:rsidP="002D122E">
            <w:pPr>
              <w:numPr>
                <w:ilvl w:val="0"/>
                <w:numId w:val="1"/>
              </w:numPr>
              <w:spacing w:after="0" w:line="240" w:lineRule="auto"/>
              <w:rPr>
                <w:color w:val="000000"/>
                <w:sz w:val="24"/>
                <w:szCs w:val="24"/>
              </w:rPr>
            </w:pPr>
            <w:r>
              <w:rPr>
                <w:color w:val="000000"/>
                <w:sz w:val="24"/>
                <w:szCs w:val="24"/>
              </w:rPr>
              <w:t>To know how different materials can be used to produce photorealistic artwork.</w:t>
            </w:r>
          </w:p>
          <w:p w:rsidR="001D0EF4" w:rsidRDefault="001D0EF4" w:rsidP="002D122E">
            <w:pPr>
              <w:numPr>
                <w:ilvl w:val="0"/>
                <w:numId w:val="1"/>
              </w:numPr>
              <w:spacing w:after="0" w:line="240" w:lineRule="auto"/>
              <w:rPr>
                <w:color w:val="000000"/>
                <w:sz w:val="24"/>
                <w:szCs w:val="24"/>
              </w:rPr>
            </w:pPr>
            <w:r>
              <w:rPr>
                <w:color w:val="000000"/>
                <w:sz w:val="24"/>
                <w:szCs w:val="24"/>
              </w:rPr>
              <w:t>To know that macro photography is showing a subject as larger than it is in real life.</w:t>
            </w:r>
          </w:p>
          <w:p w:rsidR="001D0EF4" w:rsidRDefault="001D0EF4" w:rsidP="002D122E">
            <w:pPr>
              <w:numPr>
                <w:ilvl w:val="0"/>
                <w:numId w:val="1"/>
              </w:numPr>
              <w:spacing w:after="0" w:line="240" w:lineRule="auto"/>
              <w:rPr>
                <w:color w:val="000000"/>
                <w:sz w:val="24"/>
                <w:szCs w:val="24"/>
              </w:rPr>
            </w:pPr>
            <w:r>
              <w:rPr>
                <w:color w:val="000000"/>
                <w:sz w:val="24"/>
                <w:szCs w:val="24"/>
              </w:rPr>
              <w:t>To know how to create a photomontage.</w:t>
            </w:r>
          </w:p>
          <w:p w:rsidR="001D0EF4" w:rsidRDefault="001D0EF4" w:rsidP="002D122E">
            <w:pPr>
              <w:numPr>
                <w:ilvl w:val="0"/>
                <w:numId w:val="1"/>
              </w:numPr>
              <w:spacing w:after="0" w:line="240" w:lineRule="auto"/>
              <w:rPr>
                <w:color w:val="000000"/>
                <w:sz w:val="24"/>
                <w:szCs w:val="24"/>
              </w:rPr>
            </w:pPr>
            <w:r>
              <w:rPr>
                <w:color w:val="000000"/>
                <w:sz w:val="24"/>
                <w:szCs w:val="24"/>
              </w:rPr>
              <w:t>To know how to create artwork for a design brief.</w:t>
            </w:r>
          </w:p>
          <w:p w:rsidR="001D0EF4" w:rsidRDefault="001D0EF4" w:rsidP="002D122E">
            <w:pPr>
              <w:numPr>
                <w:ilvl w:val="0"/>
                <w:numId w:val="1"/>
              </w:numPr>
              <w:spacing w:after="0" w:line="240" w:lineRule="auto"/>
              <w:rPr>
                <w:color w:val="000000"/>
                <w:sz w:val="24"/>
                <w:szCs w:val="24"/>
              </w:rPr>
            </w:pPr>
            <w:r>
              <w:rPr>
                <w:color w:val="000000"/>
                <w:sz w:val="24"/>
                <w:szCs w:val="24"/>
              </w:rPr>
              <w:t>To know how to use a camera or tablet for photography.</w:t>
            </w:r>
          </w:p>
          <w:p w:rsidR="001D0EF4" w:rsidRDefault="001D0EF4" w:rsidP="002D122E">
            <w:pPr>
              <w:numPr>
                <w:ilvl w:val="0"/>
                <w:numId w:val="1"/>
              </w:numPr>
              <w:spacing w:after="0" w:line="240" w:lineRule="auto"/>
              <w:rPr>
                <w:color w:val="000000"/>
                <w:sz w:val="24"/>
                <w:szCs w:val="24"/>
              </w:rPr>
            </w:pPr>
            <w:r>
              <w:rPr>
                <w:color w:val="000000"/>
                <w:sz w:val="24"/>
                <w:szCs w:val="24"/>
              </w:rPr>
              <w:t>To know how to identify the parts of a camera.</w:t>
            </w:r>
          </w:p>
          <w:p w:rsidR="001D0EF4" w:rsidRDefault="001D0EF4" w:rsidP="002D122E">
            <w:pPr>
              <w:numPr>
                <w:ilvl w:val="0"/>
                <w:numId w:val="1"/>
              </w:numPr>
              <w:spacing w:after="0" w:line="240" w:lineRule="auto"/>
              <w:rPr>
                <w:color w:val="000000"/>
                <w:sz w:val="24"/>
                <w:szCs w:val="24"/>
              </w:rPr>
            </w:pPr>
            <w:r>
              <w:rPr>
                <w:color w:val="000000"/>
                <w:sz w:val="24"/>
                <w:szCs w:val="24"/>
              </w:rPr>
              <w:t>To know how to take a macro photo, choosing an interesting composition.</w:t>
            </w:r>
          </w:p>
          <w:p w:rsidR="001D0EF4" w:rsidRDefault="001D0EF4" w:rsidP="002D122E">
            <w:pPr>
              <w:numPr>
                <w:ilvl w:val="0"/>
                <w:numId w:val="1"/>
              </w:numPr>
              <w:spacing w:after="0" w:line="240" w:lineRule="auto"/>
              <w:rPr>
                <w:color w:val="000000"/>
                <w:sz w:val="24"/>
                <w:szCs w:val="24"/>
              </w:rPr>
            </w:pPr>
            <w:r>
              <w:rPr>
                <w:color w:val="000000"/>
                <w:sz w:val="24"/>
                <w:szCs w:val="24"/>
              </w:rPr>
              <w:t>To know how to manipulate a photograph using photo editing tools.</w:t>
            </w:r>
          </w:p>
          <w:p w:rsidR="001D0EF4" w:rsidRDefault="001D0EF4" w:rsidP="002D122E">
            <w:pPr>
              <w:numPr>
                <w:ilvl w:val="0"/>
                <w:numId w:val="1"/>
              </w:numPr>
              <w:spacing w:after="0" w:line="240" w:lineRule="auto"/>
              <w:rPr>
                <w:color w:val="000000"/>
                <w:sz w:val="24"/>
                <w:szCs w:val="24"/>
              </w:rPr>
            </w:pPr>
            <w:r>
              <w:rPr>
                <w:color w:val="000000"/>
                <w:sz w:val="24"/>
                <w:szCs w:val="24"/>
              </w:rPr>
              <w:t>To know how to use drama and props to recreate imagery.</w:t>
            </w:r>
          </w:p>
          <w:p w:rsidR="001D0EF4" w:rsidRDefault="001D0EF4" w:rsidP="002D122E">
            <w:pPr>
              <w:numPr>
                <w:ilvl w:val="0"/>
                <w:numId w:val="1"/>
              </w:numPr>
              <w:spacing w:after="0" w:line="240" w:lineRule="auto"/>
              <w:rPr>
                <w:color w:val="000000"/>
                <w:sz w:val="24"/>
                <w:szCs w:val="24"/>
              </w:rPr>
            </w:pPr>
            <w:r>
              <w:rPr>
                <w:color w:val="000000"/>
                <w:sz w:val="24"/>
                <w:szCs w:val="24"/>
              </w:rPr>
              <w:t>To know how to take a portrait photograph.</w:t>
            </w:r>
          </w:p>
          <w:p w:rsidR="001D0EF4" w:rsidRDefault="001D0EF4" w:rsidP="002D122E">
            <w:pPr>
              <w:numPr>
                <w:ilvl w:val="0"/>
                <w:numId w:val="1"/>
              </w:numPr>
              <w:spacing w:after="0" w:line="240" w:lineRule="auto"/>
              <w:rPr>
                <w:color w:val="000000"/>
                <w:sz w:val="24"/>
                <w:szCs w:val="24"/>
              </w:rPr>
            </w:pPr>
            <w:r>
              <w:rPr>
                <w:color w:val="000000"/>
                <w:sz w:val="24"/>
                <w:szCs w:val="24"/>
              </w:rPr>
              <w:t>To know how to use a grid method to copy a photograph into a drawing.</w:t>
            </w:r>
          </w:p>
        </w:tc>
      </w:tr>
      <w:tr w:rsidR="001D0EF4" w:rsidTr="002D122E">
        <w:tc>
          <w:tcPr>
            <w:tcW w:w="1000" w:type="pct"/>
            <w:gridSpan w:val="2"/>
            <w:tcBorders>
              <w:left w:val="single" w:sz="5" w:space="0" w:color="A4ADB9"/>
            </w:tcBorders>
            <w:shd w:val="clear" w:color="auto" w:fill="E2ECF2"/>
            <w:tcMar>
              <w:top w:w="150" w:type="dxa"/>
              <w:left w:w="150" w:type="dxa"/>
              <w:bottom w:w="150" w:type="dxa"/>
              <w:right w:w="150" w:type="dxa"/>
            </w:tcMar>
            <w:vAlign w:val="center"/>
          </w:tcPr>
          <w:p w:rsidR="001D0EF4" w:rsidRDefault="001D0EF4" w:rsidP="002D122E">
            <w:pPr>
              <w:shd w:val="clear" w:color="auto" w:fill="E2ECF2"/>
              <w:spacing w:after="0" w:line="240" w:lineRule="auto"/>
              <w:ind w:left="150" w:right="150"/>
              <w:textAlignment w:val="center"/>
            </w:pPr>
            <w:r>
              <w:rPr>
                <w:color w:val="000000"/>
                <w:position w:val="-3"/>
                <w:sz w:val="24"/>
                <w:szCs w:val="24"/>
                <w:shd w:val="clear" w:color="auto" w:fill="E2ECF2"/>
              </w:rPr>
              <w:lastRenderedPageBreak/>
              <w:t>National curriculum - end of KS2</w:t>
            </w:r>
          </w:p>
          <w:p w:rsidR="001D0EF4" w:rsidRDefault="001D0EF4" w:rsidP="002D122E">
            <w:pPr>
              <w:shd w:val="clear" w:color="auto" w:fill="E2ECF2"/>
              <w:spacing w:after="150" w:line="240" w:lineRule="auto"/>
              <w:rPr>
                <w:color w:val="000000"/>
                <w:sz w:val="24"/>
                <w:szCs w:val="24"/>
                <w:highlight w:val="black"/>
              </w:rPr>
            </w:pPr>
            <w:r>
              <w:rPr>
                <w:color w:val="000000"/>
                <w:position w:val="-3"/>
                <w:sz w:val="24"/>
                <w:szCs w:val="24"/>
                <w:shd w:val="clear" w:color="auto" w:fill="E2ECF2"/>
              </w:rPr>
              <w:t>To create sketch books to record their observations and use them to review and revisit ideas.</w:t>
            </w:r>
          </w:p>
          <w:p w:rsidR="001D0EF4" w:rsidRDefault="001D0EF4" w:rsidP="002D122E">
            <w:pPr>
              <w:shd w:val="clear" w:color="auto" w:fill="E2ECF2"/>
              <w:spacing w:after="150" w:line="240" w:lineRule="auto"/>
              <w:rPr>
                <w:color w:val="000000"/>
                <w:sz w:val="24"/>
                <w:szCs w:val="24"/>
                <w:highlight w:val="black"/>
              </w:rPr>
            </w:pPr>
            <w:r>
              <w:rPr>
                <w:color w:val="000000"/>
                <w:position w:val="-3"/>
                <w:sz w:val="24"/>
                <w:szCs w:val="24"/>
                <w:shd w:val="clear" w:color="auto" w:fill="E2ECF2"/>
              </w:rPr>
              <w:t>To improve their mastery of art and design techniques, including drawing, painting and sculpture with a range of materials [for example, pencil, charcoal, paint, clay.</w:t>
            </w:r>
          </w:p>
          <w:p w:rsidR="001D0EF4" w:rsidRDefault="001D0EF4" w:rsidP="002D122E">
            <w:pPr>
              <w:shd w:val="clear" w:color="auto" w:fill="E2ECF2"/>
              <w:spacing w:after="150" w:line="240" w:lineRule="auto"/>
              <w:rPr>
                <w:color w:val="000000"/>
                <w:sz w:val="24"/>
                <w:szCs w:val="24"/>
                <w:highlight w:val="black"/>
              </w:rPr>
            </w:pPr>
            <w:r>
              <w:rPr>
                <w:color w:val="000000"/>
                <w:position w:val="-3"/>
                <w:sz w:val="24"/>
                <w:szCs w:val="24"/>
                <w:shd w:val="clear" w:color="auto" w:fill="E2ECF2"/>
              </w:rPr>
              <w:t>About great artists, architects and designers in history.</w:t>
            </w:r>
          </w:p>
        </w:tc>
      </w:tr>
    </w:tbl>
    <w:p w:rsidR="001D0EF4" w:rsidRDefault="001D0EF4" w:rsidP="001D0EF4">
      <w:pPr>
        <w:sectPr w:rsidR="001D0EF4" w:rsidSect="000F6147">
          <w:pgSz w:w="16838" w:h="11906" w:orient="landscape" w:code="9"/>
          <w:pgMar w:top="567" w:right="567" w:bottom="1417" w:left="567" w:header="708" w:footer="708" w:gutter="0"/>
          <w:cols w:space="708"/>
          <w:docGrid w:linePitch="360"/>
        </w:sectPr>
      </w:pPr>
    </w:p>
    <w:p w:rsidR="001D0EF4" w:rsidRDefault="001D0EF4" w:rsidP="001D0EF4">
      <w:pPr>
        <w:spacing w:before="299" w:after="450" w:line="240" w:lineRule="auto"/>
        <w:outlineLvl w:val="1"/>
      </w:pPr>
      <w:r>
        <w:rPr>
          <w:b/>
          <w:bCs/>
          <w:color w:val="000000"/>
          <w:sz w:val="36"/>
          <w:szCs w:val="36"/>
        </w:rPr>
        <w:lastRenderedPageBreak/>
        <w:t>Progression of Skills &amp; knowledge</w:t>
      </w:r>
    </w:p>
    <w:p w:rsidR="001D0EF4" w:rsidRDefault="001D0EF4" w:rsidP="001D0EF4">
      <w:pPr>
        <w:shd w:val="clear" w:color="auto" w:fill="EFC1D0"/>
        <w:spacing w:before="150" w:after="150" w:line="200" w:lineRule="auto"/>
        <w:ind w:left="150" w:right="150"/>
        <w:jc w:val="center"/>
        <w:outlineLvl w:val="1"/>
      </w:pPr>
      <w:r>
        <w:rPr>
          <w:color w:val="000000"/>
          <w:sz w:val="30"/>
          <w:szCs w:val="30"/>
          <w:shd w:val="clear" w:color="auto" w:fill="EFC1D0"/>
        </w:rPr>
        <w:br/>
        <w:t>Knowledge of artists</w:t>
      </w:r>
    </w:p>
    <w:tbl>
      <w:tblPr>
        <w:tblStyle w:val="NormalTablePHPDOCX"/>
        <w:tblW w:w="0" w:type="auto"/>
        <w:tblInd w:w="15" w:type="dxa"/>
        <w:tblCellMar>
          <w:left w:w="0" w:type="dxa"/>
          <w:right w:w="0" w:type="dxa"/>
        </w:tblCellMar>
        <w:tblLook w:val="04A0" w:firstRow="1" w:lastRow="0" w:firstColumn="1" w:lastColumn="0" w:noHBand="0" w:noVBand="1"/>
      </w:tblPr>
      <w:tblGrid>
        <w:gridCol w:w="7844"/>
        <w:gridCol w:w="7845"/>
      </w:tblGrid>
      <w:tr w:rsidR="001D0EF4" w:rsidTr="002D122E">
        <w:trPr>
          <w:gridAfter w:val="1"/>
          <w:wAfter w:w="1" w:type="dxa"/>
        </w:trPr>
        <w:tc>
          <w:tcPr>
            <w:tcW w:w="0" w:type="auto"/>
            <w:tcMar>
              <w:top w:w="15" w:type="dxa"/>
              <w:left w:w="15" w:type="dxa"/>
              <w:bottom w:w="15" w:type="dxa"/>
              <w:right w:w="15" w:type="dxa"/>
            </w:tcMar>
            <w:vAlign w:val="center"/>
          </w:tcPr>
          <w:p w:rsidR="001D0EF4" w:rsidRDefault="001D0EF4" w:rsidP="002D122E">
            <w:pPr>
              <w:spacing w:after="0" w:line="240" w:lineRule="auto"/>
            </w:pPr>
          </w:p>
        </w:tc>
      </w:tr>
      <w:tr w:rsidR="001D0EF4" w:rsidTr="002D122E">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1D0EF4" w:rsidRDefault="001D0EF4" w:rsidP="002D122E">
            <w:pPr>
              <w:spacing w:after="0" w:line="240" w:lineRule="auto"/>
            </w:pPr>
            <w:r>
              <w:rPr>
                <w:color w:val="000000"/>
                <w:position w:val="-3"/>
                <w:sz w:val="27"/>
                <w:szCs w:val="27"/>
              </w:rPr>
              <w:t>EYFS</w:t>
            </w:r>
          </w:p>
        </w:tc>
      </w:tr>
      <w:tr w:rsidR="001D0EF4" w:rsidTr="002D122E">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0EF4" w:rsidRDefault="001D0EF4" w:rsidP="002D122E">
            <w:pPr>
              <w:spacing w:after="0" w:line="240" w:lineRule="auto"/>
            </w:pPr>
            <w:r>
              <w:rPr>
                <w:color w:val="000000"/>
                <w:sz w:val="27"/>
                <w:szCs w:val="27"/>
              </w:rPr>
              <w:t>Skills</w:t>
            </w:r>
          </w:p>
          <w:p w:rsidR="001D0EF4" w:rsidRDefault="001D0EF4" w:rsidP="002D122E">
            <w:pPr>
              <w:numPr>
                <w:ilvl w:val="0"/>
                <w:numId w:val="1"/>
              </w:numPr>
              <w:spacing w:after="0" w:line="240" w:lineRule="auto"/>
              <w:rPr>
                <w:color w:val="000000"/>
                <w:sz w:val="24"/>
                <w:szCs w:val="24"/>
              </w:rPr>
            </w:pPr>
            <w:r>
              <w:rPr>
                <w:color w:val="000000"/>
                <w:sz w:val="24"/>
                <w:szCs w:val="24"/>
              </w:rPr>
              <w:t>Enjoy looking at and talking about art.</w:t>
            </w:r>
          </w:p>
          <w:p w:rsidR="001D0EF4" w:rsidRDefault="001D0EF4" w:rsidP="002D122E">
            <w:pPr>
              <w:numPr>
                <w:ilvl w:val="0"/>
                <w:numId w:val="1"/>
              </w:numPr>
              <w:spacing w:after="0" w:line="240" w:lineRule="auto"/>
              <w:rPr>
                <w:color w:val="000000"/>
                <w:sz w:val="24"/>
                <w:szCs w:val="24"/>
              </w:rPr>
            </w:pPr>
            <w:proofErr w:type="spellStart"/>
            <w:r>
              <w:rPr>
                <w:color w:val="000000"/>
                <w:sz w:val="24"/>
                <w:szCs w:val="24"/>
              </w:rPr>
              <w:t>Recognise</w:t>
            </w:r>
            <w:proofErr w:type="spellEnd"/>
            <w:r>
              <w:rPr>
                <w:color w:val="000000"/>
                <w:sz w:val="24"/>
                <w:szCs w:val="24"/>
              </w:rPr>
              <w:t xml:space="preserve"> that artists create varying types of art and use lots of different types of materials.</w:t>
            </w:r>
          </w:p>
          <w:p w:rsidR="001D0EF4" w:rsidRDefault="001D0EF4" w:rsidP="002D122E">
            <w:pPr>
              <w:numPr>
                <w:ilvl w:val="0"/>
                <w:numId w:val="1"/>
              </w:numPr>
              <w:spacing w:after="0" w:line="240" w:lineRule="auto"/>
              <w:rPr>
                <w:color w:val="000000"/>
                <w:sz w:val="24"/>
                <w:szCs w:val="24"/>
              </w:rPr>
            </w:pPr>
            <w:proofErr w:type="spellStart"/>
            <w:r>
              <w:rPr>
                <w:color w:val="000000"/>
                <w:sz w:val="24"/>
                <w:szCs w:val="24"/>
              </w:rPr>
              <w:t>Recognise</w:t>
            </w:r>
            <w:proofErr w:type="spellEnd"/>
            <w:r>
              <w:rPr>
                <w:color w:val="000000"/>
                <w:sz w:val="24"/>
                <w:szCs w:val="24"/>
              </w:rPr>
              <w:t xml:space="preserve"> that artists can be inspired by many things.</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0EF4" w:rsidRDefault="001D0EF4" w:rsidP="002D122E">
            <w:pPr>
              <w:spacing w:after="0" w:line="240" w:lineRule="auto"/>
            </w:pPr>
            <w:r>
              <w:rPr>
                <w:color w:val="000000"/>
                <w:sz w:val="27"/>
                <w:szCs w:val="27"/>
              </w:rPr>
              <w:t>Knowledge</w:t>
            </w:r>
          </w:p>
          <w:p w:rsidR="001D0EF4" w:rsidRDefault="001D0EF4" w:rsidP="002D122E">
            <w:pPr>
              <w:numPr>
                <w:ilvl w:val="0"/>
                <w:numId w:val="1"/>
              </w:numPr>
              <w:spacing w:after="0" w:line="240" w:lineRule="auto"/>
              <w:rPr>
                <w:color w:val="000000"/>
                <w:sz w:val="24"/>
                <w:szCs w:val="24"/>
              </w:rPr>
            </w:pPr>
            <w:r>
              <w:rPr>
                <w:color w:val="000000"/>
                <w:sz w:val="24"/>
                <w:szCs w:val="24"/>
              </w:rPr>
              <w:t>Artists use modelling materials like clay to recreate things from real life.</w:t>
            </w:r>
          </w:p>
          <w:p w:rsidR="001D0EF4" w:rsidRDefault="001D0EF4" w:rsidP="002D122E">
            <w:pPr>
              <w:numPr>
                <w:ilvl w:val="0"/>
                <w:numId w:val="1"/>
              </w:numPr>
              <w:spacing w:after="0" w:line="240" w:lineRule="auto"/>
              <w:rPr>
                <w:color w:val="000000"/>
                <w:sz w:val="24"/>
                <w:szCs w:val="24"/>
              </w:rPr>
            </w:pPr>
            <w:r>
              <w:rPr>
                <w:color w:val="000000"/>
                <w:sz w:val="24"/>
                <w:szCs w:val="24"/>
              </w:rPr>
              <w:t xml:space="preserve">Artists choose </w:t>
            </w:r>
            <w:proofErr w:type="spellStart"/>
            <w:r>
              <w:rPr>
                <w:color w:val="000000"/>
                <w:sz w:val="24"/>
                <w:szCs w:val="24"/>
              </w:rPr>
              <w:t>colours</w:t>
            </w:r>
            <w:proofErr w:type="spellEnd"/>
            <w:r>
              <w:rPr>
                <w:color w:val="000000"/>
                <w:sz w:val="24"/>
                <w:szCs w:val="24"/>
              </w:rPr>
              <w:t xml:space="preserve"> to draw or paint with.</w:t>
            </w:r>
          </w:p>
          <w:p w:rsidR="001D0EF4" w:rsidRDefault="001D0EF4" w:rsidP="002D122E">
            <w:pPr>
              <w:numPr>
                <w:ilvl w:val="0"/>
                <w:numId w:val="1"/>
              </w:numPr>
              <w:spacing w:after="0" w:line="240" w:lineRule="auto"/>
              <w:rPr>
                <w:color w:val="000000"/>
                <w:sz w:val="24"/>
                <w:szCs w:val="24"/>
              </w:rPr>
            </w:pPr>
            <w:r>
              <w:rPr>
                <w:color w:val="000000"/>
                <w:sz w:val="24"/>
                <w:szCs w:val="24"/>
              </w:rPr>
              <w:t>Artists draw many different things and use different tools to draw with.</w:t>
            </w:r>
          </w:p>
          <w:p w:rsidR="001D0EF4" w:rsidRDefault="001D0EF4" w:rsidP="002D122E">
            <w:pPr>
              <w:numPr>
                <w:ilvl w:val="0"/>
                <w:numId w:val="1"/>
              </w:numPr>
              <w:spacing w:after="0" w:line="240" w:lineRule="auto"/>
              <w:rPr>
                <w:color w:val="000000"/>
                <w:sz w:val="24"/>
                <w:szCs w:val="24"/>
              </w:rPr>
            </w:pPr>
            <w:r>
              <w:rPr>
                <w:color w:val="000000"/>
                <w:sz w:val="24"/>
                <w:szCs w:val="24"/>
              </w:rPr>
              <w:t>Sometimes artists are inspired by the seasons.</w:t>
            </w:r>
          </w:p>
          <w:p w:rsidR="001D0EF4" w:rsidRDefault="001D0EF4" w:rsidP="002D122E">
            <w:pPr>
              <w:numPr>
                <w:ilvl w:val="0"/>
                <w:numId w:val="1"/>
              </w:numPr>
              <w:spacing w:after="0" w:line="240" w:lineRule="auto"/>
              <w:rPr>
                <w:color w:val="000000"/>
                <w:sz w:val="24"/>
                <w:szCs w:val="24"/>
              </w:rPr>
            </w:pPr>
            <w:r>
              <w:rPr>
                <w:color w:val="000000"/>
                <w:sz w:val="24"/>
                <w:szCs w:val="24"/>
              </w:rPr>
              <w:t>Some art doesn’t last long- it is temporary.</w:t>
            </w:r>
          </w:p>
          <w:p w:rsidR="001D0EF4" w:rsidRDefault="001D0EF4" w:rsidP="002D122E">
            <w:pPr>
              <w:numPr>
                <w:ilvl w:val="0"/>
                <w:numId w:val="1"/>
              </w:numPr>
              <w:spacing w:after="0" w:line="240" w:lineRule="auto"/>
              <w:rPr>
                <w:color w:val="000000"/>
                <w:sz w:val="24"/>
                <w:szCs w:val="24"/>
              </w:rPr>
            </w:pPr>
            <w:r>
              <w:rPr>
                <w:color w:val="000000"/>
                <w:sz w:val="24"/>
                <w:szCs w:val="24"/>
              </w:rPr>
              <w:t>Sometimes artists cut and stick photos to make new images.</w:t>
            </w:r>
          </w:p>
        </w:tc>
      </w:tr>
      <w:tr w:rsidR="001D0EF4" w:rsidTr="002D122E">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1D0EF4" w:rsidRDefault="001D0EF4" w:rsidP="002D122E">
            <w:pPr>
              <w:spacing w:after="0" w:line="240" w:lineRule="auto"/>
            </w:pPr>
            <w:r>
              <w:rPr>
                <w:color w:val="000000"/>
                <w:position w:val="-3"/>
                <w:sz w:val="27"/>
                <w:szCs w:val="27"/>
              </w:rPr>
              <w:t>Year 1</w:t>
            </w:r>
          </w:p>
        </w:tc>
      </w:tr>
      <w:tr w:rsidR="001D0EF4" w:rsidTr="002D122E">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0EF4" w:rsidRDefault="001D0EF4" w:rsidP="002D122E">
            <w:pPr>
              <w:spacing w:after="0" w:line="240" w:lineRule="auto"/>
            </w:pPr>
            <w:r>
              <w:rPr>
                <w:color w:val="000000"/>
                <w:sz w:val="27"/>
                <w:szCs w:val="27"/>
              </w:rPr>
              <w:t>Skills</w:t>
            </w:r>
          </w:p>
          <w:p w:rsidR="001D0EF4" w:rsidRDefault="001D0EF4" w:rsidP="002D122E">
            <w:pPr>
              <w:numPr>
                <w:ilvl w:val="0"/>
                <w:numId w:val="1"/>
              </w:numPr>
              <w:spacing w:after="0" w:line="240" w:lineRule="auto"/>
              <w:rPr>
                <w:color w:val="000000"/>
                <w:sz w:val="24"/>
                <w:szCs w:val="24"/>
              </w:rPr>
            </w:pPr>
            <w:r>
              <w:rPr>
                <w:color w:val="000000"/>
                <w:sz w:val="24"/>
                <w:szCs w:val="24"/>
              </w:rPr>
              <w:t xml:space="preserve">Describe similarities and differences between practices in Art and design, </w:t>
            </w:r>
            <w:proofErr w:type="spellStart"/>
            <w:r>
              <w:rPr>
                <w:color w:val="000000"/>
                <w:sz w:val="24"/>
                <w:szCs w:val="24"/>
              </w:rPr>
              <w:t>eg</w:t>
            </w:r>
            <w:proofErr w:type="spellEnd"/>
            <w:r>
              <w:rPr>
                <w:color w:val="000000"/>
                <w:sz w:val="24"/>
                <w:szCs w:val="24"/>
              </w:rPr>
              <w:t xml:space="preserve"> between painting and sculpture, and link these to their own work.</w:t>
            </w:r>
          </w:p>
          <w:p w:rsidR="001D0EF4" w:rsidRDefault="001D0EF4" w:rsidP="002D122E">
            <w:pPr>
              <w:numPr>
                <w:ilvl w:val="0"/>
                <w:numId w:val="1"/>
              </w:numPr>
              <w:spacing w:after="0" w:line="240" w:lineRule="auto"/>
              <w:rPr>
                <w:color w:val="000000"/>
                <w:sz w:val="24"/>
                <w:szCs w:val="24"/>
              </w:rPr>
            </w:pPr>
            <w:r>
              <w:rPr>
                <w:color w:val="000000"/>
                <w:sz w:val="24"/>
                <w:szCs w:val="24"/>
              </w:rPr>
              <w:t>Understand how artists choose materials based on their properties in order to achieve certain effects.</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0EF4" w:rsidRDefault="001D0EF4" w:rsidP="002D122E">
            <w:pPr>
              <w:spacing w:after="0" w:line="240" w:lineRule="auto"/>
            </w:pPr>
            <w:r>
              <w:rPr>
                <w:color w:val="000000"/>
                <w:sz w:val="27"/>
                <w:szCs w:val="27"/>
              </w:rPr>
              <w:t>Knowledge</w:t>
            </w:r>
          </w:p>
          <w:p w:rsidR="001D0EF4" w:rsidRDefault="001D0EF4" w:rsidP="002D122E">
            <w:pPr>
              <w:numPr>
                <w:ilvl w:val="0"/>
                <w:numId w:val="1"/>
              </w:numPr>
              <w:spacing w:after="0" w:line="240" w:lineRule="auto"/>
              <w:rPr>
                <w:color w:val="000000"/>
                <w:sz w:val="24"/>
                <w:szCs w:val="24"/>
              </w:rPr>
            </w:pPr>
            <w:r>
              <w:rPr>
                <w:color w:val="000000"/>
                <w:sz w:val="24"/>
                <w:szCs w:val="24"/>
              </w:rPr>
              <w:t>Some artists are influenced by things happening around them.</w:t>
            </w:r>
          </w:p>
          <w:p w:rsidR="001D0EF4" w:rsidRDefault="001D0EF4" w:rsidP="002D122E">
            <w:pPr>
              <w:numPr>
                <w:ilvl w:val="0"/>
                <w:numId w:val="1"/>
              </w:numPr>
              <w:spacing w:after="0" w:line="240" w:lineRule="auto"/>
              <w:rPr>
                <w:color w:val="000000"/>
                <w:sz w:val="24"/>
                <w:szCs w:val="24"/>
              </w:rPr>
            </w:pPr>
            <w:r>
              <w:rPr>
                <w:color w:val="000000"/>
                <w:sz w:val="24"/>
                <w:szCs w:val="24"/>
              </w:rPr>
              <w:t>Sometimes artists concentrate on how they are making something rather than what they make.</w:t>
            </w:r>
          </w:p>
          <w:p w:rsidR="001D0EF4" w:rsidRDefault="001D0EF4" w:rsidP="002D122E">
            <w:pPr>
              <w:numPr>
                <w:ilvl w:val="0"/>
                <w:numId w:val="1"/>
              </w:numPr>
              <w:spacing w:after="0" w:line="240" w:lineRule="auto"/>
              <w:rPr>
                <w:color w:val="000000"/>
                <w:sz w:val="24"/>
                <w:szCs w:val="24"/>
              </w:rPr>
            </w:pPr>
            <w:r>
              <w:rPr>
                <w:color w:val="000000"/>
                <w:sz w:val="24"/>
                <w:szCs w:val="24"/>
              </w:rPr>
              <w:t>Artists living in different places at different times can be inspired by similar ideas or stories.</w:t>
            </w:r>
          </w:p>
          <w:p w:rsidR="001D0EF4" w:rsidRDefault="001D0EF4" w:rsidP="002D122E">
            <w:pPr>
              <w:numPr>
                <w:ilvl w:val="0"/>
                <w:numId w:val="1"/>
              </w:numPr>
              <w:spacing w:after="0" w:line="240" w:lineRule="auto"/>
              <w:rPr>
                <w:color w:val="000000"/>
                <w:sz w:val="24"/>
                <w:szCs w:val="24"/>
              </w:rPr>
            </w:pPr>
            <w:r>
              <w:rPr>
                <w:color w:val="000000"/>
                <w:sz w:val="24"/>
                <w:szCs w:val="24"/>
              </w:rPr>
              <w:t>Artists can use everyday materials that have been thrown away to make art.</w:t>
            </w:r>
          </w:p>
          <w:p w:rsidR="001D0EF4" w:rsidRDefault="001D0EF4" w:rsidP="002D122E">
            <w:pPr>
              <w:numPr>
                <w:ilvl w:val="0"/>
                <w:numId w:val="1"/>
              </w:numPr>
              <w:spacing w:after="0" w:line="240" w:lineRule="auto"/>
              <w:rPr>
                <w:color w:val="000000"/>
                <w:sz w:val="24"/>
                <w:szCs w:val="24"/>
              </w:rPr>
            </w:pPr>
            <w:r>
              <w:rPr>
                <w:color w:val="000000"/>
                <w:sz w:val="24"/>
                <w:szCs w:val="24"/>
              </w:rPr>
              <w:t>Artists choose materials that suit what they want to make.</w:t>
            </w:r>
          </w:p>
        </w:tc>
      </w:tr>
      <w:tr w:rsidR="001D0EF4" w:rsidTr="002D122E">
        <w:tc>
          <w:tcPr>
            <w:tcW w:w="1000" w:type="pct"/>
            <w:gridSpan w:val="2"/>
            <w:tcBorders>
              <w:left w:val="single" w:sz="5" w:space="0" w:color="A4ADB9"/>
            </w:tcBorders>
            <w:shd w:val="clear" w:color="auto" w:fill="E2ECF2"/>
            <w:tcMar>
              <w:top w:w="150" w:type="dxa"/>
              <w:left w:w="150" w:type="dxa"/>
              <w:bottom w:w="150" w:type="dxa"/>
              <w:right w:w="150" w:type="dxa"/>
            </w:tcMar>
            <w:vAlign w:val="center"/>
          </w:tcPr>
          <w:p w:rsidR="001D0EF4" w:rsidRDefault="001D0EF4" w:rsidP="002D122E">
            <w:pPr>
              <w:shd w:val="clear" w:color="auto" w:fill="E2ECF2"/>
              <w:spacing w:after="0" w:line="240" w:lineRule="auto"/>
              <w:ind w:left="150" w:right="150"/>
              <w:textAlignment w:val="center"/>
            </w:pPr>
            <w:r>
              <w:rPr>
                <w:color w:val="000000"/>
                <w:position w:val="-3"/>
                <w:sz w:val="24"/>
                <w:szCs w:val="24"/>
                <w:shd w:val="clear" w:color="auto" w:fill="E2ECF2"/>
              </w:rPr>
              <w:lastRenderedPageBreak/>
              <w:t>National curriculum - end of KS1</w:t>
            </w:r>
          </w:p>
          <w:p w:rsidR="001D0EF4" w:rsidRDefault="001D0EF4" w:rsidP="002D122E">
            <w:pPr>
              <w:shd w:val="clear" w:color="auto" w:fill="E2ECF2"/>
              <w:spacing w:after="150" w:line="240" w:lineRule="auto"/>
              <w:rPr>
                <w:color w:val="000000"/>
                <w:sz w:val="24"/>
                <w:szCs w:val="24"/>
                <w:highlight w:val="black"/>
              </w:rPr>
            </w:pPr>
            <w:r>
              <w:rPr>
                <w:color w:val="000000"/>
                <w:position w:val="-3"/>
                <w:sz w:val="24"/>
                <w:szCs w:val="24"/>
                <w:shd w:val="clear" w:color="auto" w:fill="E2ECF2"/>
              </w:rPr>
              <w:t>To use a range of materials creatively to design and make products.</w:t>
            </w:r>
          </w:p>
          <w:p w:rsidR="001D0EF4" w:rsidRDefault="001D0EF4" w:rsidP="002D122E">
            <w:pPr>
              <w:shd w:val="clear" w:color="auto" w:fill="E2ECF2"/>
              <w:spacing w:after="150" w:line="240" w:lineRule="auto"/>
              <w:rPr>
                <w:color w:val="000000"/>
                <w:sz w:val="24"/>
                <w:szCs w:val="24"/>
                <w:highlight w:val="black"/>
              </w:rPr>
            </w:pPr>
            <w:r>
              <w:rPr>
                <w:color w:val="000000"/>
                <w:position w:val="-3"/>
                <w:sz w:val="24"/>
                <w:szCs w:val="24"/>
                <w:shd w:val="clear" w:color="auto" w:fill="E2ECF2"/>
              </w:rPr>
              <w:t>To use drawing, painting and sculpture to develop and share their ideas, experiences and imagination.</w:t>
            </w:r>
          </w:p>
          <w:p w:rsidR="001D0EF4" w:rsidRDefault="001D0EF4" w:rsidP="002D122E">
            <w:pPr>
              <w:shd w:val="clear" w:color="auto" w:fill="E2ECF2"/>
              <w:spacing w:after="150" w:line="240" w:lineRule="auto"/>
              <w:rPr>
                <w:color w:val="000000"/>
                <w:sz w:val="24"/>
                <w:szCs w:val="24"/>
                <w:highlight w:val="black"/>
              </w:rPr>
            </w:pPr>
            <w:r>
              <w:rPr>
                <w:color w:val="000000"/>
                <w:position w:val="-3"/>
                <w:sz w:val="24"/>
                <w:szCs w:val="24"/>
                <w:shd w:val="clear" w:color="auto" w:fill="E2ECF2"/>
              </w:rPr>
              <w:t xml:space="preserve">To develop a wide range of art and design techniques in using </w:t>
            </w:r>
            <w:proofErr w:type="spellStart"/>
            <w:r>
              <w:rPr>
                <w:color w:val="000000"/>
                <w:position w:val="-3"/>
                <w:sz w:val="24"/>
                <w:szCs w:val="24"/>
                <w:shd w:val="clear" w:color="auto" w:fill="E2ECF2"/>
              </w:rPr>
              <w:t>colour</w:t>
            </w:r>
            <w:proofErr w:type="spellEnd"/>
            <w:r>
              <w:rPr>
                <w:color w:val="000000"/>
                <w:position w:val="-3"/>
                <w:sz w:val="24"/>
                <w:szCs w:val="24"/>
                <w:shd w:val="clear" w:color="auto" w:fill="E2ECF2"/>
              </w:rPr>
              <w:t>, pattern, texture, line, shape, form and space.</w:t>
            </w:r>
          </w:p>
          <w:p w:rsidR="001D0EF4" w:rsidRDefault="001D0EF4" w:rsidP="002D122E">
            <w:pPr>
              <w:shd w:val="clear" w:color="auto" w:fill="E2ECF2"/>
              <w:spacing w:after="150" w:line="240" w:lineRule="auto"/>
              <w:rPr>
                <w:color w:val="000000"/>
                <w:sz w:val="24"/>
                <w:szCs w:val="24"/>
                <w:highlight w:val="black"/>
              </w:rPr>
            </w:pPr>
            <w:r>
              <w:rPr>
                <w:color w:val="000000"/>
                <w:position w:val="-3"/>
                <w:sz w:val="24"/>
                <w:szCs w:val="24"/>
                <w:shd w:val="clear" w:color="auto" w:fill="E2ECF2"/>
              </w:rPr>
              <w:t>About the work of a range of artists, craft makers and designers, describing the differences and similarities between different practices and disciplines, and making links to their own work.</w:t>
            </w:r>
          </w:p>
        </w:tc>
      </w:tr>
    </w:tbl>
    <w:p w:rsidR="001D0EF4" w:rsidRDefault="001D0EF4" w:rsidP="001D0EF4">
      <w:pPr>
        <w:sectPr w:rsidR="001D0EF4" w:rsidSect="000F6147">
          <w:pgSz w:w="16838" w:h="11906" w:orient="landscape" w:code="9"/>
          <w:pgMar w:top="567" w:right="567" w:bottom="1417" w:left="567" w:header="708" w:footer="708" w:gutter="0"/>
          <w:cols w:space="708"/>
          <w:docGrid w:linePitch="360"/>
        </w:sectPr>
      </w:pPr>
    </w:p>
    <w:p w:rsidR="001D0EF4" w:rsidRDefault="001D0EF4" w:rsidP="001D0EF4">
      <w:pPr>
        <w:spacing w:before="299" w:after="450" w:line="240" w:lineRule="auto"/>
        <w:outlineLvl w:val="1"/>
      </w:pPr>
      <w:r>
        <w:rPr>
          <w:b/>
          <w:bCs/>
          <w:color w:val="000000"/>
          <w:sz w:val="36"/>
          <w:szCs w:val="36"/>
        </w:rPr>
        <w:lastRenderedPageBreak/>
        <w:t>Progression of Skills &amp; knowledge</w:t>
      </w:r>
    </w:p>
    <w:p w:rsidR="001D0EF4" w:rsidRDefault="001D0EF4" w:rsidP="001D0EF4">
      <w:pPr>
        <w:shd w:val="clear" w:color="auto" w:fill="EFC1D0"/>
        <w:spacing w:before="150" w:after="150" w:line="200" w:lineRule="auto"/>
        <w:ind w:left="150" w:right="150"/>
        <w:jc w:val="center"/>
        <w:outlineLvl w:val="1"/>
      </w:pPr>
      <w:r>
        <w:rPr>
          <w:color w:val="000000"/>
          <w:sz w:val="30"/>
          <w:szCs w:val="30"/>
          <w:shd w:val="clear" w:color="auto" w:fill="EFC1D0"/>
        </w:rPr>
        <w:br/>
        <w:t>Knowledge of artists</w:t>
      </w:r>
    </w:p>
    <w:tbl>
      <w:tblPr>
        <w:tblStyle w:val="NormalTablePHPDOCX"/>
        <w:tblW w:w="0" w:type="auto"/>
        <w:tblInd w:w="15" w:type="dxa"/>
        <w:tblCellMar>
          <w:left w:w="0" w:type="dxa"/>
          <w:right w:w="0" w:type="dxa"/>
        </w:tblCellMar>
        <w:tblLook w:val="04A0" w:firstRow="1" w:lastRow="0" w:firstColumn="1" w:lastColumn="0" w:noHBand="0" w:noVBand="1"/>
      </w:tblPr>
      <w:tblGrid>
        <w:gridCol w:w="7844"/>
        <w:gridCol w:w="7845"/>
      </w:tblGrid>
      <w:tr w:rsidR="001D0EF4" w:rsidTr="002D122E">
        <w:trPr>
          <w:gridAfter w:val="1"/>
          <w:wAfter w:w="1" w:type="dxa"/>
        </w:trPr>
        <w:tc>
          <w:tcPr>
            <w:tcW w:w="0" w:type="auto"/>
            <w:tcMar>
              <w:top w:w="15" w:type="dxa"/>
              <w:left w:w="15" w:type="dxa"/>
              <w:bottom w:w="15" w:type="dxa"/>
              <w:right w:w="15" w:type="dxa"/>
            </w:tcMar>
            <w:vAlign w:val="center"/>
          </w:tcPr>
          <w:p w:rsidR="001D0EF4" w:rsidRDefault="001D0EF4" w:rsidP="002D122E">
            <w:pPr>
              <w:spacing w:after="0" w:line="240" w:lineRule="auto"/>
            </w:pPr>
          </w:p>
        </w:tc>
      </w:tr>
      <w:tr w:rsidR="001D0EF4" w:rsidTr="002D122E">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1D0EF4" w:rsidRDefault="001D0EF4" w:rsidP="002D122E">
            <w:pPr>
              <w:spacing w:after="0" w:line="240" w:lineRule="auto"/>
            </w:pPr>
            <w:r>
              <w:rPr>
                <w:color w:val="000000"/>
                <w:position w:val="-3"/>
                <w:sz w:val="27"/>
                <w:szCs w:val="27"/>
              </w:rPr>
              <w:t>Year 2</w:t>
            </w:r>
          </w:p>
        </w:tc>
      </w:tr>
      <w:tr w:rsidR="001D0EF4" w:rsidTr="002D122E">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0EF4" w:rsidRDefault="001D0EF4" w:rsidP="002D122E">
            <w:pPr>
              <w:spacing w:after="0" w:line="240" w:lineRule="auto"/>
            </w:pPr>
            <w:r>
              <w:rPr>
                <w:color w:val="000000"/>
                <w:sz w:val="27"/>
                <w:szCs w:val="27"/>
              </w:rPr>
              <w:t>Skills</w:t>
            </w:r>
          </w:p>
          <w:p w:rsidR="001D0EF4" w:rsidRDefault="001D0EF4" w:rsidP="002D122E">
            <w:pPr>
              <w:numPr>
                <w:ilvl w:val="0"/>
                <w:numId w:val="1"/>
              </w:numPr>
              <w:spacing w:after="0" w:line="240" w:lineRule="auto"/>
              <w:rPr>
                <w:color w:val="000000"/>
                <w:sz w:val="24"/>
                <w:szCs w:val="24"/>
              </w:rPr>
            </w:pPr>
            <w:r>
              <w:rPr>
                <w:color w:val="000000"/>
                <w:sz w:val="24"/>
                <w:szCs w:val="24"/>
              </w:rPr>
              <w:t>Talk about art they have seen using some appropriate subject vocabulary.</w:t>
            </w:r>
          </w:p>
          <w:p w:rsidR="001D0EF4" w:rsidRDefault="001D0EF4" w:rsidP="002D122E">
            <w:pPr>
              <w:numPr>
                <w:ilvl w:val="0"/>
                <w:numId w:val="1"/>
              </w:numPr>
              <w:spacing w:after="0" w:line="240" w:lineRule="auto"/>
              <w:rPr>
                <w:color w:val="000000"/>
                <w:sz w:val="24"/>
                <w:szCs w:val="24"/>
              </w:rPr>
            </w:pPr>
            <w:r>
              <w:rPr>
                <w:color w:val="000000"/>
                <w:sz w:val="24"/>
                <w:szCs w:val="24"/>
              </w:rPr>
              <w:t>Create work from a brief, understanding that artists are sometimes commissioned to create art.</w:t>
            </w:r>
          </w:p>
          <w:p w:rsidR="001D0EF4" w:rsidRDefault="001D0EF4" w:rsidP="002D122E">
            <w:pPr>
              <w:numPr>
                <w:ilvl w:val="0"/>
                <w:numId w:val="1"/>
              </w:numPr>
              <w:spacing w:after="0" w:line="240" w:lineRule="auto"/>
              <w:rPr>
                <w:color w:val="000000"/>
                <w:sz w:val="24"/>
                <w:szCs w:val="24"/>
              </w:rPr>
            </w:pPr>
            <w:r>
              <w:rPr>
                <w:color w:val="000000"/>
                <w:sz w:val="24"/>
                <w:szCs w:val="24"/>
              </w:rPr>
              <w:t xml:space="preserve">Create and critique both figurative and abstract art, </w:t>
            </w:r>
            <w:proofErr w:type="spellStart"/>
            <w:r>
              <w:rPr>
                <w:color w:val="000000"/>
                <w:sz w:val="24"/>
                <w:szCs w:val="24"/>
              </w:rPr>
              <w:t>recognising</w:t>
            </w:r>
            <w:proofErr w:type="spellEnd"/>
            <w:r>
              <w:rPr>
                <w:color w:val="000000"/>
                <w:sz w:val="24"/>
                <w:szCs w:val="24"/>
              </w:rPr>
              <w:t xml:space="preserve"> some of the techniques used.</w:t>
            </w:r>
          </w:p>
          <w:p w:rsidR="001D0EF4" w:rsidRDefault="001D0EF4" w:rsidP="002D122E">
            <w:pPr>
              <w:numPr>
                <w:ilvl w:val="0"/>
                <w:numId w:val="1"/>
              </w:numPr>
              <w:spacing w:after="0" w:line="240" w:lineRule="auto"/>
              <w:rPr>
                <w:color w:val="000000"/>
                <w:sz w:val="24"/>
                <w:szCs w:val="24"/>
              </w:rPr>
            </w:pPr>
            <w:r>
              <w:rPr>
                <w:color w:val="000000"/>
                <w:sz w:val="24"/>
                <w:szCs w:val="24"/>
              </w:rPr>
              <w:t>Apply their own understanding of art materials learnt from artist work to begin purposefully choosing materials for a specific effect.</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0EF4" w:rsidRDefault="001D0EF4" w:rsidP="002D122E">
            <w:pPr>
              <w:spacing w:after="0" w:line="240" w:lineRule="auto"/>
            </w:pPr>
            <w:r>
              <w:rPr>
                <w:color w:val="000000"/>
                <w:sz w:val="27"/>
                <w:szCs w:val="27"/>
              </w:rPr>
              <w:t>Knowledge</w:t>
            </w:r>
          </w:p>
          <w:p w:rsidR="001D0EF4" w:rsidRDefault="001D0EF4" w:rsidP="002D122E">
            <w:pPr>
              <w:numPr>
                <w:ilvl w:val="0"/>
                <w:numId w:val="1"/>
              </w:numPr>
              <w:spacing w:after="0" w:line="240" w:lineRule="auto"/>
              <w:rPr>
                <w:color w:val="000000"/>
                <w:sz w:val="24"/>
                <w:szCs w:val="24"/>
              </w:rPr>
            </w:pPr>
            <w:r>
              <w:rPr>
                <w:color w:val="000000"/>
                <w:sz w:val="24"/>
                <w:szCs w:val="24"/>
              </w:rPr>
              <w:t>Some artists create art to make people aware of good and bad things happening in the world around them.</w:t>
            </w:r>
          </w:p>
          <w:p w:rsidR="001D0EF4" w:rsidRDefault="001D0EF4" w:rsidP="002D122E">
            <w:pPr>
              <w:numPr>
                <w:ilvl w:val="0"/>
                <w:numId w:val="1"/>
              </w:numPr>
              <w:spacing w:after="0" w:line="240" w:lineRule="auto"/>
              <w:rPr>
                <w:color w:val="000000"/>
                <w:sz w:val="24"/>
                <w:szCs w:val="24"/>
              </w:rPr>
            </w:pPr>
            <w:r>
              <w:rPr>
                <w:color w:val="000000"/>
                <w:sz w:val="24"/>
                <w:szCs w:val="24"/>
              </w:rPr>
              <w:t>Art can be figurative or abstract.</w:t>
            </w:r>
          </w:p>
          <w:p w:rsidR="001D0EF4" w:rsidRDefault="001D0EF4" w:rsidP="002D122E">
            <w:pPr>
              <w:numPr>
                <w:ilvl w:val="0"/>
                <w:numId w:val="1"/>
              </w:numPr>
              <w:spacing w:after="0" w:line="240" w:lineRule="auto"/>
              <w:rPr>
                <w:color w:val="000000"/>
                <w:sz w:val="24"/>
                <w:szCs w:val="24"/>
              </w:rPr>
            </w:pPr>
            <w:r>
              <w:rPr>
                <w:color w:val="000000"/>
                <w:sz w:val="24"/>
                <w:szCs w:val="24"/>
              </w:rPr>
              <w:t>Artists use line and tone to show how people feel.</w:t>
            </w:r>
          </w:p>
          <w:p w:rsidR="001D0EF4" w:rsidRDefault="001D0EF4" w:rsidP="002D122E">
            <w:pPr>
              <w:numPr>
                <w:ilvl w:val="0"/>
                <w:numId w:val="1"/>
              </w:numPr>
              <w:spacing w:after="0" w:line="240" w:lineRule="auto"/>
              <w:rPr>
                <w:color w:val="000000"/>
                <w:sz w:val="24"/>
                <w:szCs w:val="24"/>
              </w:rPr>
            </w:pPr>
            <w:r>
              <w:rPr>
                <w:color w:val="000000"/>
                <w:sz w:val="24"/>
                <w:szCs w:val="24"/>
              </w:rPr>
              <w:t>Artists try out different combinations of collage materials to create the effect they want.</w:t>
            </w:r>
          </w:p>
          <w:p w:rsidR="001D0EF4" w:rsidRDefault="001D0EF4" w:rsidP="002D122E">
            <w:pPr>
              <w:numPr>
                <w:ilvl w:val="0"/>
                <w:numId w:val="1"/>
              </w:numPr>
              <w:spacing w:after="0" w:line="240" w:lineRule="auto"/>
              <w:rPr>
                <w:color w:val="000000"/>
                <w:sz w:val="24"/>
                <w:szCs w:val="24"/>
              </w:rPr>
            </w:pPr>
            <w:r>
              <w:rPr>
                <w:color w:val="000000"/>
                <w:sz w:val="24"/>
                <w:szCs w:val="24"/>
              </w:rPr>
              <w:t>Artists can use the same material (felt) to make 2D or 3D artworks.</w:t>
            </w:r>
          </w:p>
          <w:p w:rsidR="001D0EF4" w:rsidRDefault="001D0EF4" w:rsidP="002D122E">
            <w:pPr>
              <w:numPr>
                <w:ilvl w:val="0"/>
                <w:numId w:val="1"/>
              </w:numPr>
              <w:spacing w:after="0" w:line="240" w:lineRule="auto"/>
              <w:rPr>
                <w:color w:val="000000"/>
                <w:sz w:val="24"/>
                <w:szCs w:val="24"/>
              </w:rPr>
            </w:pPr>
            <w:r>
              <w:rPr>
                <w:color w:val="000000"/>
                <w:sz w:val="24"/>
                <w:szCs w:val="24"/>
              </w:rPr>
              <w:t>Artists and designers can create work to match a set of requirements; a ‘brief’ or ‘commission’.</w:t>
            </w:r>
          </w:p>
        </w:tc>
      </w:tr>
      <w:tr w:rsidR="001D0EF4" w:rsidTr="002D122E">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1D0EF4" w:rsidRDefault="001D0EF4" w:rsidP="002D122E">
            <w:pPr>
              <w:spacing w:after="0" w:line="240" w:lineRule="auto"/>
            </w:pPr>
            <w:r>
              <w:rPr>
                <w:color w:val="000000"/>
                <w:position w:val="-3"/>
                <w:sz w:val="27"/>
                <w:szCs w:val="27"/>
              </w:rPr>
              <w:t>Year 3</w:t>
            </w:r>
          </w:p>
        </w:tc>
      </w:tr>
      <w:tr w:rsidR="001D0EF4" w:rsidTr="002D122E">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0EF4" w:rsidRDefault="001D0EF4" w:rsidP="002D122E">
            <w:pPr>
              <w:spacing w:after="0" w:line="240" w:lineRule="auto"/>
            </w:pPr>
            <w:r>
              <w:rPr>
                <w:color w:val="000000"/>
                <w:sz w:val="27"/>
                <w:szCs w:val="27"/>
              </w:rPr>
              <w:t>Skills</w:t>
            </w:r>
          </w:p>
          <w:p w:rsidR="001D0EF4" w:rsidRDefault="001D0EF4" w:rsidP="002D122E">
            <w:pPr>
              <w:numPr>
                <w:ilvl w:val="0"/>
                <w:numId w:val="1"/>
              </w:numPr>
              <w:spacing w:after="0" w:line="240" w:lineRule="auto"/>
              <w:rPr>
                <w:color w:val="000000"/>
                <w:sz w:val="24"/>
                <w:szCs w:val="24"/>
              </w:rPr>
            </w:pPr>
            <w:r>
              <w:rPr>
                <w:color w:val="000000"/>
                <w:sz w:val="24"/>
                <w:szCs w:val="24"/>
              </w:rPr>
              <w:t>Discuss how artists produced art in the past and understand the influence and impact of their methods and styles on art today, using their own experiences and historical evidence.</w:t>
            </w:r>
          </w:p>
          <w:p w:rsidR="001D0EF4" w:rsidRDefault="001D0EF4" w:rsidP="002D122E">
            <w:pPr>
              <w:numPr>
                <w:ilvl w:val="0"/>
                <w:numId w:val="1"/>
              </w:numPr>
              <w:spacing w:after="0" w:line="240" w:lineRule="auto"/>
              <w:rPr>
                <w:color w:val="000000"/>
                <w:sz w:val="24"/>
                <w:szCs w:val="24"/>
              </w:rPr>
            </w:pPr>
            <w:r>
              <w:rPr>
                <w:color w:val="000000"/>
                <w:sz w:val="24"/>
                <w:szCs w:val="24"/>
              </w:rPr>
              <w:t>Understand the limitations of tools and materials and be able to experiment within more than one medium and with tools to create textural effects.</w:t>
            </w:r>
          </w:p>
          <w:p w:rsidR="001D0EF4" w:rsidRDefault="001D0EF4" w:rsidP="002D122E">
            <w:pPr>
              <w:numPr>
                <w:ilvl w:val="0"/>
                <w:numId w:val="1"/>
              </w:numPr>
              <w:spacing w:after="0" w:line="240" w:lineRule="auto"/>
              <w:rPr>
                <w:color w:val="000000"/>
                <w:sz w:val="24"/>
                <w:szCs w:val="24"/>
              </w:rPr>
            </w:pPr>
            <w:r>
              <w:rPr>
                <w:color w:val="000000"/>
                <w:sz w:val="24"/>
                <w:szCs w:val="24"/>
              </w:rPr>
              <w:t>Consider how to display art work, understanding how artists consider their viewer and the impact on them.</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0EF4" w:rsidRDefault="001D0EF4" w:rsidP="002D122E">
            <w:pPr>
              <w:spacing w:after="0" w:line="240" w:lineRule="auto"/>
            </w:pPr>
            <w:r>
              <w:rPr>
                <w:color w:val="000000"/>
                <w:sz w:val="27"/>
                <w:szCs w:val="27"/>
              </w:rPr>
              <w:t>Knowledge</w:t>
            </w:r>
          </w:p>
          <w:p w:rsidR="001D0EF4" w:rsidRDefault="001D0EF4" w:rsidP="002D122E">
            <w:pPr>
              <w:numPr>
                <w:ilvl w:val="0"/>
                <w:numId w:val="1"/>
              </w:numPr>
              <w:spacing w:after="0" w:line="240" w:lineRule="auto"/>
              <w:rPr>
                <w:color w:val="000000"/>
                <w:sz w:val="24"/>
                <w:szCs w:val="24"/>
              </w:rPr>
            </w:pPr>
            <w:r>
              <w:rPr>
                <w:color w:val="000000"/>
                <w:sz w:val="24"/>
                <w:szCs w:val="24"/>
              </w:rPr>
              <w:t>Art from the past can give us clues about what it was like to live at that time.</w:t>
            </w:r>
          </w:p>
          <w:p w:rsidR="001D0EF4" w:rsidRDefault="001D0EF4" w:rsidP="002D122E">
            <w:pPr>
              <w:numPr>
                <w:ilvl w:val="0"/>
                <w:numId w:val="1"/>
              </w:numPr>
              <w:spacing w:after="0" w:line="240" w:lineRule="auto"/>
              <w:rPr>
                <w:color w:val="000000"/>
                <w:sz w:val="24"/>
                <w:szCs w:val="24"/>
              </w:rPr>
            </w:pPr>
            <w:r>
              <w:rPr>
                <w:color w:val="000000"/>
                <w:sz w:val="24"/>
                <w:szCs w:val="24"/>
              </w:rPr>
              <w:t>The meanings we take from art made in the past are influenced by our own ideas.</w:t>
            </w:r>
          </w:p>
          <w:p w:rsidR="001D0EF4" w:rsidRDefault="001D0EF4" w:rsidP="002D122E">
            <w:pPr>
              <w:numPr>
                <w:ilvl w:val="0"/>
                <w:numId w:val="1"/>
              </w:numPr>
              <w:spacing w:after="0" w:line="240" w:lineRule="auto"/>
              <w:rPr>
                <w:color w:val="000000"/>
                <w:sz w:val="24"/>
                <w:szCs w:val="24"/>
              </w:rPr>
            </w:pPr>
            <w:r>
              <w:rPr>
                <w:color w:val="000000"/>
                <w:sz w:val="24"/>
                <w:szCs w:val="24"/>
              </w:rPr>
              <w:t>Artists have different materials available to them depending on when they live in history.</w:t>
            </w:r>
          </w:p>
          <w:p w:rsidR="001D0EF4" w:rsidRDefault="001D0EF4" w:rsidP="002D122E">
            <w:pPr>
              <w:numPr>
                <w:ilvl w:val="0"/>
                <w:numId w:val="1"/>
              </w:numPr>
              <w:spacing w:after="0" w:line="240" w:lineRule="auto"/>
              <w:rPr>
                <w:color w:val="000000"/>
                <w:sz w:val="24"/>
                <w:szCs w:val="24"/>
              </w:rPr>
            </w:pPr>
            <w:r>
              <w:rPr>
                <w:color w:val="000000"/>
                <w:sz w:val="24"/>
                <w:szCs w:val="24"/>
              </w:rPr>
              <w:t>Artists can make their own tools.</w:t>
            </w:r>
          </w:p>
          <w:p w:rsidR="001D0EF4" w:rsidRDefault="001D0EF4" w:rsidP="002D122E">
            <w:pPr>
              <w:numPr>
                <w:ilvl w:val="0"/>
                <w:numId w:val="1"/>
              </w:numPr>
              <w:spacing w:after="0" w:line="240" w:lineRule="auto"/>
              <w:rPr>
                <w:color w:val="000000"/>
                <w:sz w:val="24"/>
                <w:szCs w:val="24"/>
              </w:rPr>
            </w:pPr>
            <w:r>
              <w:rPr>
                <w:color w:val="000000"/>
                <w:sz w:val="24"/>
                <w:szCs w:val="24"/>
              </w:rPr>
              <w:lastRenderedPageBreak/>
              <w:t>Artists experiment with different tools and materials to create texture.</w:t>
            </w:r>
          </w:p>
          <w:p w:rsidR="001D0EF4" w:rsidRDefault="001D0EF4" w:rsidP="002D122E">
            <w:pPr>
              <w:numPr>
                <w:ilvl w:val="0"/>
                <w:numId w:val="1"/>
              </w:numPr>
              <w:spacing w:after="0" w:line="240" w:lineRule="auto"/>
              <w:rPr>
                <w:color w:val="000000"/>
                <w:sz w:val="24"/>
                <w:szCs w:val="24"/>
              </w:rPr>
            </w:pPr>
            <w:r>
              <w:rPr>
                <w:color w:val="000000"/>
                <w:sz w:val="24"/>
                <w:szCs w:val="24"/>
              </w:rPr>
              <w:t>Artists can work in more than one medium</w:t>
            </w:r>
          </w:p>
          <w:p w:rsidR="001D0EF4" w:rsidRDefault="001D0EF4" w:rsidP="002D122E">
            <w:pPr>
              <w:numPr>
                <w:ilvl w:val="0"/>
                <w:numId w:val="1"/>
              </w:numPr>
              <w:spacing w:after="0" w:line="240" w:lineRule="auto"/>
              <w:rPr>
                <w:color w:val="000000"/>
                <w:sz w:val="24"/>
                <w:szCs w:val="24"/>
              </w:rPr>
            </w:pPr>
            <w:r>
              <w:rPr>
                <w:color w:val="000000"/>
                <w:sz w:val="24"/>
                <w:szCs w:val="24"/>
              </w:rPr>
              <w:t>Artists make decisions about how their work will be displayed.</w:t>
            </w:r>
          </w:p>
        </w:tc>
      </w:tr>
      <w:tr w:rsidR="001D0EF4" w:rsidTr="002D122E">
        <w:tc>
          <w:tcPr>
            <w:tcW w:w="1000" w:type="pct"/>
            <w:gridSpan w:val="2"/>
            <w:tcBorders>
              <w:left w:val="single" w:sz="5" w:space="0" w:color="A4ADB9"/>
            </w:tcBorders>
            <w:shd w:val="clear" w:color="auto" w:fill="E2ECF2"/>
            <w:tcMar>
              <w:top w:w="150" w:type="dxa"/>
              <w:left w:w="150" w:type="dxa"/>
              <w:bottom w:w="150" w:type="dxa"/>
              <w:right w:w="150" w:type="dxa"/>
            </w:tcMar>
            <w:vAlign w:val="center"/>
          </w:tcPr>
          <w:p w:rsidR="001D0EF4" w:rsidRDefault="001D0EF4" w:rsidP="002D122E">
            <w:pPr>
              <w:shd w:val="clear" w:color="auto" w:fill="E2ECF2"/>
              <w:spacing w:after="0" w:line="240" w:lineRule="auto"/>
              <w:ind w:left="150" w:right="150"/>
              <w:textAlignment w:val="center"/>
            </w:pPr>
            <w:r>
              <w:rPr>
                <w:color w:val="000000"/>
                <w:position w:val="-3"/>
                <w:sz w:val="24"/>
                <w:szCs w:val="24"/>
                <w:shd w:val="clear" w:color="auto" w:fill="E2ECF2"/>
              </w:rPr>
              <w:lastRenderedPageBreak/>
              <w:t>National curriculum - end of KS2</w:t>
            </w:r>
          </w:p>
          <w:p w:rsidR="001D0EF4" w:rsidRDefault="001D0EF4" w:rsidP="002D122E">
            <w:pPr>
              <w:shd w:val="clear" w:color="auto" w:fill="E2ECF2"/>
              <w:spacing w:after="150" w:line="240" w:lineRule="auto"/>
              <w:rPr>
                <w:color w:val="000000"/>
                <w:sz w:val="24"/>
                <w:szCs w:val="24"/>
                <w:highlight w:val="black"/>
              </w:rPr>
            </w:pPr>
            <w:r>
              <w:rPr>
                <w:color w:val="000000"/>
                <w:position w:val="-3"/>
                <w:sz w:val="24"/>
                <w:szCs w:val="24"/>
                <w:shd w:val="clear" w:color="auto" w:fill="E2ECF2"/>
              </w:rPr>
              <w:t>To create sketch books to record their observations and use them to review and revisit ideas.</w:t>
            </w:r>
          </w:p>
          <w:p w:rsidR="001D0EF4" w:rsidRDefault="001D0EF4" w:rsidP="002D122E">
            <w:pPr>
              <w:shd w:val="clear" w:color="auto" w:fill="E2ECF2"/>
              <w:spacing w:after="150" w:line="240" w:lineRule="auto"/>
              <w:rPr>
                <w:color w:val="000000"/>
                <w:sz w:val="24"/>
                <w:szCs w:val="24"/>
                <w:highlight w:val="black"/>
              </w:rPr>
            </w:pPr>
            <w:r>
              <w:rPr>
                <w:color w:val="000000"/>
                <w:position w:val="-3"/>
                <w:sz w:val="24"/>
                <w:szCs w:val="24"/>
                <w:shd w:val="clear" w:color="auto" w:fill="E2ECF2"/>
              </w:rPr>
              <w:t>To improve their mastery of art and design techniques, including drawing, painting and sculpture with a range of materials [for example, pencil, charcoal, paint, clay.</w:t>
            </w:r>
          </w:p>
          <w:p w:rsidR="001D0EF4" w:rsidRDefault="001D0EF4" w:rsidP="002D122E">
            <w:pPr>
              <w:shd w:val="clear" w:color="auto" w:fill="E2ECF2"/>
              <w:spacing w:after="150" w:line="240" w:lineRule="auto"/>
              <w:rPr>
                <w:color w:val="000000"/>
                <w:sz w:val="24"/>
                <w:szCs w:val="24"/>
                <w:highlight w:val="black"/>
              </w:rPr>
            </w:pPr>
            <w:r>
              <w:rPr>
                <w:color w:val="000000"/>
                <w:position w:val="-3"/>
                <w:sz w:val="24"/>
                <w:szCs w:val="24"/>
                <w:shd w:val="clear" w:color="auto" w:fill="E2ECF2"/>
              </w:rPr>
              <w:t>About great artists, architects and designers in history.</w:t>
            </w:r>
          </w:p>
        </w:tc>
      </w:tr>
    </w:tbl>
    <w:p w:rsidR="001D0EF4" w:rsidRDefault="001D0EF4" w:rsidP="001D0EF4">
      <w:pPr>
        <w:sectPr w:rsidR="001D0EF4" w:rsidSect="000F6147">
          <w:pgSz w:w="16838" w:h="11906" w:orient="landscape" w:code="9"/>
          <w:pgMar w:top="567" w:right="567" w:bottom="1417" w:left="567" w:header="708" w:footer="708" w:gutter="0"/>
          <w:cols w:space="708"/>
          <w:docGrid w:linePitch="360"/>
        </w:sectPr>
      </w:pPr>
    </w:p>
    <w:p w:rsidR="001D0EF4" w:rsidRDefault="001D0EF4" w:rsidP="001D0EF4">
      <w:pPr>
        <w:spacing w:before="299" w:after="450" w:line="240" w:lineRule="auto"/>
        <w:outlineLvl w:val="1"/>
      </w:pPr>
      <w:r>
        <w:rPr>
          <w:b/>
          <w:bCs/>
          <w:color w:val="000000"/>
          <w:sz w:val="36"/>
          <w:szCs w:val="36"/>
        </w:rPr>
        <w:lastRenderedPageBreak/>
        <w:t>Progression of Skills &amp; knowledge</w:t>
      </w:r>
    </w:p>
    <w:p w:rsidR="001D0EF4" w:rsidRDefault="001D0EF4" w:rsidP="001D0EF4">
      <w:pPr>
        <w:shd w:val="clear" w:color="auto" w:fill="EFC1D0"/>
        <w:spacing w:before="150" w:after="150" w:line="200" w:lineRule="auto"/>
        <w:ind w:left="150" w:right="150"/>
        <w:jc w:val="center"/>
        <w:outlineLvl w:val="1"/>
      </w:pPr>
      <w:r>
        <w:rPr>
          <w:color w:val="000000"/>
          <w:sz w:val="30"/>
          <w:szCs w:val="30"/>
          <w:shd w:val="clear" w:color="auto" w:fill="EFC1D0"/>
        </w:rPr>
        <w:br/>
        <w:t>Knowledge of artists</w:t>
      </w:r>
    </w:p>
    <w:tbl>
      <w:tblPr>
        <w:tblStyle w:val="NormalTablePHPDOCX"/>
        <w:tblW w:w="0" w:type="auto"/>
        <w:tblInd w:w="15" w:type="dxa"/>
        <w:tblCellMar>
          <w:left w:w="0" w:type="dxa"/>
          <w:right w:w="0" w:type="dxa"/>
        </w:tblCellMar>
        <w:tblLook w:val="04A0" w:firstRow="1" w:lastRow="0" w:firstColumn="1" w:lastColumn="0" w:noHBand="0" w:noVBand="1"/>
      </w:tblPr>
      <w:tblGrid>
        <w:gridCol w:w="7844"/>
        <w:gridCol w:w="7845"/>
      </w:tblGrid>
      <w:tr w:rsidR="001D0EF4" w:rsidTr="002D122E">
        <w:trPr>
          <w:gridAfter w:val="1"/>
          <w:wAfter w:w="1" w:type="dxa"/>
        </w:trPr>
        <w:tc>
          <w:tcPr>
            <w:tcW w:w="0" w:type="auto"/>
            <w:tcMar>
              <w:top w:w="15" w:type="dxa"/>
              <w:left w:w="15" w:type="dxa"/>
              <w:bottom w:w="15" w:type="dxa"/>
              <w:right w:w="15" w:type="dxa"/>
            </w:tcMar>
            <w:vAlign w:val="center"/>
          </w:tcPr>
          <w:p w:rsidR="001D0EF4" w:rsidRDefault="001D0EF4" w:rsidP="002D122E">
            <w:pPr>
              <w:spacing w:after="0" w:line="240" w:lineRule="auto"/>
            </w:pPr>
          </w:p>
        </w:tc>
      </w:tr>
      <w:tr w:rsidR="001D0EF4" w:rsidTr="002D122E">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1D0EF4" w:rsidRDefault="001D0EF4" w:rsidP="002D122E">
            <w:pPr>
              <w:spacing w:after="0" w:line="240" w:lineRule="auto"/>
            </w:pPr>
            <w:r>
              <w:rPr>
                <w:color w:val="000000"/>
                <w:position w:val="-3"/>
                <w:sz w:val="27"/>
                <w:szCs w:val="27"/>
              </w:rPr>
              <w:t>Year 4</w:t>
            </w:r>
          </w:p>
        </w:tc>
      </w:tr>
      <w:tr w:rsidR="001D0EF4" w:rsidTr="002D122E">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0EF4" w:rsidRDefault="001D0EF4" w:rsidP="002D122E">
            <w:pPr>
              <w:spacing w:after="0" w:line="240" w:lineRule="auto"/>
            </w:pPr>
            <w:r>
              <w:rPr>
                <w:color w:val="000000"/>
                <w:sz w:val="27"/>
                <w:szCs w:val="27"/>
              </w:rPr>
              <w:t>Skills</w:t>
            </w:r>
          </w:p>
          <w:p w:rsidR="001D0EF4" w:rsidRDefault="001D0EF4" w:rsidP="002D122E">
            <w:pPr>
              <w:numPr>
                <w:ilvl w:val="0"/>
                <w:numId w:val="1"/>
              </w:numPr>
              <w:spacing w:after="0" w:line="240" w:lineRule="auto"/>
              <w:rPr>
                <w:color w:val="000000"/>
                <w:sz w:val="24"/>
                <w:szCs w:val="24"/>
              </w:rPr>
            </w:pPr>
            <w:r>
              <w:rPr>
                <w:color w:val="000000"/>
                <w:sz w:val="24"/>
                <w:szCs w:val="24"/>
              </w:rPr>
              <w:t>Use subject vocabulary confidently to describe and compare creative works.</w:t>
            </w:r>
          </w:p>
          <w:p w:rsidR="001D0EF4" w:rsidRDefault="001D0EF4" w:rsidP="002D122E">
            <w:pPr>
              <w:numPr>
                <w:ilvl w:val="0"/>
                <w:numId w:val="1"/>
              </w:numPr>
              <w:spacing w:after="0" w:line="240" w:lineRule="auto"/>
              <w:rPr>
                <w:color w:val="000000"/>
                <w:sz w:val="24"/>
                <w:szCs w:val="24"/>
              </w:rPr>
            </w:pPr>
            <w:r>
              <w:rPr>
                <w:color w:val="000000"/>
                <w:sz w:val="24"/>
                <w:szCs w:val="24"/>
              </w:rPr>
              <w:t>Understand how artists use art to convey messages through the choices they make.</w:t>
            </w:r>
          </w:p>
          <w:p w:rsidR="001D0EF4" w:rsidRDefault="001D0EF4" w:rsidP="002D122E">
            <w:pPr>
              <w:numPr>
                <w:ilvl w:val="0"/>
                <w:numId w:val="1"/>
              </w:numPr>
              <w:spacing w:after="0" w:line="240" w:lineRule="auto"/>
              <w:rPr>
                <w:color w:val="000000"/>
                <w:sz w:val="24"/>
                <w:szCs w:val="24"/>
              </w:rPr>
            </w:pPr>
            <w:r>
              <w:rPr>
                <w:color w:val="000000"/>
                <w:sz w:val="24"/>
                <w:szCs w:val="24"/>
              </w:rPr>
              <w:t>Work as a professional designer does, by collating ideas to generate a theme.</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0EF4" w:rsidRDefault="001D0EF4" w:rsidP="002D122E">
            <w:pPr>
              <w:spacing w:after="0" w:line="240" w:lineRule="auto"/>
            </w:pPr>
            <w:r>
              <w:rPr>
                <w:color w:val="000000"/>
                <w:sz w:val="27"/>
                <w:szCs w:val="27"/>
              </w:rPr>
              <w:t>Knowledge</w:t>
            </w:r>
          </w:p>
          <w:p w:rsidR="001D0EF4" w:rsidRDefault="001D0EF4" w:rsidP="002D122E">
            <w:pPr>
              <w:numPr>
                <w:ilvl w:val="0"/>
                <w:numId w:val="1"/>
              </w:numPr>
              <w:spacing w:after="0" w:line="240" w:lineRule="auto"/>
              <w:rPr>
                <w:color w:val="000000"/>
                <w:sz w:val="24"/>
                <w:szCs w:val="24"/>
              </w:rPr>
            </w:pPr>
            <w:r>
              <w:rPr>
                <w:color w:val="000000"/>
                <w:sz w:val="24"/>
                <w:szCs w:val="24"/>
              </w:rPr>
              <w:t>Art can communicate powerful statements about right and wrong.</w:t>
            </w:r>
          </w:p>
          <w:p w:rsidR="001D0EF4" w:rsidRDefault="001D0EF4" w:rsidP="002D122E">
            <w:pPr>
              <w:numPr>
                <w:ilvl w:val="0"/>
                <w:numId w:val="1"/>
              </w:numPr>
              <w:spacing w:after="0" w:line="240" w:lineRule="auto"/>
              <w:rPr>
                <w:color w:val="000000"/>
                <w:sz w:val="24"/>
                <w:szCs w:val="24"/>
              </w:rPr>
            </w:pPr>
            <w:r>
              <w:rPr>
                <w:color w:val="000000"/>
                <w:sz w:val="24"/>
                <w:szCs w:val="24"/>
              </w:rPr>
              <w:t>Designers can make beautiful things to try and improve people’s everyday lives.</w:t>
            </w:r>
          </w:p>
          <w:p w:rsidR="001D0EF4" w:rsidRDefault="001D0EF4" w:rsidP="002D122E">
            <w:pPr>
              <w:numPr>
                <w:ilvl w:val="0"/>
                <w:numId w:val="1"/>
              </w:numPr>
              <w:spacing w:after="0" w:line="240" w:lineRule="auto"/>
              <w:rPr>
                <w:color w:val="000000"/>
                <w:sz w:val="24"/>
                <w:szCs w:val="24"/>
              </w:rPr>
            </w:pPr>
            <w:r>
              <w:rPr>
                <w:color w:val="000000"/>
                <w:sz w:val="24"/>
                <w:szCs w:val="24"/>
              </w:rPr>
              <w:t>How and where art is displayed has an effect on how people interpret it</w:t>
            </w:r>
          </w:p>
          <w:p w:rsidR="001D0EF4" w:rsidRDefault="001D0EF4" w:rsidP="002D122E">
            <w:pPr>
              <w:numPr>
                <w:ilvl w:val="0"/>
                <w:numId w:val="1"/>
              </w:numPr>
              <w:spacing w:after="0" w:line="240" w:lineRule="auto"/>
              <w:rPr>
                <w:color w:val="000000"/>
                <w:sz w:val="24"/>
                <w:szCs w:val="24"/>
              </w:rPr>
            </w:pPr>
            <w:r>
              <w:rPr>
                <w:color w:val="000000"/>
                <w:sz w:val="24"/>
                <w:szCs w:val="24"/>
              </w:rPr>
              <w:t>Artists can choose particular materials to communicate a message.</w:t>
            </w:r>
          </w:p>
          <w:p w:rsidR="001D0EF4" w:rsidRDefault="001D0EF4" w:rsidP="002D122E">
            <w:pPr>
              <w:numPr>
                <w:ilvl w:val="0"/>
                <w:numId w:val="1"/>
              </w:numPr>
              <w:spacing w:after="0" w:line="240" w:lineRule="auto"/>
              <w:rPr>
                <w:color w:val="000000"/>
                <w:sz w:val="24"/>
                <w:szCs w:val="24"/>
              </w:rPr>
            </w:pPr>
            <w:r>
              <w:rPr>
                <w:color w:val="000000"/>
                <w:sz w:val="24"/>
                <w:szCs w:val="24"/>
              </w:rPr>
              <w:t>Artists choose what to include in a composition, considering both what looks good together and any message they want to communicate.</w:t>
            </w:r>
          </w:p>
          <w:p w:rsidR="001D0EF4" w:rsidRDefault="001D0EF4" w:rsidP="002D122E">
            <w:pPr>
              <w:numPr>
                <w:ilvl w:val="0"/>
                <w:numId w:val="1"/>
              </w:numPr>
              <w:spacing w:after="0" w:line="240" w:lineRule="auto"/>
              <w:rPr>
                <w:color w:val="000000"/>
                <w:sz w:val="24"/>
                <w:szCs w:val="24"/>
              </w:rPr>
            </w:pPr>
            <w:r>
              <w:rPr>
                <w:color w:val="000000"/>
                <w:sz w:val="24"/>
                <w:szCs w:val="24"/>
              </w:rPr>
              <w:t>Designers collect visual ideas from a wide range of sources, sometimes collecting these as a mood board.</w:t>
            </w:r>
          </w:p>
          <w:p w:rsidR="001D0EF4" w:rsidRDefault="001D0EF4" w:rsidP="002D122E">
            <w:pPr>
              <w:numPr>
                <w:ilvl w:val="0"/>
                <w:numId w:val="1"/>
              </w:numPr>
              <w:spacing w:after="0" w:line="240" w:lineRule="auto"/>
              <w:rPr>
                <w:color w:val="000000"/>
                <w:sz w:val="24"/>
                <w:szCs w:val="24"/>
              </w:rPr>
            </w:pPr>
            <w:r>
              <w:rPr>
                <w:color w:val="000000"/>
                <w:sz w:val="24"/>
                <w:szCs w:val="24"/>
              </w:rPr>
              <w:t>Artists and designers sometimes choose techniques based on the time and money available to them.</w:t>
            </w:r>
          </w:p>
          <w:p w:rsidR="001D0EF4" w:rsidRDefault="001D0EF4" w:rsidP="002D122E">
            <w:pPr>
              <w:numPr>
                <w:ilvl w:val="0"/>
                <w:numId w:val="1"/>
              </w:numPr>
              <w:spacing w:after="0" w:line="240" w:lineRule="auto"/>
              <w:rPr>
                <w:color w:val="000000"/>
                <w:sz w:val="24"/>
                <w:szCs w:val="24"/>
              </w:rPr>
            </w:pPr>
            <w:r>
              <w:rPr>
                <w:color w:val="000000"/>
                <w:sz w:val="24"/>
                <w:szCs w:val="24"/>
              </w:rPr>
              <w:t>Artists use drawing to plan ideas for work in different media.</w:t>
            </w:r>
          </w:p>
        </w:tc>
      </w:tr>
      <w:tr w:rsidR="001D0EF4" w:rsidTr="002D122E">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1D0EF4" w:rsidRDefault="001D0EF4" w:rsidP="002D122E">
            <w:pPr>
              <w:spacing w:after="0" w:line="240" w:lineRule="auto"/>
            </w:pPr>
            <w:r>
              <w:rPr>
                <w:color w:val="000000"/>
                <w:position w:val="-3"/>
                <w:sz w:val="27"/>
                <w:szCs w:val="27"/>
              </w:rPr>
              <w:t>Year 5</w:t>
            </w:r>
          </w:p>
        </w:tc>
      </w:tr>
      <w:tr w:rsidR="001D0EF4" w:rsidTr="002D122E">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0EF4" w:rsidRDefault="001D0EF4" w:rsidP="002D122E">
            <w:pPr>
              <w:spacing w:after="0" w:line="240" w:lineRule="auto"/>
            </w:pPr>
            <w:r>
              <w:rPr>
                <w:color w:val="000000"/>
                <w:sz w:val="27"/>
                <w:szCs w:val="27"/>
              </w:rPr>
              <w:t>Skills</w:t>
            </w:r>
          </w:p>
          <w:p w:rsidR="001D0EF4" w:rsidRDefault="001D0EF4" w:rsidP="002D122E">
            <w:pPr>
              <w:numPr>
                <w:ilvl w:val="0"/>
                <w:numId w:val="1"/>
              </w:numPr>
              <w:spacing w:after="0" w:line="240" w:lineRule="auto"/>
              <w:rPr>
                <w:color w:val="000000"/>
                <w:sz w:val="24"/>
                <w:szCs w:val="24"/>
              </w:rPr>
            </w:pPr>
            <w:r>
              <w:rPr>
                <w:color w:val="000000"/>
                <w:sz w:val="24"/>
                <w:szCs w:val="24"/>
              </w:rPr>
              <w:t>Research and discuss the ideas and approaches of artists across a variety of disciplines, being able to describe how the cultural and historical context may have influenced their creative work.</w:t>
            </w:r>
          </w:p>
          <w:p w:rsidR="001D0EF4" w:rsidRDefault="001D0EF4" w:rsidP="002D122E">
            <w:pPr>
              <w:numPr>
                <w:ilvl w:val="0"/>
                <w:numId w:val="1"/>
              </w:numPr>
              <w:spacing w:after="0" w:line="240" w:lineRule="auto"/>
              <w:rPr>
                <w:color w:val="000000"/>
                <w:sz w:val="24"/>
                <w:szCs w:val="24"/>
              </w:rPr>
            </w:pPr>
            <w:r>
              <w:rPr>
                <w:color w:val="000000"/>
                <w:sz w:val="24"/>
                <w:szCs w:val="24"/>
              </w:rPr>
              <w:lastRenderedPageBreak/>
              <w:t>Discuss how artists create work with the intent to create an impact on the viewer.</w:t>
            </w:r>
          </w:p>
          <w:p w:rsidR="001D0EF4" w:rsidRDefault="001D0EF4" w:rsidP="002D122E">
            <w:pPr>
              <w:numPr>
                <w:ilvl w:val="0"/>
                <w:numId w:val="1"/>
              </w:numPr>
              <w:spacing w:after="0" w:line="240" w:lineRule="auto"/>
              <w:rPr>
                <w:color w:val="000000"/>
                <w:sz w:val="24"/>
                <w:szCs w:val="24"/>
              </w:rPr>
            </w:pPr>
            <w:r>
              <w:rPr>
                <w:color w:val="000000"/>
                <w:sz w:val="24"/>
                <w:szCs w:val="24"/>
              </w:rPr>
              <w:t>Consider what choices can be made in their own work to impact their viewer.</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0EF4" w:rsidRDefault="001D0EF4" w:rsidP="002D122E">
            <w:pPr>
              <w:spacing w:after="0" w:line="240" w:lineRule="auto"/>
            </w:pPr>
            <w:r>
              <w:rPr>
                <w:color w:val="000000"/>
                <w:sz w:val="27"/>
                <w:szCs w:val="27"/>
              </w:rPr>
              <w:lastRenderedPageBreak/>
              <w:t>Knowledge</w:t>
            </w:r>
          </w:p>
          <w:p w:rsidR="001D0EF4" w:rsidRDefault="001D0EF4" w:rsidP="002D122E">
            <w:pPr>
              <w:numPr>
                <w:ilvl w:val="0"/>
                <w:numId w:val="1"/>
              </w:numPr>
              <w:spacing w:after="0" w:line="240" w:lineRule="auto"/>
              <w:rPr>
                <w:color w:val="000000"/>
                <w:sz w:val="24"/>
                <w:szCs w:val="24"/>
              </w:rPr>
            </w:pPr>
            <w:r>
              <w:rPr>
                <w:color w:val="000000"/>
                <w:sz w:val="24"/>
                <w:szCs w:val="24"/>
              </w:rPr>
              <w:t xml:space="preserve">Artists are influenced by what is going on around them; for </w:t>
            </w:r>
            <w:proofErr w:type="gramStart"/>
            <w:r>
              <w:rPr>
                <w:color w:val="000000"/>
                <w:sz w:val="24"/>
                <w:szCs w:val="24"/>
              </w:rPr>
              <w:t>example</w:t>
            </w:r>
            <w:proofErr w:type="gramEnd"/>
            <w:r>
              <w:rPr>
                <w:color w:val="000000"/>
                <w:sz w:val="24"/>
                <w:szCs w:val="24"/>
              </w:rPr>
              <w:t xml:space="preserve"> culture, politics and technology.</w:t>
            </w:r>
          </w:p>
          <w:p w:rsidR="001D0EF4" w:rsidRDefault="001D0EF4" w:rsidP="002D122E">
            <w:pPr>
              <w:numPr>
                <w:ilvl w:val="0"/>
                <w:numId w:val="1"/>
              </w:numPr>
              <w:spacing w:after="0" w:line="240" w:lineRule="auto"/>
              <w:rPr>
                <w:color w:val="000000"/>
                <w:sz w:val="24"/>
                <w:szCs w:val="24"/>
              </w:rPr>
            </w:pPr>
            <w:r>
              <w:rPr>
                <w:color w:val="000000"/>
                <w:sz w:val="24"/>
                <w:szCs w:val="24"/>
              </w:rPr>
              <w:lastRenderedPageBreak/>
              <w:t>Artists ‘borrow’ ideas and imagery from other times and cultures to create new artworks.</w:t>
            </w:r>
          </w:p>
          <w:p w:rsidR="001D0EF4" w:rsidRDefault="001D0EF4" w:rsidP="002D122E">
            <w:pPr>
              <w:numPr>
                <w:ilvl w:val="0"/>
                <w:numId w:val="1"/>
              </w:numPr>
              <w:spacing w:after="0" w:line="240" w:lineRule="auto"/>
              <w:rPr>
                <w:color w:val="000000"/>
                <w:sz w:val="24"/>
                <w:szCs w:val="24"/>
              </w:rPr>
            </w:pPr>
            <w:r>
              <w:rPr>
                <w:color w:val="000000"/>
                <w:sz w:val="24"/>
                <w:szCs w:val="24"/>
              </w:rPr>
              <w:t>How an artwork is interpreted will depend on the life experiences of the person looking at it.</w:t>
            </w:r>
          </w:p>
          <w:p w:rsidR="001D0EF4" w:rsidRDefault="001D0EF4" w:rsidP="002D122E">
            <w:pPr>
              <w:numPr>
                <w:ilvl w:val="0"/>
                <w:numId w:val="1"/>
              </w:numPr>
              <w:spacing w:after="0" w:line="240" w:lineRule="auto"/>
              <w:rPr>
                <w:color w:val="000000"/>
                <w:sz w:val="24"/>
                <w:szCs w:val="24"/>
              </w:rPr>
            </w:pPr>
            <w:r>
              <w:rPr>
                <w:color w:val="000000"/>
                <w:sz w:val="24"/>
                <w:szCs w:val="24"/>
              </w:rPr>
              <w:t>Artists use self-portraits to represent important things about themselves.</w:t>
            </w:r>
          </w:p>
          <w:p w:rsidR="001D0EF4" w:rsidRDefault="001D0EF4" w:rsidP="002D122E">
            <w:pPr>
              <w:numPr>
                <w:ilvl w:val="0"/>
                <w:numId w:val="1"/>
              </w:numPr>
              <w:spacing w:after="0" w:line="240" w:lineRule="auto"/>
              <w:rPr>
                <w:color w:val="000000"/>
                <w:sz w:val="24"/>
                <w:szCs w:val="24"/>
              </w:rPr>
            </w:pPr>
            <w:r>
              <w:rPr>
                <w:color w:val="000000"/>
                <w:sz w:val="24"/>
                <w:szCs w:val="24"/>
              </w:rPr>
              <w:t>Artists create works that make us question our beliefs.</w:t>
            </w:r>
          </w:p>
          <w:p w:rsidR="001D0EF4" w:rsidRDefault="001D0EF4" w:rsidP="002D122E">
            <w:pPr>
              <w:numPr>
                <w:ilvl w:val="0"/>
                <w:numId w:val="1"/>
              </w:numPr>
              <w:spacing w:after="0" w:line="240" w:lineRule="auto"/>
              <w:rPr>
                <w:color w:val="000000"/>
                <w:sz w:val="24"/>
                <w:szCs w:val="24"/>
              </w:rPr>
            </w:pPr>
            <w:r>
              <w:rPr>
                <w:color w:val="000000"/>
                <w:sz w:val="24"/>
                <w:szCs w:val="24"/>
              </w:rPr>
              <w:t>Visual designs can represent big ideas like harmony with nature or peace.</w:t>
            </w:r>
          </w:p>
          <w:p w:rsidR="001D0EF4" w:rsidRDefault="001D0EF4" w:rsidP="002D122E">
            <w:pPr>
              <w:numPr>
                <w:ilvl w:val="0"/>
                <w:numId w:val="1"/>
              </w:numPr>
              <w:spacing w:after="0" w:line="240" w:lineRule="auto"/>
              <w:rPr>
                <w:color w:val="000000"/>
                <w:sz w:val="24"/>
                <w:szCs w:val="24"/>
              </w:rPr>
            </w:pPr>
            <w:r>
              <w:rPr>
                <w:color w:val="000000"/>
                <w:sz w:val="24"/>
                <w:szCs w:val="24"/>
              </w:rPr>
              <w:t>Artists can choose their medium to create a particular effect on the viewer.</w:t>
            </w:r>
          </w:p>
          <w:p w:rsidR="001D0EF4" w:rsidRDefault="001D0EF4" w:rsidP="002D122E">
            <w:pPr>
              <w:numPr>
                <w:ilvl w:val="0"/>
                <w:numId w:val="1"/>
              </w:numPr>
              <w:spacing w:after="0" w:line="240" w:lineRule="auto"/>
              <w:rPr>
                <w:color w:val="000000"/>
                <w:sz w:val="24"/>
                <w:szCs w:val="24"/>
              </w:rPr>
            </w:pPr>
            <w:r>
              <w:rPr>
                <w:color w:val="000000"/>
                <w:sz w:val="24"/>
                <w:szCs w:val="24"/>
              </w:rPr>
              <w:t xml:space="preserve">Artists can combine materials; for </w:t>
            </w:r>
            <w:proofErr w:type="gramStart"/>
            <w:r>
              <w:rPr>
                <w:color w:val="000000"/>
                <w:sz w:val="24"/>
                <w:szCs w:val="24"/>
              </w:rPr>
              <w:t>example</w:t>
            </w:r>
            <w:proofErr w:type="gramEnd"/>
            <w:r>
              <w:rPr>
                <w:color w:val="000000"/>
                <w:sz w:val="24"/>
                <w:szCs w:val="24"/>
              </w:rPr>
              <w:t xml:space="preserve"> digital imagery with paint or print.</w:t>
            </w:r>
          </w:p>
          <w:p w:rsidR="001D0EF4" w:rsidRDefault="001D0EF4" w:rsidP="002D122E">
            <w:pPr>
              <w:numPr>
                <w:ilvl w:val="0"/>
                <w:numId w:val="1"/>
              </w:numPr>
              <w:spacing w:after="0" w:line="240" w:lineRule="auto"/>
              <w:rPr>
                <w:color w:val="000000"/>
                <w:sz w:val="24"/>
                <w:szCs w:val="24"/>
              </w:rPr>
            </w:pPr>
            <w:r>
              <w:rPr>
                <w:color w:val="000000"/>
                <w:sz w:val="24"/>
                <w:szCs w:val="24"/>
              </w:rPr>
              <w:t>Art can be interactive; the viewer becomes part of it, experiencing the artwork with more than one of the senses.</w:t>
            </w:r>
          </w:p>
        </w:tc>
      </w:tr>
      <w:tr w:rsidR="001D0EF4" w:rsidTr="002D122E">
        <w:tc>
          <w:tcPr>
            <w:tcW w:w="1000" w:type="pct"/>
            <w:gridSpan w:val="2"/>
            <w:tcBorders>
              <w:left w:val="single" w:sz="5" w:space="0" w:color="A4ADB9"/>
            </w:tcBorders>
            <w:shd w:val="clear" w:color="auto" w:fill="E2ECF2"/>
            <w:tcMar>
              <w:top w:w="150" w:type="dxa"/>
              <w:left w:w="150" w:type="dxa"/>
              <w:bottom w:w="150" w:type="dxa"/>
              <w:right w:w="150" w:type="dxa"/>
            </w:tcMar>
            <w:vAlign w:val="center"/>
          </w:tcPr>
          <w:p w:rsidR="001D0EF4" w:rsidRDefault="001D0EF4" w:rsidP="002D122E">
            <w:pPr>
              <w:shd w:val="clear" w:color="auto" w:fill="E2ECF2"/>
              <w:spacing w:after="0" w:line="240" w:lineRule="auto"/>
              <w:ind w:left="150" w:right="150"/>
              <w:textAlignment w:val="center"/>
            </w:pPr>
            <w:r>
              <w:rPr>
                <w:color w:val="000000"/>
                <w:position w:val="-3"/>
                <w:sz w:val="24"/>
                <w:szCs w:val="24"/>
                <w:shd w:val="clear" w:color="auto" w:fill="E2ECF2"/>
              </w:rPr>
              <w:lastRenderedPageBreak/>
              <w:t>National curriculum - end of KS2</w:t>
            </w:r>
          </w:p>
          <w:p w:rsidR="001D0EF4" w:rsidRDefault="001D0EF4" w:rsidP="002D122E">
            <w:pPr>
              <w:shd w:val="clear" w:color="auto" w:fill="E2ECF2"/>
              <w:spacing w:after="150" w:line="240" w:lineRule="auto"/>
              <w:rPr>
                <w:color w:val="000000"/>
                <w:sz w:val="24"/>
                <w:szCs w:val="24"/>
                <w:highlight w:val="black"/>
              </w:rPr>
            </w:pPr>
            <w:r>
              <w:rPr>
                <w:color w:val="000000"/>
                <w:position w:val="-3"/>
                <w:sz w:val="24"/>
                <w:szCs w:val="24"/>
                <w:shd w:val="clear" w:color="auto" w:fill="E2ECF2"/>
              </w:rPr>
              <w:t>To create sketch books to record their observations and use them to review and revisit ideas.</w:t>
            </w:r>
          </w:p>
          <w:p w:rsidR="001D0EF4" w:rsidRDefault="001D0EF4" w:rsidP="002D122E">
            <w:pPr>
              <w:shd w:val="clear" w:color="auto" w:fill="E2ECF2"/>
              <w:spacing w:after="150" w:line="240" w:lineRule="auto"/>
              <w:rPr>
                <w:color w:val="000000"/>
                <w:sz w:val="24"/>
                <w:szCs w:val="24"/>
                <w:highlight w:val="black"/>
              </w:rPr>
            </w:pPr>
            <w:r>
              <w:rPr>
                <w:color w:val="000000"/>
                <w:position w:val="-3"/>
                <w:sz w:val="24"/>
                <w:szCs w:val="24"/>
                <w:shd w:val="clear" w:color="auto" w:fill="E2ECF2"/>
              </w:rPr>
              <w:t>To improve their mastery of art and design techniques, including drawing, painting and sculpture with a range of materials [for example, pencil, charcoal, paint, clay.</w:t>
            </w:r>
          </w:p>
          <w:p w:rsidR="001D0EF4" w:rsidRDefault="001D0EF4" w:rsidP="002D122E">
            <w:pPr>
              <w:shd w:val="clear" w:color="auto" w:fill="E2ECF2"/>
              <w:spacing w:after="150" w:line="240" w:lineRule="auto"/>
              <w:rPr>
                <w:color w:val="000000"/>
                <w:sz w:val="24"/>
                <w:szCs w:val="24"/>
                <w:highlight w:val="black"/>
              </w:rPr>
            </w:pPr>
            <w:r>
              <w:rPr>
                <w:color w:val="000000"/>
                <w:position w:val="-3"/>
                <w:sz w:val="24"/>
                <w:szCs w:val="24"/>
                <w:shd w:val="clear" w:color="auto" w:fill="E2ECF2"/>
              </w:rPr>
              <w:t>About great artists, architects and designers in history.</w:t>
            </w:r>
          </w:p>
        </w:tc>
      </w:tr>
    </w:tbl>
    <w:p w:rsidR="001D0EF4" w:rsidRDefault="001D0EF4" w:rsidP="001D0EF4">
      <w:pPr>
        <w:sectPr w:rsidR="001D0EF4" w:rsidSect="000F6147">
          <w:pgSz w:w="16838" w:h="11906" w:orient="landscape" w:code="9"/>
          <w:pgMar w:top="567" w:right="567" w:bottom="1417" w:left="567" w:header="708" w:footer="708" w:gutter="0"/>
          <w:cols w:space="708"/>
          <w:docGrid w:linePitch="360"/>
        </w:sectPr>
      </w:pPr>
    </w:p>
    <w:p w:rsidR="001D0EF4" w:rsidRDefault="001D0EF4" w:rsidP="001D0EF4">
      <w:pPr>
        <w:spacing w:before="299" w:after="450" w:line="240" w:lineRule="auto"/>
        <w:outlineLvl w:val="1"/>
      </w:pPr>
      <w:r>
        <w:rPr>
          <w:b/>
          <w:bCs/>
          <w:color w:val="000000"/>
          <w:sz w:val="36"/>
          <w:szCs w:val="36"/>
        </w:rPr>
        <w:lastRenderedPageBreak/>
        <w:t>Progression of Skills &amp; knowledge</w:t>
      </w:r>
    </w:p>
    <w:p w:rsidR="001D0EF4" w:rsidRDefault="001D0EF4" w:rsidP="001D0EF4">
      <w:pPr>
        <w:shd w:val="clear" w:color="auto" w:fill="EFC1D0"/>
        <w:spacing w:before="150" w:after="150" w:line="200" w:lineRule="auto"/>
        <w:ind w:left="150" w:right="150"/>
        <w:jc w:val="center"/>
        <w:outlineLvl w:val="1"/>
      </w:pPr>
      <w:r>
        <w:rPr>
          <w:color w:val="000000"/>
          <w:sz w:val="30"/>
          <w:szCs w:val="30"/>
          <w:shd w:val="clear" w:color="auto" w:fill="EFC1D0"/>
        </w:rPr>
        <w:br/>
        <w:t>Knowledge of artists</w:t>
      </w:r>
    </w:p>
    <w:tbl>
      <w:tblPr>
        <w:tblStyle w:val="NormalTablePHPDOCX"/>
        <w:tblW w:w="0" w:type="auto"/>
        <w:tblInd w:w="15" w:type="dxa"/>
        <w:tblCellMar>
          <w:left w:w="0" w:type="dxa"/>
          <w:right w:w="0" w:type="dxa"/>
        </w:tblCellMar>
        <w:tblLook w:val="04A0" w:firstRow="1" w:lastRow="0" w:firstColumn="1" w:lastColumn="0" w:noHBand="0" w:noVBand="1"/>
      </w:tblPr>
      <w:tblGrid>
        <w:gridCol w:w="7844"/>
        <w:gridCol w:w="7845"/>
      </w:tblGrid>
      <w:tr w:rsidR="001D0EF4" w:rsidTr="002D122E">
        <w:trPr>
          <w:gridAfter w:val="1"/>
          <w:wAfter w:w="1" w:type="dxa"/>
        </w:trPr>
        <w:tc>
          <w:tcPr>
            <w:tcW w:w="0" w:type="auto"/>
            <w:tcMar>
              <w:top w:w="15" w:type="dxa"/>
              <w:left w:w="15" w:type="dxa"/>
              <w:bottom w:w="15" w:type="dxa"/>
              <w:right w:w="15" w:type="dxa"/>
            </w:tcMar>
            <w:vAlign w:val="center"/>
          </w:tcPr>
          <w:p w:rsidR="001D0EF4" w:rsidRDefault="001D0EF4" w:rsidP="002D122E">
            <w:pPr>
              <w:spacing w:after="0" w:line="240" w:lineRule="auto"/>
            </w:pPr>
          </w:p>
        </w:tc>
      </w:tr>
      <w:tr w:rsidR="001D0EF4" w:rsidTr="002D122E">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1D0EF4" w:rsidRDefault="001D0EF4" w:rsidP="002D122E">
            <w:pPr>
              <w:spacing w:after="0" w:line="240" w:lineRule="auto"/>
            </w:pPr>
            <w:r>
              <w:rPr>
                <w:color w:val="000000"/>
                <w:position w:val="-3"/>
                <w:sz w:val="27"/>
                <w:szCs w:val="27"/>
              </w:rPr>
              <w:t>Year 6</w:t>
            </w:r>
          </w:p>
        </w:tc>
      </w:tr>
      <w:tr w:rsidR="001D0EF4" w:rsidTr="002D122E">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0EF4" w:rsidRDefault="001D0EF4" w:rsidP="002D122E">
            <w:pPr>
              <w:spacing w:after="0" w:line="240" w:lineRule="auto"/>
            </w:pPr>
            <w:r>
              <w:rPr>
                <w:color w:val="000000"/>
                <w:sz w:val="27"/>
                <w:szCs w:val="27"/>
              </w:rPr>
              <w:t>Skills</w:t>
            </w:r>
          </w:p>
          <w:p w:rsidR="001D0EF4" w:rsidRDefault="001D0EF4" w:rsidP="002D122E">
            <w:pPr>
              <w:numPr>
                <w:ilvl w:val="0"/>
                <w:numId w:val="1"/>
              </w:numPr>
              <w:spacing w:after="0" w:line="240" w:lineRule="auto"/>
              <w:rPr>
                <w:color w:val="000000"/>
                <w:sz w:val="24"/>
                <w:szCs w:val="24"/>
              </w:rPr>
            </w:pPr>
            <w:r>
              <w:rPr>
                <w:color w:val="000000"/>
                <w:sz w:val="24"/>
                <w:szCs w:val="24"/>
              </w:rPr>
              <w:t>Describe, interpret and evaluate the work, ideas and processes used by artists across a variety of disciplines, being able to describe how the cultural and historical context may have influenced their creative work.</w:t>
            </w:r>
          </w:p>
          <w:p w:rsidR="001D0EF4" w:rsidRDefault="001D0EF4" w:rsidP="002D122E">
            <w:pPr>
              <w:numPr>
                <w:ilvl w:val="0"/>
                <w:numId w:val="1"/>
              </w:numPr>
              <w:spacing w:after="0" w:line="240" w:lineRule="auto"/>
              <w:rPr>
                <w:color w:val="000000"/>
                <w:sz w:val="24"/>
                <w:szCs w:val="24"/>
              </w:rPr>
            </w:pPr>
            <w:proofErr w:type="spellStart"/>
            <w:r>
              <w:rPr>
                <w:color w:val="000000"/>
                <w:sz w:val="24"/>
                <w:szCs w:val="24"/>
              </w:rPr>
              <w:t>Recognise</w:t>
            </w:r>
            <w:proofErr w:type="spellEnd"/>
            <w:r>
              <w:rPr>
                <w:color w:val="000000"/>
                <w:sz w:val="24"/>
                <w:szCs w:val="24"/>
              </w:rPr>
              <w:t xml:space="preserve"> how artists use materials to respond to feelings and memory and choose materials, imagery, shape and form to create personal </w:t>
            </w:r>
            <w:proofErr w:type="gramStart"/>
            <w:r>
              <w:rPr>
                <w:color w:val="000000"/>
                <w:sz w:val="24"/>
                <w:szCs w:val="24"/>
              </w:rPr>
              <w:t>pieces .</w:t>
            </w:r>
            <w:proofErr w:type="gramEnd"/>
          </w:p>
          <w:p w:rsidR="001D0EF4" w:rsidRDefault="001D0EF4" w:rsidP="002D122E">
            <w:pPr>
              <w:numPr>
                <w:ilvl w:val="0"/>
                <w:numId w:val="1"/>
              </w:numPr>
              <w:spacing w:after="0" w:line="240" w:lineRule="auto"/>
              <w:rPr>
                <w:color w:val="000000"/>
                <w:sz w:val="24"/>
                <w:szCs w:val="24"/>
              </w:rPr>
            </w:pPr>
            <w:r>
              <w:rPr>
                <w:color w:val="000000"/>
                <w:sz w:val="24"/>
                <w:szCs w:val="24"/>
              </w:rPr>
              <w:t>Understand how art forms such as photography and sculpture continually develop over time as artists seek to break new boundaries.</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0EF4" w:rsidRDefault="001D0EF4" w:rsidP="002D122E">
            <w:pPr>
              <w:spacing w:after="0" w:line="240" w:lineRule="auto"/>
            </w:pPr>
            <w:r>
              <w:rPr>
                <w:color w:val="000000"/>
                <w:sz w:val="27"/>
                <w:szCs w:val="27"/>
              </w:rPr>
              <w:t>Knowledge</w:t>
            </w:r>
          </w:p>
          <w:p w:rsidR="001D0EF4" w:rsidRDefault="001D0EF4" w:rsidP="002D122E">
            <w:pPr>
              <w:numPr>
                <w:ilvl w:val="0"/>
                <w:numId w:val="1"/>
              </w:numPr>
              <w:spacing w:after="0" w:line="240" w:lineRule="auto"/>
              <w:rPr>
                <w:color w:val="000000"/>
                <w:sz w:val="24"/>
                <w:szCs w:val="24"/>
              </w:rPr>
            </w:pPr>
            <w:r>
              <w:rPr>
                <w:color w:val="000000"/>
                <w:sz w:val="24"/>
                <w:szCs w:val="24"/>
              </w:rPr>
              <w:t>Artists can use symbols in their artwork to convey meaning.</w:t>
            </w:r>
          </w:p>
          <w:p w:rsidR="001D0EF4" w:rsidRDefault="001D0EF4" w:rsidP="002D122E">
            <w:pPr>
              <w:numPr>
                <w:ilvl w:val="0"/>
                <w:numId w:val="1"/>
              </w:numPr>
              <w:spacing w:after="0" w:line="240" w:lineRule="auto"/>
              <w:rPr>
                <w:color w:val="000000"/>
                <w:sz w:val="24"/>
                <w:szCs w:val="24"/>
              </w:rPr>
            </w:pPr>
            <w:r>
              <w:rPr>
                <w:color w:val="000000"/>
                <w:sz w:val="24"/>
                <w:szCs w:val="24"/>
              </w:rPr>
              <w:t>Sometimes artists add extra meaning to what they create by working in places where they don’t have permission to work.</w:t>
            </w:r>
          </w:p>
          <w:p w:rsidR="001D0EF4" w:rsidRDefault="001D0EF4" w:rsidP="002D122E">
            <w:pPr>
              <w:numPr>
                <w:ilvl w:val="0"/>
                <w:numId w:val="1"/>
              </w:numPr>
              <w:spacing w:after="0" w:line="240" w:lineRule="auto"/>
              <w:rPr>
                <w:color w:val="000000"/>
                <w:sz w:val="24"/>
                <w:szCs w:val="24"/>
              </w:rPr>
            </w:pPr>
            <w:r>
              <w:rPr>
                <w:color w:val="000000"/>
                <w:sz w:val="24"/>
                <w:szCs w:val="24"/>
              </w:rPr>
              <w:t>Art can be a form of protest.</w:t>
            </w:r>
          </w:p>
          <w:p w:rsidR="001D0EF4" w:rsidRDefault="001D0EF4" w:rsidP="002D122E">
            <w:pPr>
              <w:numPr>
                <w:ilvl w:val="0"/>
                <w:numId w:val="1"/>
              </w:numPr>
              <w:spacing w:after="0" w:line="240" w:lineRule="auto"/>
              <w:rPr>
                <w:color w:val="000000"/>
                <w:sz w:val="24"/>
                <w:szCs w:val="24"/>
              </w:rPr>
            </w:pPr>
            <w:r>
              <w:rPr>
                <w:color w:val="000000"/>
                <w:sz w:val="24"/>
                <w:szCs w:val="24"/>
              </w:rPr>
              <w:t>Artists use art to tell stories about things that are important to them; looking at artworks from the past can reveal thoughts and opinions from that time.</w:t>
            </w:r>
          </w:p>
          <w:p w:rsidR="001D0EF4" w:rsidRDefault="001D0EF4" w:rsidP="002D122E">
            <w:pPr>
              <w:numPr>
                <w:ilvl w:val="0"/>
                <w:numId w:val="1"/>
              </w:numPr>
              <w:spacing w:after="0" w:line="240" w:lineRule="auto"/>
              <w:rPr>
                <w:color w:val="000000"/>
                <w:sz w:val="24"/>
                <w:szCs w:val="24"/>
              </w:rPr>
            </w:pPr>
            <w:r>
              <w:rPr>
                <w:color w:val="000000"/>
                <w:sz w:val="24"/>
                <w:szCs w:val="24"/>
              </w:rPr>
              <w:t>Art sometimes creates difficult feelings when we look at it.</w:t>
            </w:r>
          </w:p>
          <w:p w:rsidR="001D0EF4" w:rsidRDefault="001D0EF4" w:rsidP="002D122E">
            <w:pPr>
              <w:numPr>
                <w:ilvl w:val="0"/>
                <w:numId w:val="1"/>
              </w:numPr>
              <w:spacing w:after="0" w:line="240" w:lineRule="auto"/>
              <w:rPr>
                <w:color w:val="000000"/>
                <w:sz w:val="24"/>
                <w:szCs w:val="24"/>
              </w:rPr>
            </w:pPr>
            <w:r>
              <w:rPr>
                <w:color w:val="000000"/>
                <w:sz w:val="24"/>
                <w:szCs w:val="24"/>
              </w:rPr>
              <w:t>Artists can use materials to respond to a feeling or idea in an abstract way.</w:t>
            </w:r>
          </w:p>
          <w:p w:rsidR="001D0EF4" w:rsidRDefault="001D0EF4" w:rsidP="002D122E">
            <w:pPr>
              <w:numPr>
                <w:ilvl w:val="0"/>
                <w:numId w:val="1"/>
              </w:numPr>
              <w:spacing w:after="0" w:line="240" w:lineRule="auto"/>
              <w:rPr>
                <w:color w:val="000000"/>
                <w:sz w:val="24"/>
                <w:szCs w:val="24"/>
              </w:rPr>
            </w:pPr>
            <w:r>
              <w:rPr>
                <w:color w:val="000000"/>
                <w:sz w:val="24"/>
                <w:szCs w:val="24"/>
              </w:rPr>
              <w:t>Artists take risks to try out ideas; this can lead to new techniques being developed.</w:t>
            </w:r>
          </w:p>
          <w:p w:rsidR="001D0EF4" w:rsidRDefault="001D0EF4" w:rsidP="002D122E">
            <w:pPr>
              <w:numPr>
                <w:ilvl w:val="0"/>
                <w:numId w:val="1"/>
              </w:numPr>
              <w:spacing w:after="0" w:line="240" w:lineRule="auto"/>
              <w:rPr>
                <w:color w:val="000000"/>
                <w:sz w:val="24"/>
                <w:szCs w:val="24"/>
              </w:rPr>
            </w:pPr>
            <w:r>
              <w:rPr>
                <w:color w:val="000000"/>
                <w:sz w:val="24"/>
                <w:szCs w:val="24"/>
              </w:rPr>
              <w:t>Artists can make work by collecting and combining ready-made objects to create ‘assemblage’.</w:t>
            </w:r>
          </w:p>
          <w:p w:rsidR="001D0EF4" w:rsidRDefault="001D0EF4" w:rsidP="002D122E">
            <w:pPr>
              <w:numPr>
                <w:ilvl w:val="0"/>
                <w:numId w:val="1"/>
              </w:numPr>
              <w:spacing w:after="0" w:line="240" w:lineRule="auto"/>
              <w:rPr>
                <w:color w:val="000000"/>
                <w:sz w:val="24"/>
                <w:szCs w:val="24"/>
              </w:rPr>
            </w:pPr>
            <w:r>
              <w:rPr>
                <w:color w:val="000000"/>
                <w:sz w:val="24"/>
                <w:szCs w:val="24"/>
              </w:rPr>
              <w:t>Artforms are always evolving as materials and techniques change over time.</w:t>
            </w:r>
          </w:p>
        </w:tc>
      </w:tr>
      <w:tr w:rsidR="001D0EF4" w:rsidTr="002D122E">
        <w:tc>
          <w:tcPr>
            <w:tcW w:w="1000" w:type="pct"/>
            <w:gridSpan w:val="2"/>
            <w:tcBorders>
              <w:left w:val="single" w:sz="5" w:space="0" w:color="A4ADB9"/>
            </w:tcBorders>
            <w:shd w:val="clear" w:color="auto" w:fill="E2ECF2"/>
            <w:tcMar>
              <w:top w:w="150" w:type="dxa"/>
              <w:left w:w="150" w:type="dxa"/>
              <w:bottom w:w="150" w:type="dxa"/>
              <w:right w:w="150" w:type="dxa"/>
            </w:tcMar>
            <w:vAlign w:val="center"/>
          </w:tcPr>
          <w:p w:rsidR="001D0EF4" w:rsidRDefault="001D0EF4" w:rsidP="002D122E">
            <w:pPr>
              <w:shd w:val="clear" w:color="auto" w:fill="E2ECF2"/>
              <w:spacing w:after="0" w:line="240" w:lineRule="auto"/>
              <w:ind w:left="150" w:right="150"/>
              <w:textAlignment w:val="center"/>
            </w:pPr>
            <w:r>
              <w:rPr>
                <w:color w:val="000000"/>
                <w:position w:val="-3"/>
                <w:sz w:val="24"/>
                <w:szCs w:val="24"/>
                <w:shd w:val="clear" w:color="auto" w:fill="E2ECF2"/>
              </w:rPr>
              <w:t>National curriculum - end of KS2</w:t>
            </w:r>
          </w:p>
          <w:p w:rsidR="001D0EF4" w:rsidRDefault="001D0EF4" w:rsidP="002D122E">
            <w:pPr>
              <w:shd w:val="clear" w:color="auto" w:fill="E2ECF2"/>
              <w:spacing w:after="150" w:line="240" w:lineRule="auto"/>
              <w:rPr>
                <w:color w:val="000000"/>
                <w:sz w:val="24"/>
                <w:szCs w:val="24"/>
                <w:highlight w:val="black"/>
              </w:rPr>
            </w:pPr>
            <w:r>
              <w:rPr>
                <w:color w:val="000000"/>
                <w:position w:val="-3"/>
                <w:sz w:val="24"/>
                <w:szCs w:val="24"/>
                <w:shd w:val="clear" w:color="auto" w:fill="E2ECF2"/>
              </w:rPr>
              <w:t>To create sketch books to record their observations and use them to review and revisit ideas.</w:t>
            </w:r>
          </w:p>
          <w:p w:rsidR="001D0EF4" w:rsidRDefault="001D0EF4" w:rsidP="002D122E">
            <w:pPr>
              <w:shd w:val="clear" w:color="auto" w:fill="E2ECF2"/>
              <w:spacing w:after="150" w:line="240" w:lineRule="auto"/>
              <w:rPr>
                <w:color w:val="000000"/>
                <w:sz w:val="24"/>
                <w:szCs w:val="24"/>
                <w:highlight w:val="black"/>
              </w:rPr>
            </w:pPr>
            <w:r>
              <w:rPr>
                <w:color w:val="000000"/>
                <w:position w:val="-3"/>
                <w:sz w:val="24"/>
                <w:szCs w:val="24"/>
                <w:shd w:val="clear" w:color="auto" w:fill="E2ECF2"/>
              </w:rPr>
              <w:t>To improve their mastery of art and design techniques, including drawing, painting and sculpture with a range of materials [for example, pencil, charcoal, paint, clay.</w:t>
            </w:r>
          </w:p>
          <w:p w:rsidR="001D0EF4" w:rsidRDefault="001D0EF4" w:rsidP="002D122E">
            <w:pPr>
              <w:shd w:val="clear" w:color="auto" w:fill="E2ECF2"/>
              <w:spacing w:after="150" w:line="240" w:lineRule="auto"/>
              <w:rPr>
                <w:color w:val="000000"/>
                <w:sz w:val="24"/>
                <w:szCs w:val="24"/>
                <w:highlight w:val="black"/>
              </w:rPr>
            </w:pPr>
            <w:r>
              <w:rPr>
                <w:color w:val="000000"/>
                <w:position w:val="-3"/>
                <w:sz w:val="24"/>
                <w:szCs w:val="24"/>
                <w:shd w:val="clear" w:color="auto" w:fill="E2ECF2"/>
              </w:rPr>
              <w:lastRenderedPageBreak/>
              <w:t>About great artists, architects and designers in history.</w:t>
            </w:r>
          </w:p>
        </w:tc>
      </w:tr>
    </w:tbl>
    <w:p w:rsidR="001D0EF4" w:rsidRDefault="001D0EF4" w:rsidP="001D0EF4">
      <w:pPr>
        <w:sectPr w:rsidR="001D0EF4" w:rsidSect="000F6147">
          <w:pgSz w:w="16838" w:h="11906" w:orient="landscape" w:code="9"/>
          <w:pgMar w:top="567" w:right="567" w:bottom="1417" w:left="567" w:header="708" w:footer="708" w:gutter="0"/>
          <w:cols w:space="708"/>
          <w:docGrid w:linePitch="360"/>
        </w:sectPr>
      </w:pPr>
    </w:p>
    <w:p w:rsidR="001D0EF4" w:rsidRDefault="001D0EF4" w:rsidP="001D0EF4">
      <w:pPr>
        <w:spacing w:before="299" w:after="450" w:line="240" w:lineRule="auto"/>
        <w:outlineLvl w:val="1"/>
      </w:pPr>
      <w:r>
        <w:rPr>
          <w:b/>
          <w:bCs/>
          <w:color w:val="000000"/>
          <w:sz w:val="36"/>
          <w:szCs w:val="36"/>
        </w:rPr>
        <w:lastRenderedPageBreak/>
        <w:t>Progression of Skills &amp; knowledge</w:t>
      </w:r>
    </w:p>
    <w:p w:rsidR="001D0EF4" w:rsidRDefault="001D0EF4" w:rsidP="001D0EF4">
      <w:pPr>
        <w:shd w:val="clear" w:color="auto" w:fill="EFC1D0"/>
        <w:spacing w:before="150" w:after="150" w:line="200" w:lineRule="auto"/>
        <w:ind w:left="150" w:right="150"/>
        <w:jc w:val="center"/>
        <w:outlineLvl w:val="1"/>
      </w:pPr>
      <w:r>
        <w:rPr>
          <w:color w:val="000000"/>
          <w:sz w:val="30"/>
          <w:szCs w:val="30"/>
          <w:shd w:val="clear" w:color="auto" w:fill="EFC1D0"/>
        </w:rPr>
        <w:br/>
        <w:t xml:space="preserve">Evaluating and </w:t>
      </w:r>
      <w:proofErr w:type="spellStart"/>
      <w:r>
        <w:rPr>
          <w:color w:val="000000"/>
          <w:sz w:val="30"/>
          <w:szCs w:val="30"/>
          <w:shd w:val="clear" w:color="auto" w:fill="EFC1D0"/>
        </w:rPr>
        <w:t>analysing</w:t>
      </w:r>
      <w:proofErr w:type="spellEnd"/>
    </w:p>
    <w:tbl>
      <w:tblPr>
        <w:tblStyle w:val="NormalTablePHPDOCX"/>
        <w:tblW w:w="0" w:type="auto"/>
        <w:tblInd w:w="15" w:type="dxa"/>
        <w:tblCellMar>
          <w:left w:w="0" w:type="dxa"/>
          <w:right w:w="0" w:type="dxa"/>
        </w:tblCellMar>
        <w:tblLook w:val="04A0" w:firstRow="1" w:lastRow="0" w:firstColumn="1" w:lastColumn="0" w:noHBand="0" w:noVBand="1"/>
      </w:tblPr>
      <w:tblGrid>
        <w:gridCol w:w="7844"/>
        <w:gridCol w:w="7845"/>
      </w:tblGrid>
      <w:tr w:rsidR="001D0EF4" w:rsidTr="002D122E">
        <w:trPr>
          <w:gridAfter w:val="1"/>
          <w:wAfter w:w="1" w:type="dxa"/>
        </w:trPr>
        <w:tc>
          <w:tcPr>
            <w:tcW w:w="0" w:type="auto"/>
            <w:tcMar>
              <w:top w:w="15" w:type="dxa"/>
              <w:left w:w="15" w:type="dxa"/>
              <w:bottom w:w="15" w:type="dxa"/>
              <w:right w:w="15" w:type="dxa"/>
            </w:tcMar>
            <w:vAlign w:val="center"/>
          </w:tcPr>
          <w:p w:rsidR="001D0EF4" w:rsidRDefault="001D0EF4" w:rsidP="002D122E">
            <w:pPr>
              <w:spacing w:after="0" w:line="240" w:lineRule="auto"/>
            </w:pPr>
          </w:p>
        </w:tc>
      </w:tr>
      <w:tr w:rsidR="001D0EF4" w:rsidTr="002D122E">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1D0EF4" w:rsidRDefault="001D0EF4" w:rsidP="002D122E">
            <w:pPr>
              <w:spacing w:after="0" w:line="240" w:lineRule="auto"/>
            </w:pPr>
            <w:r>
              <w:rPr>
                <w:color w:val="000000"/>
                <w:position w:val="-3"/>
                <w:sz w:val="27"/>
                <w:szCs w:val="27"/>
              </w:rPr>
              <w:t>EYFS</w:t>
            </w:r>
          </w:p>
        </w:tc>
      </w:tr>
      <w:tr w:rsidR="001D0EF4" w:rsidTr="002D122E">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0EF4" w:rsidRDefault="001D0EF4" w:rsidP="002D122E">
            <w:pPr>
              <w:spacing w:after="0" w:line="240" w:lineRule="auto"/>
            </w:pPr>
            <w:r>
              <w:rPr>
                <w:color w:val="000000"/>
                <w:sz w:val="27"/>
                <w:szCs w:val="27"/>
              </w:rPr>
              <w:t>Skills</w:t>
            </w:r>
          </w:p>
          <w:p w:rsidR="001D0EF4" w:rsidRDefault="001D0EF4" w:rsidP="002D122E">
            <w:pPr>
              <w:numPr>
                <w:ilvl w:val="0"/>
                <w:numId w:val="1"/>
              </w:numPr>
              <w:spacing w:after="0" w:line="240" w:lineRule="auto"/>
              <w:rPr>
                <w:color w:val="000000"/>
                <w:sz w:val="24"/>
                <w:szCs w:val="24"/>
              </w:rPr>
            </w:pPr>
            <w:r>
              <w:rPr>
                <w:color w:val="000000"/>
                <w:sz w:val="24"/>
                <w:szCs w:val="24"/>
              </w:rPr>
              <w:t>Talk about their artwork, stating what they feel they did well.</w:t>
            </w:r>
          </w:p>
          <w:p w:rsidR="001D0EF4" w:rsidRDefault="001D0EF4" w:rsidP="002D122E">
            <w:pPr>
              <w:numPr>
                <w:ilvl w:val="0"/>
                <w:numId w:val="1"/>
              </w:numPr>
              <w:spacing w:after="0" w:line="240" w:lineRule="auto"/>
              <w:rPr>
                <w:color w:val="000000"/>
                <w:sz w:val="24"/>
                <w:szCs w:val="24"/>
              </w:rPr>
            </w:pPr>
            <w:r>
              <w:rPr>
                <w:color w:val="000000"/>
                <w:sz w:val="24"/>
                <w:szCs w:val="24"/>
              </w:rPr>
              <w:t>Say if they like an artwork or not and begin to form opinions by explaining why.</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0EF4" w:rsidRDefault="001D0EF4" w:rsidP="002D122E">
            <w:pPr>
              <w:spacing w:after="0" w:line="240" w:lineRule="auto"/>
            </w:pPr>
            <w:r>
              <w:rPr>
                <w:color w:val="000000"/>
                <w:sz w:val="27"/>
                <w:szCs w:val="27"/>
              </w:rPr>
              <w:t>Knowledge</w:t>
            </w:r>
          </w:p>
          <w:p w:rsidR="001D0EF4" w:rsidRDefault="001D0EF4" w:rsidP="002D122E">
            <w:pPr>
              <w:numPr>
                <w:ilvl w:val="0"/>
                <w:numId w:val="1"/>
              </w:numPr>
              <w:spacing w:after="0" w:line="240" w:lineRule="auto"/>
              <w:rPr>
                <w:color w:val="000000"/>
                <w:sz w:val="24"/>
                <w:szCs w:val="24"/>
              </w:rPr>
            </w:pPr>
            <w:r>
              <w:rPr>
                <w:color w:val="000000"/>
                <w:sz w:val="24"/>
                <w:szCs w:val="24"/>
              </w:rPr>
              <w:t>Art is: Looking, listening, thinking, collaborating, collecting, arranging, choosing, shaping, reacting, changing, joining, cutting, drawing, painting, exploring…</w:t>
            </w:r>
          </w:p>
        </w:tc>
      </w:tr>
      <w:tr w:rsidR="001D0EF4" w:rsidTr="002D122E">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1D0EF4" w:rsidRDefault="001D0EF4" w:rsidP="002D122E">
            <w:pPr>
              <w:spacing w:after="0" w:line="240" w:lineRule="auto"/>
            </w:pPr>
            <w:r>
              <w:rPr>
                <w:color w:val="000000"/>
                <w:position w:val="-3"/>
                <w:sz w:val="27"/>
                <w:szCs w:val="27"/>
              </w:rPr>
              <w:t>Year 1</w:t>
            </w:r>
          </w:p>
        </w:tc>
      </w:tr>
      <w:tr w:rsidR="001D0EF4" w:rsidTr="002D122E">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0EF4" w:rsidRDefault="001D0EF4" w:rsidP="002D122E">
            <w:pPr>
              <w:spacing w:after="0" w:line="240" w:lineRule="auto"/>
            </w:pPr>
            <w:r>
              <w:rPr>
                <w:color w:val="000000"/>
                <w:sz w:val="27"/>
                <w:szCs w:val="27"/>
              </w:rPr>
              <w:t>Skills</w:t>
            </w:r>
          </w:p>
          <w:p w:rsidR="001D0EF4" w:rsidRDefault="001D0EF4" w:rsidP="002D122E">
            <w:pPr>
              <w:numPr>
                <w:ilvl w:val="0"/>
                <w:numId w:val="1"/>
              </w:numPr>
              <w:spacing w:after="0" w:line="240" w:lineRule="auto"/>
              <w:rPr>
                <w:color w:val="000000"/>
                <w:sz w:val="24"/>
                <w:szCs w:val="24"/>
              </w:rPr>
            </w:pPr>
            <w:r>
              <w:rPr>
                <w:color w:val="000000"/>
                <w:sz w:val="24"/>
                <w:szCs w:val="24"/>
              </w:rPr>
              <w:t>Describe and compare features of their own and others’ artwork.</w:t>
            </w:r>
          </w:p>
          <w:p w:rsidR="001D0EF4" w:rsidRDefault="001D0EF4" w:rsidP="002D122E">
            <w:pPr>
              <w:numPr>
                <w:ilvl w:val="0"/>
                <w:numId w:val="1"/>
              </w:numPr>
              <w:spacing w:after="0" w:line="240" w:lineRule="auto"/>
              <w:rPr>
                <w:color w:val="000000"/>
                <w:sz w:val="24"/>
                <w:szCs w:val="24"/>
              </w:rPr>
            </w:pPr>
            <w:r>
              <w:rPr>
                <w:color w:val="000000"/>
                <w:sz w:val="24"/>
                <w:szCs w:val="24"/>
              </w:rPr>
              <w:t>Evaluate art with an understanding of how art can be varied and made in different ways and by different people.</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0EF4" w:rsidRDefault="001D0EF4" w:rsidP="002D122E">
            <w:pPr>
              <w:spacing w:after="0" w:line="240" w:lineRule="auto"/>
            </w:pPr>
            <w:r>
              <w:rPr>
                <w:color w:val="000000"/>
                <w:sz w:val="27"/>
                <w:szCs w:val="27"/>
              </w:rPr>
              <w:t>Knowledge</w:t>
            </w:r>
          </w:p>
          <w:p w:rsidR="001D0EF4" w:rsidRDefault="001D0EF4" w:rsidP="002D122E">
            <w:pPr>
              <w:numPr>
                <w:ilvl w:val="0"/>
                <w:numId w:val="1"/>
              </w:numPr>
              <w:spacing w:after="0" w:line="240" w:lineRule="auto"/>
              <w:rPr>
                <w:color w:val="000000"/>
                <w:sz w:val="24"/>
                <w:szCs w:val="24"/>
              </w:rPr>
            </w:pPr>
            <w:r>
              <w:rPr>
                <w:color w:val="000000"/>
                <w:sz w:val="24"/>
                <w:szCs w:val="24"/>
              </w:rPr>
              <w:t>Art is made in different ways.</w:t>
            </w:r>
          </w:p>
          <w:p w:rsidR="001D0EF4" w:rsidRDefault="001D0EF4" w:rsidP="002D122E">
            <w:pPr>
              <w:numPr>
                <w:ilvl w:val="0"/>
                <w:numId w:val="1"/>
              </w:numPr>
              <w:spacing w:after="0" w:line="240" w:lineRule="auto"/>
              <w:rPr>
                <w:color w:val="000000"/>
                <w:sz w:val="24"/>
                <w:szCs w:val="24"/>
              </w:rPr>
            </w:pPr>
            <w:r>
              <w:rPr>
                <w:color w:val="000000"/>
                <w:sz w:val="24"/>
                <w:szCs w:val="24"/>
              </w:rPr>
              <w:t>Art is made by all different kinds of people.</w:t>
            </w:r>
          </w:p>
          <w:p w:rsidR="001D0EF4" w:rsidRDefault="001D0EF4" w:rsidP="002D122E">
            <w:pPr>
              <w:numPr>
                <w:ilvl w:val="0"/>
                <w:numId w:val="1"/>
              </w:numPr>
              <w:spacing w:after="0" w:line="240" w:lineRule="auto"/>
              <w:rPr>
                <w:color w:val="000000"/>
                <w:sz w:val="24"/>
                <w:szCs w:val="24"/>
              </w:rPr>
            </w:pPr>
            <w:r>
              <w:rPr>
                <w:color w:val="000000"/>
                <w:sz w:val="24"/>
                <w:szCs w:val="24"/>
              </w:rPr>
              <w:t>An artist is someone who creates.</w:t>
            </w:r>
          </w:p>
          <w:p w:rsidR="001D0EF4" w:rsidRDefault="001D0EF4" w:rsidP="002D122E">
            <w:pPr>
              <w:numPr>
                <w:ilvl w:val="0"/>
                <w:numId w:val="1"/>
              </w:numPr>
              <w:spacing w:after="0" w:line="240" w:lineRule="auto"/>
              <w:rPr>
                <w:color w:val="000000"/>
                <w:sz w:val="24"/>
                <w:szCs w:val="24"/>
              </w:rPr>
            </w:pPr>
            <w:r>
              <w:rPr>
                <w:color w:val="000000"/>
                <w:sz w:val="24"/>
                <w:szCs w:val="24"/>
              </w:rPr>
              <w:t>Craft is making something creative and useful.</w:t>
            </w:r>
          </w:p>
        </w:tc>
      </w:tr>
      <w:tr w:rsidR="001D0EF4" w:rsidTr="002D122E">
        <w:tc>
          <w:tcPr>
            <w:tcW w:w="1000" w:type="pct"/>
            <w:gridSpan w:val="2"/>
            <w:tcBorders>
              <w:left w:val="single" w:sz="5" w:space="0" w:color="A4ADB9"/>
            </w:tcBorders>
            <w:shd w:val="clear" w:color="auto" w:fill="E2ECF2"/>
            <w:tcMar>
              <w:top w:w="150" w:type="dxa"/>
              <w:left w:w="150" w:type="dxa"/>
              <w:bottom w:w="150" w:type="dxa"/>
              <w:right w:w="150" w:type="dxa"/>
            </w:tcMar>
            <w:vAlign w:val="center"/>
          </w:tcPr>
          <w:p w:rsidR="001D0EF4" w:rsidRDefault="001D0EF4" w:rsidP="002D122E">
            <w:pPr>
              <w:shd w:val="clear" w:color="auto" w:fill="E2ECF2"/>
              <w:spacing w:after="0" w:line="240" w:lineRule="auto"/>
              <w:ind w:left="150" w:right="150"/>
              <w:textAlignment w:val="center"/>
            </w:pPr>
            <w:r>
              <w:rPr>
                <w:color w:val="000000"/>
                <w:position w:val="-3"/>
                <w:sz w:val="24"/>
                <w:szCs w:val="24"/>
                <w:shd w:val="clear" w:color="auto" w:fill="E2ECF2"/>
              </w:rPr>
              <w:t>National curriculum - end of KS1</w:t>
            </w:r>
          </w:p>
          <w:p w:rsidR="001D0EF4" w:rsidRDefault="001D0EF4" w:rsidP="002D122E">
            <w:pPr>
              <w:shd w:val="clear" w:color="auto" w:fill="E2ECF2"/>
              <w:spacing w:after="150" w:line="240" w:lineRule="auto"/>
              <w:rPr>
                <w:color w:val="000000"/>
                <w:sz w:val="24"/>
                <w:szCs w:val="24"/>
                <w:highlight w:val="black"/>
              </w:rPr>
            </w:pPr>
            <w:r>
              <w:rPr>
                <w:color w:val="000000"/>
                <w:position w:val="-3"/>
                <w:sz w:val="24"/>
                <w:szCs w:val="24"/>
                <w:shd w:val="clear" w:color="auto" w:fill="E2ECF2"/>
              </w:rPr>
              <w:t>To use a range of materials creatively to design and make products.</w:t>
            </w:r>
          </w:p>
          <w:p w:rsidR="001D0EF4" w:rsidRDefault="001D0EF4" w:rsidP="002D122E">
            <w:pPr>
              <w:shd w:val="clear" w:color="auto" w:fill="E2ECF2"/>
              <w:spacing w:after="150" w:line="240" w:lineRule="auto"/>
              <w:rPr>
                <w:color w:val="000000"/>
                <w:sz w:val="24"/>
                <w:szCs w:val="24"/>
                <w:highlight w:val="black"/>
              </w:rPr>
            </w:pPr>
            <w:r>
              <w:rPr>
                <w:color w:val="000000"/>
                <w:position w:val="-3"/>
                <w:sz w:val="24"/>
                <w:szCs w:val="24"/>
                <w:shd w:val="clear" w:color="auto" w:fill="E2ECF2"/>
              </w:rPr>
              <w:t>To use drawing, painting and sculpture to develop and share their ideas, experiences and imagination.</w:t>
            </w:r>
          </w:p>
          <w:p w:rsidR="001D0EF4" w:rsidRDefault="001D0EF4" w:rsidP="002D122E">
            <w:pPr>
              <w:shd w:val="clear" w:color="auto" w:fill="E2ECF2"/>
              <w:spacing w:after="150" w:line="240" w:lineRule="auto"/>
              <w:rPr>
                <w:color w:val="000000"/>
                <w:sz w:val="24"/>
                <w:szCs w:val="24"/>
                <w:highlight w:val="black"/>
              </w:rPr>
            </w:pPr>
            <w:r>
              <w:rPr>
                <w:color w:val="000000"/>
                <w:position w:val="-3"/>
                <w:sz w:val="24"/>
                <w:szCs w:val="24"/>
                <w:shd w:val="clear" w:color="auto" w:fill="E2ECF2"/>
              </w:rPr>
              <w:t xml:space="preserve">To develop a wide range of art and design techniques in using </w:t>
            </w:r>
            <w:proofErr w:type="spellStart"/>
            <w:r>
              <w:rPr>
                <w:color w:val="000000"/>
                <w:position w:val="-3"/>
                <w:sz w:val="24"/>
                <w:szCs w:val="24"/>
                <w:shd w:val="clear" w:color="auto" w:fill="E2ECF2"/>
              </w:rPr>
              <w:t>colour</w:t>
            </w:r>
            <w:proofErr w:type="spellEnd"/>
            <w:r>
              <w:rPr>
                <w:color w:val="000000"/>
                <w:position w:val="-3"/>
                <w:sz w:val="24"/>
                <w:szCs w:val="24"/>
                <w:shd w:val="clear" w:color="auto" w:fill="E2ECF2"/>
              </w:rPr>
              <w:t>, pattern, texture, line, shape, form and space.</w:t>
            </w:r>
          </w:p>
          <w:p w:rsidR="001D0EF4" w:rsidRDefault="001D0EF4" w:rsidP="002D122E">
            <w:pPr>
              <w:shd w:val="clear" w:color="auto" w:fill="E2ECF2"/>
              <w:spacing w:after="150" w:line="240" w:lineRule="auto"/>
              <w:rPr>
                <w:color w:val="000000"/>
                <w:sz w:val="24"/>
                <w:szCs w:val="24"/>
                <w:highlight w:val="black"/>
              </w:rPr>
            </w:pPr>
            <w:r>
              <w:rPr>
                <w:color w:val="000000"/>
                <w:position w:val="-3"/>
                <w:sz w:val="24"/>
                <w:szCs w:val="24"/>
                <w:shd w:val="clear" w:color="auto" w:fill="E2ECF2"/>
              </w:rPr>
              <w:t>About the work of a range of artists, craft makers and designers, describing the differences and similarities between different practices and disciplines, and making links to their own work.</w:t>
            </w:r>
          </w:p>
        </w:tc>
      </w:tr>
    </w:tbl>
    <w:p w:rsidR="001D0EF4" w:rsidRDefault="001D0EF4" w:rsidP="001D0EF4">
      <w:pPr>
        <w:sectPr w:rsidR="001D0EF4" w:rsidSect="000F6147">
          <w:pgSz w:w="16838" w:h="11906" w:orient="landscape" w:code="9"/>
          <w:pgMar w:top="567" w:right="567" w:bottom="1417" w:left="567" w:header="708" w:footer="708" w:gutter="0"/>
          <w:cols w:space="708"/>
          <w:docGrid w:linePitch="360"/>
        </w:sectPr>
      </w:pPr>
    </w:p>
    <w:p w:rsidR="001D0EF4" w:rsidRDefault="001D0EF4" w:rsidP="001D0EF4">
      <w:pPr>
        <w:spacing w:before="299" w:after="450" w:line="240" w:lineRule="auto"/>
        <w:outlineLvl w:val="1"/>
      </w:pPr>
      <w:r>
        <w:rPr>
          <w:b/>
          <w:bCs/>
          <w:color w:val="000000"/>
          <w:sz w:val="36"/>
          <w:szCs w:val="36"/>
        </w:rPr>
        <w:lastRenderedPageBreak/>
        <w:t>Progression of Skills &amp; knowledge</w:t>
      </w:r>
    </w:p>
    <w:p w:rsidR="001D0EF4" w:rsidRDefault="001D0EF4" w:rsidP="001D0EF4">
      <w:pPr>
        <w:shd w:val="clear" w:color="auto" w:fill="EFC1D0"/>
        <w:spacing w:before="150" w:after="150" w:line="200" w:lineRule="auto"/>
        <w:ind w:left="150" w:right="150"/>
        <w:jc w:val="center"/>
        <w:outlineLvl w:val="1"/>
      </w:pPr>
      <w:r>
        <w:rPr>
          <w:color w:val="000000"/>
          <w:sz w:val="30"/>
          <w:szCs w:val="30"/>
          <w:shd w:val="clear" w:color="auto" w:fill="EFC1D0"/>
        </w:rPr>
        <w:br/>
        <w:t xml:space="preserve">Evaluating and </w:t>
      </w:r>
      <w:proofErr w:type="spellStart"/>
      <w:r>
        <w:rPr>
          <w:color w:val="000000"/>
          <w:sz w:val="30"/>
          <w:szCs w:val="30"/>
          <w:shd w:val="clear" w:color="auto" w:fill="EFC1D0"/>
        </w:rPr>
        <w:t>analysing</w:t>
      </w:r>
      <w:proofErr w:type="spellEnd"/>
    </w:p>
    <w:tbl>
      <w:tblPr>
        <w:tblStyle w:val="NormalTablePHPDOCX"/>
        <w:tblW w:w="0" w:type="auto"/>
        <w:tblInd w:w="15" w:type="dxa"/>
        <w:tblCellMar>
          <w:left w:w="0" w:type="dxa"/>
          <w:right w:w="0" w:type="dxa"/>
        </w:tblCellMar>
        <w:tblLook w:val="04A0" w:firstRow="1" w:lastRow="0" w:firstColumn="1" w:lastColumn="0" w:noHBand="0" w:noVBand="1"/>
      </w:tblPr>
      <w:tblGrid>
        <w:gridCol w:w="7844"/>
        <w:gridCol w:w="7845"/>
      </w:tblGrid>
      <w:tr w:rsidR="001D0EF4" w:rsidTr="002D122E">
        <w:trPr>
          <w:gridAfter w:val="1"/>
          <w:wAfter w:w="1" w:type="dxa"/>
        </w:trPr>
        <w:tc>
          <w:tcPr>
            <w:tcW w:w="0" w:type="auto"/>
            <w:tcMar>
              <w:top w:w="15" w:type="dxa"/>
              <w:left w:w="15" w:type="dxa"/>
              <w:bottom w:w="15" w:type="dxa"/>
              <w:right w:w="15" w:type="dxa"/>
            </w:tcMar>
            <w:vAlign w:val="center"/>
          </w:tcPr>
          <w:p w:rsidR="001D0EF4" w:rsidRDefault="001D0EF4" w:rsidP="002D122E">
            <w:pPr>
              <w:spacing w:after="0" w:line="240" w:lineRule="auto"/>
            </w:pPr>
          </w:p>
        </w:tc>
      </w:tr>
      <w:tr w:rsidR="001D0EF4" w:rsidTr="002D122E">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1D0EF4" w:rsidRDefault="001D0EF4" w:rsidP="002D122E">
            <w:pPr>
              <w:spacing w:after="0" w:line="240" w:lineRule="auto"/>
            </w:pPr>
            <w:r>
              <w:rPr>
                <w:color w:val="000000"/>
                <w:position w:val="-3"/>
                <w:sz w:val="27"/>
                <w:szCs w:val="27"/>
              </w:rPr>
              <w:t>Year 2</w:t>
            </w:r>
          </w:p>
        </w:tc>
      </w:tr>
      <w:tr w:rsidR="001D0EF4" w:rsidTr="002D122E">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0EF4" w:rsidRDefault="001D0EF4" w:rsidP="002D122E">
            <w:pPr>
              <w:spacing w:after="0" w:line="240" w:lineRule="auto"/>
            </w:pPr>
            <w:r>
              <w:rPr>
                <w:color w:val="000000"/>
                <w:sz w:val="27"/>
                <w:szCs w:val="27"/>
              </w:rPr>
              <w:t>Skills</w:t>
            </w:r>
          </w:p>
          <w:p w:rsidR="001D0EF4" w:rsidRDefault="001D0EF4" w:rsidP="002D122E">
            <w:pPr>
              <w:numPr>
                <w:ilvl w:val="0"/>
                <w:numId w:val="1"/>
              </w:numPr>
              <w:spacing w:after="0" w:line="240" w:lineRule="auto"/>
              <w:rPr>
                <w:color w:val="000000"/>
                <w:sz w:val="24"/>
                <w:szCs w:val="24"/>
              </w:rPr>
            </w:pPr>
            <w:r>
              <w:rPr>
                <w:color w:val="000000"/>
                <w:sz w:val="24"/>
                <w:szCs w:val="24"/>
              </w:rPr>
              <w:t xml:space="preserve">Explain their ideas and opinions about their own and others’ artwork, beginning to </w:t>
            </w:r>
            <w:proofErr w:type="spellStart"/>
            <w:r>
              <w:rPr>
                <w:color w:val="000000"/>
                <w:sz w:val="24"/>
                <w:szCs w:val="24"/>
              </w:rPr>
              <w:t>recognise</w:t>
            </w:r>
            <w:proofErr w:type="spellEnd"/>
            <w:r>
              <w:rPr>
                <w:color w:val="000000"/>
                <w:sz w:val="24"/>
                <w:szCs w:val="24"/>
              </w:rPr>
              <w:t xml:space="preserve"> the stories and messages within in and showing an understanding of why they may have made it.</w:t>
            </w:r>
          </w:p>
          <w:p w:rsidR="001D0EF4" w:rsidRDefault="001D0EF4" w:rsidP="002D122E">
            <w:pPr>
              <w:numPr>
                <w:ilvl w:val="0"/>
                <w:numId w:val="1"/>
              </w:numPr>
              <w:spacing w:after="0" w:line="240" w:lineRule="auto"/>
              <w:rPr>
                <w:color w:val="000000"/>
                <w:sz w:val="24"/>
                <w:szCs w:val="24"/>
              </w:rPr>
            </w:pPr>
            <w:r>
              <w:rPr>
                <w:color w:val="000000"/>
                <w:sz w:val="24"/>
                <w:szCs w:val="24"/>
              </w:rPr>
              <w:t>Begin to talk about how they could improve their own work.</w:t>
            </w:r>
          </w:p>
          <w:p w:rsidR="001D0EF4" w:rsidRDefault="001D0EF4" w:rsidP="002D122E">
            <w:pPr>
              <w:numPr>
                <w:ilvl w:val="0"/>
                <w:numId w:val="1"/>
              </w:numPr>
              <w:spacing w:after="0" w:line="240" w:lineRule="auto"/>
              <w:rPr>
                <w:color w:val="000000"/>
                <w:sz w:val="24"/>
                <w:szCs w:val="24"/>
              </w:rPr>
            </w:pPr>
            <w:r>
              <w:rPr>
                <w:color w:val="000000"/>
                <w:sz w:val="24"/>
                <w:szCs w:val="24"/>
              </w:rPr>
              <w:t>Talk about how art is made.</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0EF4" w:rsidRDefault="001D0EF4" w:rsidP="002D122E">
            <w:pPr>
              <w:spacing w:after="0" w:line="240" w:lineRule="auto"/>
            </w:pPr>
            <w:r>
              <w:rPr>
                <w:color w:val="000000"/>
                <w:sz w:val="27"/>
                <w:szCs w:val="27"/>
              </w:rPr>
              <w:t>Knowledge</w:t>
            </w:r>
          </w:p>
          <w:p w:rsidR="001D0EF4" w:rsidRDefault="001D0EF4" w:rsidP="002D122E">
            <w:pPr>
              <w:numPr>
                <w:ilvl w:val="0"/>
                <w:numId w:val="1"/>
              </w:numPr>
              <w:spacing w:after="0" w:line="240" w:lineRule="auto"/>
              <w:rPr>
                <w:color w:val="000000"/>
                <w:sz w:val="24"/>
                <w:szCs w:val="24"/>
              </w:rPr>
            </w:pPr>
            <w:r>
              <w:rPr>
                <w:color w:val="000000"/>
                <w:sz w:val="24"/>
                <w:szCs w:val="24"/>
              </w:rPr>
              <w:t>People use art to tell stories.</w:t>
            </w:r>
          </w:p>
          <w:p w:rsidR="001D0EF4" w:rsidRDefault="001D0EF4" w:rsidP="002D122E">
            <w:pPr>
              <w:numPr>
                <w:ilvl w:val="0"/>
                <w:numId w:val="1"/>
              </w:numPr>
              <w:spacing w:after="0" w:line="240" w:lineRule="auto"/>
              <w:rPr>
                <w:color w:val="000000"/>
                <w:sz w:val="24"/>
                <w:szCs w:val="24"/>
              </w:rPr>
            </w:pPr>
            <w:r>
              <w:rPr>
                <w:color w:val="000000"/>
                <w:sz w:val="24"/>
                <w:szCs w:val="24"/>
              </w:rPr>
              <w:t>People make art about things that are important to them.</w:t>
            </w:r>
          </w:p>
          <w:p w:rsidR="001D0EF4" w:rsidRDefault="001D0EF4" w:rsidP="002D122E">
            <w:pPr>
              <w:numPr>
                <w:ilvl w:val="0"/>
                <w:numId w:val="1"/>
              </w:numPr>
              <w:spacing w:after="0" w:line="240" w:lineRule="auto"/>
              <w:rPr>
                <w:color w:val="000000"/>
                <w:sz w:val="24"/>
                <w:szCs w:val="24"/>
              </w:rPr>
            </w:pPr>
            <w:r>
              <w:rPr>
                <w:color w:val="000000"/>
                <w:sz w:val="24"/>
                <w:szCs w:val="24"/>
              </w:rPr>
              <w:t>People make art to share their feelings.</w:t>
            </w:r>
          </w:p>
          <w:p w:rsidR="001D0EF4" w:rsidRDefault="001D0EF4" w:rsidP="002D122E">
            <w:pPr>
              <w:numPr>
                <w:ilvl w:val="0"/>
                <w:numId w:val="1"/>
              </w:numPr>
              <w:spacing w:after="0" w:line="240" w:lineRule="auto"/>
              <w:rPr>
                <w:color w:val="000000"/>
                <w:sz w:val="24"/>
                <w:szCs w:val="24"/>
              </w:rPr>
            </w:pPr>
            <w:r>
              <w:rPr>
                <w:color w:val="000000"/>
                <w:sz w:val="24"/>
                <w:szCs w:val="24"/>
              </w:rPr>
              <w:t>People make art to explore an idea in different ways.</w:t>
            </w:r>
          </w:p>
          <w:p w:rsidR="001D0EF4" w:rsidRDefault="001D0EF4" w:rsidP="002D122E">
            <w:pPr>
              <w:numPr>
                <w:ilvl w:val="0"/>
                <w:numId w:val="1"/>
              </w:numPr>
              <w:spacing w:after="0" w:line="240" w:lineRule="auto"/>
              <w:rPr>
                <w:color w:val="000000"/>
                <w:sz w:val="24"/>
                <w:szCs w:val="24"/>
              </w:rPr>
            </w:pPr>
            <w:r>
              <w:rPr>
                <w:color w:val="000000"/>
                <w:sz w:val="24"/>
                <w:szCs w:val="24"/>
              </w:rPr>
              <w:t>People make art for fun.</w:t>
            </w:r>
          </w:p>
          <w:p w:rsidR="001D0EF4" w:rsidRDefault="001D0EF4" w:rsidP="002D122E">
            <w:pPr>
              <w:numPr>
                <w:ilvl w:val="0"/>
                <w:numId w:val="1"/>
              </w:numPr>
              <w:spacing w:after="0" w:line="240" w:lineRule="auto"/>
              <w:rPr>
                <w:color w:val="000000"/>
                <w:sz w:val="24"/>
                <w:szCs w:val="24"/>
              </w:rPr>
            </w:pPr>
            <w:r>
              <w:rPr>
                <w:color w:val="000000"/>
                <w:sz w:val="24"/>
                <w:szCs w:val="24"/>
              </w:rPr>
              <w:t>People make art to decorate a space.</w:t>
            </w:r>
          </w:p>
          <w:p w:rsidR="001D0EF4" w:rsidRDefault="001D0EF4" w:rsidP="002D122E">
            <w:pPr>
              <w:numPr>
                <w:ilvl w:val="0"/>
                <w:numId w:val="1"/>
              </w:numPr>
              <w:spacing w:after="0" w:line="240" w:lineRule="auto"/>
              <w:rPr>
                <w:color w:val="000000"/>
                <w:sz w:val="24"/>
                <w:szCs w:val="24"/>
              </w:rPr>
            </w:pPr>
            <w:r>
              <w:rPr>
                <w:color w:val="000000"/>
                <w:sz w:val="24"/>
                <w:szCs w:val="24"/>
              </w:rPr>
              <w:t>People make art to help others understand something.</w:t>
            </w:r>
          </w:p>
        </w:tc>
      </w:tr>
      <w:tr w:rsidR="001D0EF4" w:rsidTr="002D122E">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1D0EF4" w:rsidRDefault="001D0EF4" w:rsidP="002D122E">
            <w:pPr>
              <w:spacing w:after="0" w:line="240" w:lineRule="auto"/>
            </w:pPr>
            <w:r>
              <w:rPr>
                <w:color w:val="000000"/>
                <w:position w:val="-3"/>
                <w:sz w:val="27"/>
                <w:szCs w:val="27"/>
              </w:rPr>
              <w:t>Year 3</w:t>
            </w:r>
          </w:p>
        </w:tc>
      </w:tr>
      <w:tr w:rsidR="001D0EF4" w:rsidTr="002D122E">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0EF4" w:rsidRDefault="001D0EF4" w:rsidP="002D122E">
            <w:pPr>
              <w:spacing w:after="0" w:line="240" w:lineRule="auto"/>
            </w:pPr>
            <w:r>
              <w:rPr>
                <w:color w:val="000000"/>
                <w:sz w:val="27"/>
                <w:szCs w:val="27"/>
              </w:rPr>
              <w:t>Skills</w:t>
            </w:r>
          </w:p>
          <w:p w:rsidR="001D0EF4" w:rsidRDefault="001D0EF4" w:rsidP="002D122E">
            <w:pPr>
              <w:numPr>
                <w:ilvl w:val="0"/>
                <w:numId w:val="1"/>
              </w:numPr>
              <w:spacing w:after="0" w:line="240" w:lineRule="auto"/>
              <w:rPr>
                <w:color w:val="000000"/>
                <w:sz w:val="24"/>
                <w:szCs w:val="24"/>
              </w:rPr>
            </w:pPr>
            <w:r>
              <w:rPr>
                <w:color w:val="000000"/>
                <w:sz w:val="24"/>
                <w:szCs w:val="24"/>
              </w:rPr>
              <w:t>Confidently explain their ideas and opinions about their own and others’ artwork, with an understanding of the breadth of what art can be and that there are many ways to make art.</w:t>
            </w:r>
          </w:p>
          <w:p w:rsidR="001D0EF4" w:rsidRDefault="001D0EF4" w:rsidP="002D122E">
            <w:pPr>
              <w:numPr>
                <w:ilvl w:val="0"/>
                <w:numId w:val="1"/>
              </w:numPr>
              <w:spacing w:after="0" w:line="240" w:lineRule="auto"/>
              <w:rPr>
                <w:color w:val="000000"/>
                <w:sz w:val="24"/>
                <w:szCs w:val="24"/>
              </w:rPr>
            </w:pPr>
            <w:r>
              <w:rPr>
                <w:color w:val="000000"/>
                <w:sz w:val="24"/>
                <w:szCs w:val="24"/>
              </w:rPr>
              <w:t>Discuss and begin to interpret meaning and purpose of artwork, understanding how artists can use art to communicate.</w:t>
            </w:r>
          </w:p>
          <w:p w:rsidR="001D0EF4" w:rsidRDefault="001D0EF4" w:rsidP="002D122E">
            <w:pPr>
              <w:numPr>
                <w:ilvl w:val="0"/>
                <w:numId w:val="1"/>
              </w:numPr>
              <w:spacing w:after="0" w:line="240" w:lineRule="auto"/>
              <w:rPr>
                <w:color w:val="000000"/>
                <w:sz w:val="24"/>
                <w:szCs w:val="24"/>
              </w:rPr>
            </w:pPr>
            <w:r>
              <w:rPr>
                <w:color w:val="000000"/>
                <w:sz w:val="24"/>
                <w:szCs w:val="24"/>
              </w:rPr>
              <w:t>Begin to carry out a problem-solving process and make changes to improve their work.</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0EF4" w:rsidRDefault="001D0EF4" w:rsidP="002D122E">
            <w:pPr>
              <w:spacing w:after="0" w:line="240" w:lineRule="auto"/>
            </w:pPr>
            <w:r>
              <w:rPr>
                <w:color w:val="000000"/>
                <w:sz w:val="27"/>
                <w:szCs w:val="27"/>
              </w:rPr>
              <w:t>Knowledge</w:t>
            </w:r>
          </w:p>
          <w:p w:rsidR="001D0EF4" w:rsidRDefault="001D0EF4" w:rsidP="002D122E">
            <w:pPr>
              <w:numPr>
                <w:ilvl w:val="0"/>
                <w:numId w:val="1"/>
              </w:numPr>
              <w:spacing w:after="0" w:line="240" w:lineRule="auto"/>
              <w:rPr>
                <w:color w:val="000000"/>
                <w:sz w:val="24"/>
                <w:szCs w:val="24"/>
              </w:rPr>
            </w:pPr>
            <w:r>
              <w:rPr>
                <w:color w:val="000000"/>
                <w:sz w:val="24"/>
                <w:szCs w:val="24"/>
              </w:rPr>
              <w:t>Artists make art in more than one way.</w:t>
            </w:r>
          </w:p>
          <w:p w:rsidR="001D0EF4" w:rsidRDefault="001D0EF4" w:rsidP="002D122E">
            <w:pPr>
              <w:numPr>
                <w:ilvl w:val="0"/>
                <w:numId w:val="1"/>
              </w:numPr>
              <w:spacing w:after="0" w:line="240" w:lineRule="auto"/>
              <w:rPr>
                <w:color w:val="000000"/>
                <w:sz w:val="24"/>
                <w:szCs w:val="24"/>
              </w:rPr>
            </w:pPr>
            <w:r>
              <w:rPr>
                <w:color w:val="000000"/>
                <w:sz w:val="24"/>
                <w:szCs w:val="24"/>
              </w:rPr>
              <w:t>There are no rules about what art must be.</w:t>
            </w:r>
          </w:p>
          <w:p w:rsidR="001D0EF4" w:rsidRDefault="001D0EF4" w:rsidP="002D122E">
            <w:pPr>
              <w:numPr>
                <w:ilvl w:val="0"/>
                <w:numId w:val="1"/>
              </w:numPr>
              <w:spacing w:after="0" w:line="240" w:lineRule="auto"/>
              <w:rPr>
                <w:color w:val="000000"/>
                <w:sz w:val="24"/>
                <w:szCs w:val="24"/>
              </w:rPr>
            </w:pPr>
            <w:r>
              <w:rPr>
                <w:color w:val="000000"/>
                <w:sz w:val="24"/>
                <w:szCs w:val="24"/>
              </w:rPr>
              <w:t>Art can be purely decorative or it can have a purpose.</w:t>
            </w:r>
          </w:p>
          <w:p w:rsidR="001D0EF4" w:rsidRDefault="001D0EF4" w:rsidP="002D122E">
            <w:pPr>
              <w:numPr>
                <w:ilvl w:val="0"/>
                <w:numId w:val="1"/>
              </w:numPr>
              <w:spacing w:after="0" w:line="240" w:lineRule="auto"/>
              <w:rPr>
                <w:color w:val="000000"/>
                <w:sz w:val="24"/>
                <w:szCs w:val="24"/>
              </w:rPr>
            </w:pPr>
            <w:r>
              <w:rPr>
                <w:color w:val="000000"/>
                <w:sz w:val="24"/>
                <w:szCs w:val="24"/>
              </w:rPr>
              <w:t>People use art to tell stories and communicate.</w:t>
            </w:r>
          </w:p>
          <w:p w:rsidR="001D0EF4" w:rsidRDefault="001D0EF4" w:rsidP="002D122E">
            <w:pPr>
              <w:numPr>
                <w:ilvl w:val="0"/>
                <w:numId w:val="1"/>
              </w:numPr>
              <w:spacing w:after="0" w:line="240" w:lineRule="auto"/>
              <w:rPr>
                <w:color w:val="000000"/>
                <w:sz w:val="24"/>
                <w:szCs w:val="24"/>
              </w:rPr>
            </w:pPr>
            <w:r>
              <w:rPr>
                <w:color w:val="000000"/>
                <w:sz w:val="24"/>
                <w:szCs w:val="24"/>
              </w:rPr>
              <w:t>People can make art to express their views or beliefs.</w:t>
            </w:r>
          </w:p>
          <w:p w:rsidR="001D0EF4" w:rsidRDefault="001D0EF4" w:rsidP="002D122E">
            <w:pPr>
              <w:numPr>
                <w:ilvl w:val="0"/>
                <w:numId w:val="1"/>
              </w:numPr>
              <w:spacing w:after="0" w:line="240" w:lineRule="auto"/>
              <w:rPr>
                <w:color w:val="000000"/>
                <w:sz w:val="24"/>
                <w:szCs w:val="24"/>
              </w:rPr>
            </w:pPr>
            <w:r>
              <w:rPr>
                <w:color w:val="000000"/>
                <w:sz w:val="24"/>
                <w:szCs w:val="24"/>
              </w:rPr>
              <w:t>People make art for fun, and to make the world a nicer place to be.</w:t>
            </w:r>
          </w:p>
          <w:p w:rsidR="001D0EF4" w:rsidRDefault="001D0EF4" w:rsidP="002D122E">
            <w:pPr>
              <w:numPr>
                <w:ilvl w:val="0"/>
                <w:numId w:val="1"/>
              </w:numPr>
              <w:spacing w:after="0" w:line="240" w:lineRule="auto"/>
              <w:rPr>
                <w:color w:val="000000"/>
                <w:sz w:val="24"/>
                <w:szCs w:val="24"/>
              </w:rPr>
            </w:pPr>
            <w:r>
              <w:rPr>
                <w:color w:val="000000"/>
                <w:sz w:val="24"/>
                <w:szCs w:val="24"/>
              </w:rPr>
              <w:t>People use art to help explain or teach things.</w:t>
            </w:r>
          </w:p>
          <w:p w:rsidR="001D0EF4" w:rsidRDefault="001D0EF4" w:rsidP="002D122E">
            <w:pPr>
              <w:numPr>
                <w:ilvl w:val="0"/>
                <w:numId w:val="1"/>
              </w:numPr>
              <w:spacing w:after="0" w:line="240" w:lineRule="auto"/>
              <w:rPr>
                <w:color w:val="000000"/>
                <w:sz w:val="24"/>
                <w:szCs w:val="24"/>
              </w:rPr>
            </w:pPr>
            <w:r>
              <w:rPr>
                <w:color w:val="000000"/>
                <w:sz w:val="24"/>
                <w:szCs w:val="24"/>
              </w:rPr>
              <w:t>People make art to explore big ideas, like death or nature.</w:t>
            </w:r>
          </w:p>
          <w:p w:rsidR="001D0EF4" w:rsidRDefault="001D0EF4" w:rsidP="002D122E">
            <w:pPr>
              <w:numPr>
                <w:ilvl w:val="0"/>
                <w:numId w:val="1"/>
              </w:numPr>
              <w:spacing w:after="0" w:line="240" w:lineRule="auto"/>
              <w:rPr>
                <w:color w:val="000000"/>
                <w:sz w:val="24"/>
                <w:szCs w:val="24"/>
              </w:rPr>
            </w:pPr>
            <w:r>
              <w:rPr>
                <w:color w:val="000000"/>
                <w:sz w:val="24"/>
                <w:szCs w:val="24"/>
              </w:rPr>
              <w:t>People can have their own opinions about art, and sometimes disagree.</w:t>
            </w:r>
          </w:p>
          <w:p w:rsidR="001D0EF4" w:rsidRDefault="001D0EF4" w:rsidP="002D122E">
            <w:pPr>
              <w:numPr>
                <w:ilvl w:val="0"/>
                <w:numId w:val="1"/>
              </w:numPr>
              <w:spacing w:after="0" w:line="240" w:lineRule="auto"/>
              <w:rPr>
                <w:color w:val="000000"/>
                <w:sz w:val="24"/>
                <w:szCs w:val="24"/>
              </w:rPr>
            </w:pPr>
            <w:r>
              <w:rPr>
                <w:color w:val="000000"/>
                <w:sz w:val="24"/>
                <w:szCs w:val="24"/>
              </w:rPr>
              <w:lastRenderedPageBreak/>
              <w:t>One artwork can have several meanings.</w:t>
            </w:r>
          </w:p>
        </w:tc>
      </w:tr>
      <w:tr w:rsidR="001D0EF4" w:rsidTr="002D122E">
        <w:tc>
          <w:tcPr>
            <w:tcW w:w="1000" w:type="pct"/>
            <w:gridSpan w:val="2"/>
            <w:tcBorders>
              <w:left w:val="single" w:sz="5" w:space="0" w:color="A4ADB9"/>
            </w:tcBorders>
            <w:shd w:val="clear" w:color="auto" w:fill="E2ECF2"/>
            <w:tcMar>
              <w:top w:w="150" w:type="dxa"/>
              <w:left w:w="150" w:type="dxa"/>
              <w:bottom w:w="150" w:type="dxa"/>
              <w:right w:w="150" w:type="dxa"/>
            </w:tcMar>
            <w:vAlign w:val="center"/>
          </w:tcPr>
          <w:p w:rsidR="001D0EF4" w:rsidRDefault="001D0EF4" w:rsidP="002D122E">
            <w:pPr>
              <w:shd w:val="clear" w:color="auto" w:fill="E2ECF2"/>
              <w:spacing w:after="0" w:line="240" w:lineRule="auto"/>
              <w:ind w:left="150" w:right="150"/>
              <w:textAlignment w:val="center"/>
            </w:pPr>
            <w:r>
              <w:rPr>
                <w:color w:val="000000"/>
                <w:position w:val="-3"/>
                <w:sz w:val="24"/>
                <w:szCs w:val="24"/>
                <w:shd w:val="clear" w:color="auto" w:fill="E2ECF2"/>
              </w:rPr>
              <w:lastRenderedPageBreak/>
              <w:t>National curriculum - end of KS2</w:t>
            </w:r>
          </w:p>
          <w:p w:rsidR="001D0EF4" w:rsidRDefault="001D0EF4" w:rsidP="002D122E">
            <w:pPr>
              <w:shd w:val="clear" w:color="auto" w:fill="E2ECF2"/>
              <w:spacing w:after="150" w:line="240" w:lineRule="auto"/>
              <w:rPr>
                <w:color w:val="000000"/>
                <w:sz w:val="24"/>
                <w:szCs w:val="24"/>
                <w:highlight w:val="black"/>
              </w:rPr>
            </w:pPr>
            <w:r>
              <w:rPr>
                <w:color w:val="000000"/>
                <w:position w:val="-3"/>
                <w:sz w:val="24"/>
                <w:szCs w:val="24"/>
                <w:shd w:val="clear" w:color="auto" w:fill="E2ECF2"/>
              </w:rPr>
              <w:t>To create sketch books to record their observations and use them to review and revisit ideas.</w:t>
            </w:r>
          </w:p>
          <w:p w:rsidR="001D0EF4" w:rsidRDefault="001D0EF4" w:rsidP="002D122E">
            <w:pPr>
              <w:shd w:val="clear" w:color="auto" w:fill="E2ECF2"/>
              <w:spacing w:after="150" w:line="240" w:lineRule="auto"/>
              <w:rPr>
                <w:color w:val="000000"/>
                <w:sz w:val="24"/>
                <w:szCs w:val="24"/>
                <w:highlight w:val="black"/>
              </w:rPr>
            </w:pPr>
            <w:r>
              <w:rPr>
                <w:color w:val="000000"/>
                <w:position w:val="-3"/>
                <w:sz w:val="24"/>
                <w:szCs w:val="24"/>
                <w:shd w:val="clear" w:color="auto" w:fill="E2ECF2"/>
              </w:rPr>
              <w:t>To improve their mastery of art and design techniques, including drawing, painting and sculpture with a range of materials [for example, pencil, charcoal, paint, clay.</w:t>
            </w:r>
          </w:p>
          <w:p w:rsidR="001D0EF4" w:rsidRDefault="001D0EF4" w:rsidP="002D122E">
            <w:pPr>
              <w:shd w:val="clear" w:color="auto" w:fill="E2ECF2"/>
              <w:spacing w:after="150" w:line="240" w:lineRule="auto"/>
              <w:rPr>
                <w:color w:val="000000"/>
                <w:sz w:val="24"/>
                <w:szCs w:val="24"/>
                <w:highlight w:val="black"/>
              </w:rPr>
            </w:pPr>
            <w:r>
              <w:rPr>
                <w:color w:val="000000"/>
                <w:position w:val="-3"/>
                <w:sz w:val="24"/>
                <w:szCs w:val="24"/>
                <w:shd w:val="clear" w:color="auto" w:fill="E2ECF2"/>
              </w:rPr>
              <w:t>About great artists, architects and designers in history.</w:t>
            </w:r>
          </w:p>
        </w:tc>
      </w:tr>
    </w:tbl>
    <w:p w:rsidR="001D0EF4" w:rsidRDefault="001D0EF4" w:rsidP="001D0EF4">
      <w:pPr>
        <w:sectPr w:rsidR="001D0EF4" w:rsidSect="000F6147">
          <w:pgSz w:w="16838" w:h="11906" w:orient="landscape" w:code="9"/>
          <w:pgMar w:top="567" w:right="567" w:bottom="1417" w:left="567" w:header="708" w:footer="708" w:gutter="0"/>
          <w:cols w:space="708"/>
          <w:docGrid w:linePitch="360"/>
        </w:sectPr>
      </w:pPr>
    </w:p>
    <w:p w:rsidR="001D0EF4" w:rsidRDefault="001D0EF4" w:rsidP="001D0EF4">
      <w:pPr>
        <w:spacing w:before="299" w:after="450" w:line="240" w:lineRule="auto"/>
        <w:outlineLvl w:val="1"/>
      </w:pPr>
      <w:r>
        <w:rPr>
          <w:b/>
          <w:bCs/>
          <w:color w:val="000000"/>
          <w:sz w:val="36"/>
          <w:szCs w:val="36"/>
        </w:rPr>
        <w:lastRenderedPageBreak/>
        <w:t>Progression of Skills &amp; knowledge</w:t>
      </w:r>
    </w:p>
    <w:p w:rsidR="001D0EF4" w:rsidRDefault="001D0EF4" w:rsidP="001D0EF4">
      <w:pPr>
        <w:shd w:val="clear" w:color="auto" w:fill="EFC1D0"/>
        <w:spacing w:before="150" w:after="150" w:line="200" w:lineRule="auto"/>
        <w:ind w:left="150" w:right="150"/>
        <w:jc w:val="center"/>
        <w:outlineLvl w:val="1"/>
      </w:pPr>
      <w:r>
        <w:rPr>
          <w:color w:val="000000"/>
          <w:sz w:val="30"/>
          <w:szCs w:val="30"/>
          <w:shd w:val="clear" w:color="auto" w:fill="EFC1D0"/>
        </w:rPr>
        <w:br/>
        <w:t xml:space="preserve">Evaluating and </w:t>
      </w:r>
      <w:proofErr w:type="spellStart"/>
      <w:r>
        <w:rPr>
          <w:color w:val="000000"/>
          <w:sz w:val="30"/>
          <w:szCs w:val="30"/>
          <w:shd w:val="clear" w:color="auto" w:fill="EFC1D0"/>
        </w:rPr>
        <w:t>analysing</w:t>
      </w:r>
      <w:proofErr w:type="spellEnd"/>
    </w:p>
    <w:tbl>
      <w:tblPr>
        <w:tblStyle w:val="NormalTablePHPDOCX"/>
        <w:tblW w:w="0" w:type="auto"/>
        <w:tblInd w:w="15" w:type="dxa"/>
        <w:tblCellMar>
          <w:left w:w="0" w:type="dxa"/>
          <w:right w:w="0" w:type="dxa"/>
        </w:tblCellMar>
        <w:tblLook w:val="04A0" w:firstRow="1" w:lastRow="0" w:firstColumn="1" w:lastColumn="0" w:noHBand="0" w:noVBand="1"/>
      </w:tblPr>
      <w:tblGrid>
        <w:gridCol w:w="7844"/>
        <w:gridCol w:w="7845"/>
      </w:tblGrid>
      <w:tr w:rsidR="001D0EF4" w:rsidTr="002D122E">
        <w:trPr>
          <w:gridAfter w:val="1"/>
          <w:wAfter w:w="1" w:type="dxa"/>
        </w:trPr>
        <w:tc>
          <w:tcPr>
            <w:tcW w:w="0" w:type="auto"/>
            <w:tcMar>
              <w:top w:w="15" w:type="dxa"/>
              <w:left w:w="15" w:type="dxa"/>
              <w:bottom w:w="15" w:type="dxa"/>
              <w:right w:w="15" w:type="dxa"/>
            </w:tcMar>
            <w:vAlign w:val="center"/>
          </w:tcPr>
          <w:p w:rsidR="001D0EF4" w:rsidRDefault="001D0EF4" w:rsidP="002D122E">
            <w:pPr>
              <w:spacing w:after="0" w:line="240" w:lineRule="auto"/>
            </w:pPr>
          </w:p>
        </w:tc>
      </w:tr>
      <w:tr w:rsidR="001D0EF4" w:rsidTr="002D122E">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1D0EF4" w:rsidRDefault="001D0EF4" w:rsidP="002D122E">
            <w:pPr>
              <w:spacing w:after="0" w:line="240" w:lineRule="auto"/>
            </w:pPr>
            <w:r>
              <w:rPr>
                <w:color w:val="000000"/>
                <w:position w:val="-3"/>
                <w:sz w:val="27"/>
                <w:szCs w:val="27"/>
              </w:rPr>
              <w:t>Year 4</w:t>
            </w:r>
          </w:p>
        </w:tc>
      </w:tr>
      <w:tr w:rsidR="001D0EF4" w:rsidTr="002D122E">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0EF4" w:rsidRDefault="001D0EF4" w:rsidP="002D122E">
            <w:pPr>
              <w:spacing w:after="0" w:line="240" w:lineRule="auto"/>
            </w:pPr>
            <w:r>
              <w:rPr>
                <w:color w:val="000000"/>
                <w:sz w:val="27"/>
                <w:szCs w:val="27"/>
              </w:rPr>
              <w:t>Skills</w:t>
            </w:r>
          </w:p>
          <w:p w:rsidR="001D0EF4" w:rsidRDefault="001D0EF4" w:rsidP="002D122E">
            <w:pPr>
              <w:numPr>
                <w:ilvl w:val="0"/>
                <w:numId w:val="1"/>
              </w:numPr>
              <w:spacing w:after="0" w:line="240" w:lineRule="auto"/>
              <w:rPr>
                <w:color w:val="000000"/>
                <w:sz w:val="24"/>
                <w:szCs w:val="24"/>
              </w:rPr>
            </w:pPr>
            <w:r>
              <w:rPr>
                <w:color w:val="000000"/>
                <w:sz w:val="24"/>
                <w:szCs w:val="24"/>
              </w:rPr>
              <w:t>Use more complex vocabulary when discussing their own and others’ art.</w:t>
            </w:r>
          </w:p>
          <w:p w:rsidR="001D0EF4" w:rsidRDefault="001D0EF4" w:rsidP="002D122E">
            <w:pPr>
              <w:numPr>
                <w:ilvl w:val="0"/>
                <w:numId w:val="1"/>
              </w:numPr>
              <w:spacing w:after="0" w:line="240" w:lineRule="auto"/>
              <w:rPr>
                <w:color w:val="000000"/>
                <w:sz w:val="24"/>
                <w:szCs w:val="24"/>
              </w:rPr>
            </w:pPr>
            <w:r>
              <w:rPr>
                <w:color w:val="000000"/>
                <w:sz w:val="24"/>
                <w:szCs w:val="24"/>
              </w:rPr>
              <w:t>Discuss art considering how it can affect the lives of the viewers or users of the piece.</w:t>
            </w:r>
          </w:p>
          <w:p w:rsidR="001D0EF4" w:rsidRDefault="001D0EF4" w:rsidP="002D122E">
            <w:pPr>
              <w:numPr>
                <w:ilvl w:val="0"/>
                <w:numId w:val="1"/>
              </w:numPr>
              <w:spacing w:after="0" w:line="240" w:lineRule="auto"/>
              <w:rPr>
                <w:color w:val="000000"/>
                <w:sz w:val="24"/>
                <w:szCs w:val="24"/>
              </w:rPr>
            </w:pPr>
            <w:r>
              <w:rPr>
                <w:color w:val="000000"/>
                <w:sz w:val="24"/>
                <w:szCs w:val="24"/>
              </w:rPr>
              <w:t>Evaluate their work more regularly and independently during the planning and making process.</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0EF4" w:rsidRDefault="001D0EF4" w:rsidP="002D122E">
            <w:pPr>
              <w:spacing w:after="0" w:line="240" w:lineRule="auto"/>
            </w:pPr>
            <w:r>
              <w:rPr>
                <w:color w:val="000000"/>
                <w:sz w:val="27"/>
                <w:szCs w:val="27"/>
              </w:rPr>
              <w:t>Knowledge</w:t>
            </w:r>
          </w:p>
          <w:p w:rsidR="001D0EF4" w:rsidRDefault="001D0EF4" w:rsidP="002D122E">
            <w:pPr>
              <w:numPr>
                <w:ilvl w:val="0"/>
                <w:numId w:val="1"/>
              </w:numPr>
              <w:spacing w:after="0" w:line="240" w:lineRule="auto"/>
              <w:rPr>
                <w:color w:val="000000"/>
                <w:sz w:val="24"/>
                <w:szCs w:val="24"/>
              </w:rPr>
            </w:pPr>
            <w:r>
              <w:rPr>
                <w:color w:val="000000"/>
                <w:sz w:val="24"/>
                <w:szCs w:val="24"/>
              </w:rPr>
              <w:t>Artists make choices about what, how and where they create art.</w:t>
            </w:r>
          </w:p>
          <w:p w:rsidR="001D0EF4" w:rsidRDefault="001D0EF4" w:rsidP="002D122E">
            <w:pPr>
              <w:numPr>
                <w:ilvl w:val="0"/>
                <w:numId w:val="1"/>
              </w:numPr>
              <w:spacing w:after="0" w:line="240" w:lineRule="auto"/>
              <w:rPr>
                <w:color w:val="000000"/>
                <w:sz w:val="24"/>
                <w:szCs w:val="24"/>
              </w:rPr>
            </w:pPr>
            <w:r>
              <w:rPr>
                <w:color w:val="000000"/>
                <w:sz w:val="24"/>
                <w:szCs w:val="24"/>
              </w:rPr>
              <w:t>Art can be all different sizes.</w:t>
            </w:r>
          </w:p>
          <w:p w:rsidR="001D0EF4" w:rsidRDefault="001D0EF4" w:rsidP="002D122E">
            <w:pPr>
              <w:numPr>
                <w:ilvl w:val="0"/>
                <w:numId w:val="1"/>
              </w:numPr>
              <w:spacing w:after="0" w:line="240" w:lineRule="auto"/>
              <w:rPr>
                <w:color w:val="000000"/>
                <w:sz w:val="24"/>
                <w:szCs w:val="24"/>
              </w:rPr>
            </w:pPr>
            <w:r>
              <w:rPr>
                <w:color w:val="000000"/>
                <w:sz w:val="24"/>
                <w:szCs w:val="24"/>
              </w:rPr>
              <w:t>Art can be displayed inside or outside.</w:t>
            </w:r>
          </w:p>
          <w:p w:rsidR="001D0EF4" w:rsidRDefault="001D0EF4" w:rsidP="002D122E">
            <w:pPr>
              <w:numPr>
                <w:ilvl w:val="0"/>
                <w:numId w:val="1"/>
              </w:numPr>
              <w:spacing w:after="0" w:line="240" w:lineRule="auto"/>
              <w:rPr>
                <w:color w:val="000000"/>
                <w:sz w:val="24"/>
                <w:szCs w:val="24"/>
              </w:rPr>
            </w:pPr>
            <w:r>
              <w:rPr>
                <w:color w:val="000000"/>
                <w:sz w:val="24"/>
                <w:szCs w:val="24"/>
              </w:rPr>
              <w:t>Art is interpreted differently depending on how it is displayed.</w:t>
            </w:r>
          </w:p>
          <w:p w:rsidR="001D0EF4" w:rsidRDefault="001D0EF4" w:rsidP="002D122E">
            <w:pPr>
              <w:numPr>
                <w:ilvl w:val="0"/>
                <w:numId w:val="1"/>
              </w:numPr>
              <w:spacing w:after="0" w:line="240" w:lineRule="auto"/>
              <w:rPr>
                <w:color w:val="000000"/>
                <w:sz w:val="24"/>
                <w:szCs w:val="24"/>
              </w:rPr>
            </w:pPr>
            <w:r>
              <w:rPr>
                <w:color w:val="000000"/>
                <w:sz w:val="24"/>
                <w:szCs w:val="24"/>
              </w:rPr>
              <w:t>Artworks can fit more than one genre.</w:t>
            </w:r>
          </w:p>
          <w:p w:rsidR="001D0EF4" w:rsidRDefault="001D0EF4" w:rsidP="002D122E">
            <w:pPr>
              <w:numPr>
                <w:ilvl w:val="0"/>
                <w:numId w:val="1"/>
              </w:numPr>
              <w:spacing w:after="0" w:line="240" w:lineRule="auto"/>
              <w:rPr>
                <w:color w:val="000000"/>
                <w:sz w:val="24"/>
                <w:szCs w:val="24"/>
              </w:rPr>
            </w:pPr>
            <w:r>
              <w:rPr>
                <w:color w:val="000000"/>
                <w:sz w:val="24"/>
                <w:szCs w:val="24"/>
              </w:rPr>
              <w:t>Art can be created to make money; being an artist is a job for some people.</w:t>
            </w:r>
          </w:p>
          <w:p w:rsidR="001D0EF4" w:rsidRDefault="001D0EF4" w:rsidP="002D122E">
            <w:pPr>
              <w:numPr>
                <w:ilvl w:val="0"/>
                <w:numId w:val="1"/>
              </w:numPr>
              <w:spacing w:after="0" w:line="240" w:lineRule="auto"/>
              <w:rPr>
                <w:color w:val="000000"/>
                <w:sz w:val="24"/>
                <w:szCs w:val="24"/>
              </w:rPr>
            </w:pPr>
            <w:r>
              <w:rPr>
                <w:color w:val="000000"/>
                <w:sz w:val="24"/>
                <w:szCs w:val="24"/>
              </w:rPr>
              <w:t>Art, craft and design affects the lives of people who see or use something that has been created.</w:t>
            </w:r>
          </w:p>
          <w:p w:rsidR="001D0EF4" w:rsidRDefault="001D0EF4" w:rsidP="002D122E">
            <w:pPr>
              <w:numPr>
                <w:ilvl w:val="0"/>
                <w:numId w:val="1"/>
              </w:numPr>
              <w:spacing w:after="0" w:line="240" w:lineRule="auto"/>
              <w:rPr>
                <w:color w:val="000000"/>
                <w:sz w:val="24"/>
                <w:szCs w:val="24"/>
              </w:rPr>
            </w:pPr>
            <w:r>
              <w:rPr>
                <w:color w:val="000000"/>
                <w:sz w:val="24"/>
                <w:szCs w:val="24"/>
              </w:rPr>
              <w:t>Artists make work to explore right and wrong and to communicate their own beliefs.</w:t>
            </w:r>
          </w:p>
          <w:p w:rsidR="001D0EF4" w:rsidRDefault="001D0EF4" w:rsidP="002D122E">
            <w:pPr>
              <w:numPr>
                <w:ilvl w:val="0"/>
                <w:numId w:val="1"/>
              </w:numPr>
              <w:spacing w:after="0" w:line="240" w:lineRule="auto"/>
              <w:rPr>
                <w:color w:val="000000"/>
                <w:sz w:val="24"/>
                <w:szCs w:val="24"/>
              </w:rPr>
            </w:pPr>
            <w:r>
              <w:rPr>
                <w:color w:val="000000"/>
                <w:sz w:val="24"/>
                <w:szCs w:val="24"/>
              </w:rPr>
              <w:t>Art is influenced by the time and place it was made, and this affects how people interpret it.</w:t>
            </w:r>
          </w:p>
          <w:p w:rsidR="001D0EF4" w:rsidRDefault="001D0EF4" w:rsidP="002D122E">
            <w:pPr>
              <w:numPr>
                <w:ilvl w:val="0"/>
                <w:numId w:val="1"/>
              </w:numPr>
              <w:spacing w:after="0" w:line="240" w:lineRule="auto"/>
              <w:rPr>
                <w:color w:val="000000"/>
                <w:sz w:val="24"/>
                <w:szCs w:val="24"/>
              </w:rPr>
            </w:pPr>
            <w:r>
              <w:rPr>
                <w:color w:val="000000"/>
                <w:sz w:val="24"/>
                <w:szCs w:val="24"/>
              </w:rPr>
              <w:t>Artists may hide messages or meaning in their work.</w:t>
            </w:r>
          </w:p>
          <w:p w:rsidR="001D0EF4" w:rsidRDefault="001D0EF4" w:rsidP="002D122E">
            <w:pPr>
              <w:numPr>
                <w:ilvl w:val="0"/>
                <w:numId w:val="1"/>
              </w:numPr>
              <w:spacing w:after="0" w:line="240" w:lineRule="auto"/>
              <w:rPr>
                <w:color w:val="000000"/>
                <w:sz w:val="24"/>
                <w:szCs w:val="24"/>
              </w:rPr>
            </w:pPr>
            <w:r>
              <w:rPr>
                <w:color w:val="000000"/>
                <w:sz w:val="24"/>
                <w:szCs w:val="24"/>
              </w:rPr>
              <w:t>Artists evaluate what they make and talking about art is one way to do this.</w:t>
            </w:r>
          </w:p>
        </w:tc>
      </w:tr>
      <w:tr w:rsidR="001D0EF4" w:rsidTr="002D122E">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1D0EF4" w:rsidRDefault="001D0EF4" w:rsidP="002D122E">
            <w:pPr>
              <w:spacing w:after="0" w:line="240" w:lineRule="auto"/>
            </w:pPr>
            <w:r>
              <w:rPr>
                <w:color w:val="000000"/>
                <w:position w:val="-3"/>
                <w:sz w:val="27"/>
                <w:szCs w:val="27"/>
              </w:rPr>
              <w:t>Year 5</w:t>
            </w:r>
          </w:p>
        </w:tc>
      </w:tr>
      <w:tr w:rsidR="001D0EF4" w:rsidTr="002D122E">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0EF4" w:rsidRDefault="001D0EF4" w:rsidP="002D122E">
            <w:pPr>
              <w:spacing w:after="0" w:line="240" w:lineRule="auto"/>
            </w:pPr>
            <w:r>
              <w:rPr>
                <w:color w:val="000000"/>
                <w:sz w:val="27"/>
                <w:szCs w:val="27"/>
              </w:rPr>
              <w:t>Skills</w:t>
            </w:r>
          </w:p>
          <w:p w:rsidR="001D0EF4" w:rsidRDefault="001D0EF4" w:rsidP="002D122E">
            <w:pPr>
              <w:numPr>
                <w:ilvl w:val="0"/>
                <w:numId w:val="1"/>
              </w:numPr>
              <w:spacing w:after="0" w:line="240" w:lineRule="auto"/>
              <w:rPr>
                <w:color w:val="000000"/>
                <w:sz w:val="24"/>
                <w:szCs w:val="24"/>
              </w:rPr>
            </w:pPr>
            <w:r>
              <w:rPr>
                <w:color w:val="000000"/>
                <w:sz w:val="24"/>
                <w:szCs w:val="24"/>
              </w:rPr>
              <w:lastRenderedPageBreak/>
              <w:t>Discuss the processes used by themselves and by other artists, and describe the particular outcome achieved.</w:t>
            </w:r>
          </w:p>
          <w:p w:rsidR="001D0EF4" w:rsidRDefault="001D0EF4" w:rsidP="002D122E">
            <w:pPr>
              <w:numPr>
                <w:ilvl w:val="0"/>
                <w:numId w:val="1"/>
              </w:numPr>
              <w:spacing w:after="0" w:line="240" w:lineRule="auto"/>
              <w:rPr>
                <w:color w:val="000000"/>
                <w:sz w:val="24"/>
                <w:szCs w:val="24"/>
              </w:rPr>
            </w:pPr>
            <w:r>
              <w:rPr>
                <w:color w:val="000000"/>
                <w:sz w:val="24"/>
                <w:szCs w:val="24"/>
              </w:rPr>
              <w:t>Consider how effectively pieces of art express emotion and encourage the viewer to question their own ideas.</w:t>
            </w:r>
          </w:p>
          <w:p w:rsidR="001D0EF4" w:rsidRDefault="001D0EF4" w:rsidP="002D122E">
            <w:pPr>
              <w:numPr>
                <w:ilvl w:val="0"/>
                <w:numId w:val="1"/>
              </w:numPr>
              <w:spacing w:after="0" w:line="240" w:lineRule="auto"/>
              <w:rPr>
                <w:color w:val="000000"/>
                <w:sz w:val="24"/>
                <w:szCs w:val="24"/>
              </w:rPr>
            </w:pPr>
            <w:r>
              <w:rPr>
                <w:color w:val="000000"/>
                <w:sz w:val="24"/>
                <w:szCs w:val="24"/>
              </w:rPr>
              <w:t>Use their knowledge of tools, materials and processes to try alternative solutions and make improvements to their work.</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0EF4" w:rsidRDefault="001D0EF4" w:rsidP="002D122E">
            <w:pPr>
              <w:spacing w:after="0" w:line="240" w:lineRule="auto"/>
            </w:pPr>
            <w:r>
              <w:rPr>
                <w:color w:val="000000"/>
                <w:sz w:val="27"/>
                <w:szCs w:val="27"/>
              </w:rPr>
              <w:lastRenderedPageBreak/>
              <w:t>Knowledge</w:t>
            </w:r>
          </w:p>
          <w:p w:rsidR="001D0EF4" w:rsidRDefault="001D0EF4" w:rsidP="002D122E">
            <w:pPr>
              <w:numPr>
                <w:ilvl w:val="0"/>
                <w:numId w:val="1"/>
              </w:numPr>
              <w:spacing w:after="0" w:line="240" w:lineRule="auto"/>
              <w:rPr>
                <w:color w:val="000000"/>
                <w:sz w:val="24"/>
                <w:szCs w:val="24"/>
              </w:rPr>
            </w:pPr>
            <w:r>
              <w:rPr>
                <w:color w:val="000000"/>
                <w:sz w:val="24"/>
                <w:szCs w:val="24"/>
              </w:rPr>
              <w:lastRenderedPageBreak/>
              <w:t>Sometimes people disagree about whether something can be called ‘art’.</w:t>
            </w:r>
          </w:p>
          <w:p w:rsidR="001D0EF4" w:rsidRDefault="001D0EF4" w:rsidP="002D122E">
            <w:pPr>
              <w:numPr>
                <w:ilvl w:val="0"/>
                <w:numId w:val="1"/>
              </w:numPr>
              <w:spacing w:after="0" w:line="240" w:lineRule="auto"/>
              <w:rPr>
                <w:color w:val="000000"/>
                <w:sz w:val="24"/>
                <w:szCs w:val="24"/>
              </w:rPr>
            </w:pPr>
            <w:r>
              <w:rPr>
                <w:color w:val="000000"/>
                <w:sz w:val="24"/>
                <w:szCs w:val="24"/>
              </w:rPr>
              <w:t>Art doesn’t always last for a long time; it can be temporary.</w:t>
            </w:r>
          </w:p>
          <w:p w:rsidR="001D0EF4" w:rsidRDefault="001D0EF4" w:rsidP="002D122E">
            <w:pPr>
              <w:numPr>
                <w:ilvl w:val="0"/>
                <w:numId w:val="1"/>
              </w:numPr>
              <w:spacing w:after="0" w:line="240" w:lineRule="auto"/>
              <w:rPr>
                <w:color w:val="000000"/>
                <w:sz w:val="24"/>
                <w:szCs w:val="24"/>
              </w:rPr>
            </w:pPr>
            <w:r>
              <w:rPr>
                <w:color w:val="000000"/>
                <w:sz w:val="24"/>
                <w:szCs w:val="24"/>
              </w:rPr>
              <w:t>Art, craft and design can be functional and affect human environments and experiences.</w:t>
            </w:r>
          </w:p>
          <w:p w:rsidR="001D0EF4" w:rsidRDefault="001D0EF4" w:rsidP="002D122E">
            <w:pPr>
              <w:numPr>
                <w:ilvl w:val="0"/>
                <w:numId w:val="1"/>
              </w:numPr>
              <w:spacing w:after="0" w:line="240" w:lineRule="auto"/>
              <w:rPr>
                <w:color w:val="000000"/>
                <w:sz w:val="24"/>
                <w:szCs w:val="24"/>
              </w:rPr>
            </w:pPr>
            <w:r>
              <w:rPr>
                <w:color w:val="000000"/>
                <w:sz w:val="24"/>
                <w:szCs w:val="24"/>
              </w:rPr>
              <w:t>People make art to express emotion.</w:t>
            </w:r>
          </w:p>
          <w:p w:rsidR="001D0EF4" w:rsidRDefault="001D0EF4" w:rsidP="002D122E">
            <w:pPr>
              <w:numPr>
                <w:ilvl w:val="0"/>
                <w:numId w:val="1"/>
              </w:numPr>
              <w:spacing w:after="0" w:line="240" w:lineRule="auto"/>
              <w:rPr>
                <w:color w:val="000000"/>
                <w:sz w:val="24"/>
                <w:szCs w:val="24"/>
              </w:rPr>
            </w:pPr>
            <w:r>
              <w:rPr>
                <w:color w:val="000000"/>
                <w:sz w:val="24"/>
                <w:szCs w:val="24"/>
              </w:rPr>
              <w:t>People make art to encourage others to question their ideas or beliefs.</w:t>
            </w:r>
          </w:p>
          <w:p w:rsidR="001D0EF4" w:rsidRDefault="001D0EF4" w:rsidP="002D122E">
            <w:pPr>
              <w:numPr>
                <w:ilvl w:val="0"/>
                <w:numId w:val="1"/>
              </w:numPr>
              <w:spacing w:after="0" w:line="240" w:lineRule="auto"/>
              <w:rPr>
                <w:color w:val="000000"/>
                <w:sz w:val="24"/>
                <w:szCs w:val="24"/>
              </w:rPr>
            </w:pPr>
            <w:r>
              <w:rPr>
                <w:color w:val="000000"/>
                <w:sz w:val="24"/>
                <w:szCs w:val="24"/>
              </w:rPr>
              <w:t>People make art to portray ideas about identity.</w:t>
            </w:r>
          </w:p>
          <w:p w:rsidR="001D0EF4" w:rsidRDefault="001D0EF4" w:rsidP="002D122E">
            <w:pPr>
              <w:numPr>
                <w:ilvl w:val="0"/>
                <w:numId w:val="1"/>
              </w:numPr>
              <w:spacing w:after="0" w:line="240" w:lineRule="auto"/>
              <w:rPr>
                <w:color w:val="000000"/>
                <w:sz w:val="24"/>
                <w:szCs w:val="24"/>
              </w:rPr>
            </w:pPr>
            <w:r>
              <w:rPr>
                <w:color w:val="000000"/>
                <w:sz w:val="24"/>
                <w:szCs w:val="24"/>
              </w:rPr>
              <w:t>People can explore and discuss art in different ways, for example, by visiting galleries, by discussing it, by writing about it, by using it as inspiration for their own work or by sharing ideas online.</w:t>
            </w:r>
          </w:p>
          <w:p w:rsidR="001D0EF4" w:rsidRDefault="001D0EF4" w:rsidP="002D122E">
            <w:pPr>
              <w:numPr>
                <w:ilvl w:val="0"/>
                <w:numId w:val="1"/>
              </w:numPr>
              <w:spacing w:after="0" w:line="240" w:lineRule="auto"/>
              <w:rPr>
                <w:color w:val="000000"/>
                <w:sz w:val="24"/>
                <w:szCs w:val="24"/>
              </w:rPr>
            </w:pPr>
            <w:r>
              <w:rPr>
                <w:color w:val="000000"/>
                <w:sz w:val="24"/>
                <w:szCs w:val="24"/>
              </w:rPr>
              <w:t>Some artists become well-known or famous and people tend to talk more about their work because it is familiar.</w:t>
            </w:r>
          </w:p>
          <w:p w:rsidR="001D0EF4" w:rsidRDefault="001D0EF4" w:rsidP="002D122E">
            <w:pPr>
              <w:numPr>
                <w:ilvl w:val="0"/>
                <w:numId w:val="1"/>
              </w:numPr>
              <w:spacing w:after="0" w:line="240" w:lineRule="auto"/>
              <w:rPr>
                <w:color w:val="000000"/>
                <w:sz w:val="24"/>
                <w:szCs w:val="24"/>
              </w:rPr>
            </w:pPr>
            <w:r>
              <w:rPr>
                <w:color w:val="000000"/>
                <w:sz w:val="24"/>
                <w:szCs w:val="24"/>
              </w:rPr>
              <w:t>Talking about plans for artwork, or evaluating finished work, can help improve what artists create.</w:t>
            </w:r>
          </w:p>
          <w:p w:rsidR="001D0EF4" w:rsidRDefault="001D0EF4" w:rsidP="002D122E">
            <w:pPr>
              <w:numPr>
                <w:ilvl w:val="0"/>
                <w:numId w:val="1"/>
              </w:numPr>
              <w:spacing w:after="0" w:line="240" w:lineRule="auto"/>
              <w:rPr>
                <w:color w:val="000000"/>
                <w:sz w:val="24"/>
                <w:szCs w:val="24"/>
              </w:rPr>
            </w:pPr>
            <w:r>
              <w:rPr>
                <w:color w:val="000000"/>
                <w:sz w:val="24"/>
                <w:szCs w:val="24"/>
              </w:rPr>
              <w:t>Comparing artworks can help people understand them better.</w:t>
            </w:r>
          </w:p>
        </w:tc>
      </w:tr>
      <w:tr w:rsidR="001D0EF4" w:rsidTr="002D122E">
        <w:tc>
          <w:tcPr>
            <w:tcW w:w="1000" w:type="pct"/>
            <w:gridSpan w:val="2"/>
            <w:tcBorders>
              <w:left w:val="single" w:sz="5" w:space="0" w:color="A4ADB9"/>
            </w:tcBorders>
            <w:shd w:val="clear" w:color="auto" w:fill="E2ECF2"/>
            <w:tcMar>
              <w:top w:w="150" w:type="dxa"/>
              <w:left w:w="150" w:type="dxa"/>
              <w:bottom w:w="150" w:type="dxa"/>
              <w:right w:w="150" w:type="dxa"/>
            </w:tcMar>
            <w:vAlign w:val="center"/>
          </w:tcPr>
          <w:p w:rsidR="001D0EF4" w:rsidRDefault="001D0EF4" w:rsidP="002D122E">
            <w:pPr>
              <w:shd w:val="clear" w:color="auto" w:fill="E2ECF2"/>
              <w:spacing w:after="0" w:line="240" w:lineRule="auto"/>
              <w:ind w:left="150" w:right="150"/>
              <w:textAlignment w:val="center"/>
            </w:pPr>
            <w:r>
              <w:rPr>
                <w:color w:val="000000"/>
                <w:position w:val="-3"/>
                <w:sz w:val="24"/>
                <w:szCs w:val="24"/>
                <w:shd w:val="clear" w:color="auto" w:fill="E2ECF2"/>
              </w:rPr>
              <w:lastRenderedPageBreak/>
              <w:t>National curriculum - end of KS2</w:t>
            </w:r>
          </w:p>
          <w:p w:rsidR="001D0EF4" w:rsidRDefault="001D0EF4" w:rsidP="002D122E">
            <w:pPr>
              <w:shd w:val="clear" w:color="auto" w:fill="E2ECF2"/>
              <w:spacing w:after="150" w:line="240" w:lineRule="auto"/>
              <w:rPr>
                <w:color w:val="000000"/>
                <w:sz w:val="24"/>
                <w:szCs w:val="24"/>
                <w:highlight w:val="black"/>
              </w:rPr>
            </w:pPr>
            <w:r>
              <w:rPr>
                <w:color w:val="000000"/>
                <w:position w:val="-3"/>
                <w:sz w:val="24"/>
                <w:szCs w:val="24"/>
                <w:shd w:val="clear" w:color="auto" w:fill="E2ECF2"/>
              </w:rPr>
              <w:t>To create sketch books to record their observations and use them to review and revisit ideas.</w:t>
            </w:r>
          </w:p>
          <w:p w:rsidR="001D0EF4" w:rsidRDefault="001D0EF4" w:rsidP="002D122E">
            <w:pPr>
              <w:shd w:val="clear" w:color="auto" w:fill="E2ECF2"/>
              <w:spacing w:after="150" w:line="240" w:lineRule="auto"/>
              <w:rPr>
                <w:color w:val="000000"/>
                <w:sz w:val="24"/>
                <w:szCs w:val="24"/>
                <w:highlight w:val="black"/>
              </w:rPr>
            </w:pPr>
            <w:r>
              <w:rPr>
                <w:color w:val="000000"/>
                <w:position w:val="-3"/>
                <w:sz w:val="24"/>
                <w:szCs w:val="24"/>
                <w:shd w:val="clear" w:color="auto" w:fill="E2ECF2"/>
              </w:rPr>
              <w:t>To improve their mastery of art and design techniques, including drawing, painting and sculpture with a range of materials [for example, pencil, charcoal, paint, clay.</w:t>
            </w:r>
          </w:p>
          <w:p w:rsidR="001D0EF4" w:rsidRDefault="001D0EF4" w:rsidP="002D122E">
            <w:pPr>
              <w:shd w:val="clear" w:color="auto" w:fill="E2ECF2"/>
              <w:spacing w:after="150" w:line="240" w:lineRule="auto"/>
              <w:rPr>
                <w:color w:val="000000"/>
                <w:sz w:val="24"/>
                <w:szCs w:val="24"/>
                <w:highlight w:val="black"/>
              </w:rPr>
            </w:pPr>
            <w:r>
              <w:rPr>
                <w:color w:val="000000"/>
                <w:position w:val="-3"/>
                <w:sz w:val="24"/>
                <w:szCs w:val="24"/>
                <w:shd w:val="clear" w:color="auto" w:fill="E2ECF2"/>
              </w:rPr>
              <w:t>About great artists, architects and designers in history.</w:t>
            </w:r>
          </w:p>
        </w:tc>
      </w:tr>
    </w:tbl>
    <w:p w:rsidR="001D0EF4" w:rsidRDefault="001D0EF4" w:rsidP="001D0EF4">
      <w:pPr>
        <w:sectPr w:rsidR="001D0EF4" w:rsidSect="000F6147">
          <w:pgSz w:w="16838" w:h="11906" w:orient="landscape" w:code="9"/>
          <w:pgMar w:top="567" w:right="567" w:bottom="1417" w:left="567" w:header="708" w:footer="708" w:gutter="0"/>
          <w:cols w:space="708"/>
          <w:docGrid w:linePitch="360"/>
        </w:sectPr>
      </w:pPr>
    </w:p>
    <w:p w:rsidR="001D0EF4" w:rsidRDefault="001D0EF4" w:rsidP="001D0EF4">
      <w:pPr>
        <w:spacing w:before="299" w:after="450" w:line="240" w:lineRule="auto"/>
        <w:outlineLvl w:val="1"/>
      </w:pPr>
      <w:r>
        <w:rPr>
          <w:b/>
          <w:bCs/>
          <w:color w:val="000000"/>
          <w:sz w:val="36"/>
          <w:szCs w:val="36"/>
        </w:rPr>
        <w:lastRenderedPageBreak/>
        <w:t>Progression of Skills &amp; knowledge</w:t>
      </w:r>
    </w:p>
    <w:p w:rsidR="001D0EF4" w:rsidRDefault="001D0EF4" w:rsidP="001D0EF4">
      <w:pPr>
        <w:shd w:val="clear" w:color="auto" w:fill="EFC1D0"/>
        <w:spacing w:before="150" w:after="150" w:line="200" w:lineRule="auto"/>
        <w:ind w:left="150" w:right="150"/>
        <w:jc w:val="center"/>
        <w:outlineLvl w:val="1"/>
      </w:pPr>
      <w:r>
        <w:rPr>
          <w:color w:val="000000"/>
          <w:sz w:val="30"/>
          <w:szCs w:val="30"/>
          <w:shd w:val="clear" w:color="auto" w:fill="EFC1D0"/>
        </w:rPr>
        <w:br/>
        <w:t xml:space="preserve">Evaluating and </w:t>
      </w:r>
      <w:proofErr w:type="spellStart"/>
      <w:r>
        <w:rPr>
          <w:color w:val="000000"/>
          <w:sz w:val="30"/>
          <w:szCs w:val="30"/>
          <w:shd w:val="clear" w:color="auto" w:fill="EFC1D0"/>
        </w:rPr>
        <w:t>analysing</w:t>
      </w:r>
      <w:proofErr w:type="spellEnd"/>
    </w:p>
    <w:tbl>
      <w:tblPr>
        <w:tblStyle w:val="NormalTablePHPDOCX"/>
        <w:tblW w:w="0" w:type="auto"/>
        <w:tblInd w:w="15" w:type="dxa"/>
        <w:tblCellMar>
          <w:left w:w="0" w:type="dxa"/>
          <w:right w:w="0" w:type="dxa"/>
        </w:tblCellMar>
        <w:tblLook w:val="04A0" w:firstRow="1" w:lastRow="0" w:firstColumn="1" w:lastColumn="0" w:noHBand="0" w:noVBand="1"/>
      </w:tblPr>
      <w:tblGrid>
        <w:gridCol w:w="7844"/>
        <w:gridCol w:w="7845"/>
      </w:tblGrid>
      <w:tr w:rsidR="001D0EF4" w:rsidTr="002D122E">
        <w:trPr>
          <w:gridAfter w:val="1"/>
          <w:wAfter w:w="1" w:type="dxa"/>
        </w:trPr>
        <w:tc>
          <w:tcPr>
            <w:tcW w:w="0" w:type="auto"/>
            <w:tcMar>
              <w:top w:w="15" w:type="dxa"/>
              <w:left w:w="15" w:type="dxa"/>
              <w:bottom w:w="15" w:type="dxa"/>
              <w:right w:w="15" w:type="dxa"/>
            </w:tcMar>
            <w:vAlign w:val="center"/>
          </w:tcPr>
          <w:p w:rsidR="001D0EF4" w:rsidRDefault="001D0EF4" w:rsidP="002D122E">
            <w:pPr>
              <w:spacing w:after="0" w:line="240" w:lineRule="auto"/>
            </w:pPr>
          </w:p>
        </w:tc>
      </w:tr>
      <w:tr w:rsidR="001D0EF4" w:rsidTr="002D122E">
        <w:tc>
          <w:tcPr>
            <w:tcW w:w="0" w:type="auto"/>
            <w:gridSpan w:val="2"/>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vAlign w:val="center"/>
          </w:tcPr>
          <w:p w:rsidR="001D0EF4" w:rsidRDefault="001D0EF4" w:rsidP="002D122E">
            <w:pPr>
              <w:spacing w:after="0" w:line="240" w:lineRule="auto"/>
            </w:pPr>
            <w:r>
              <w:rPr>
                <w:color w:val="000000"/>
                <w:position w:val="-3"/>
                <w:sz w:val="27"/>
                <w:szCs w:val="27"/>
              </w:rPr>
              <w:t>Year 6</w:t>
            </w:r>
          </w:p>
        </w:tc>
      </w:tr>
      <w:tr w:rsidR="001D0EF4" w:rsidTr="002D122E">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0EF4" w:rsidRDefault="001D0EF4" w:rsidP="002D122E">
            <w:pPr>
              <w:spacing w:after="0" w:line="240" w:lineRule="auto"/>
            </w:pPr>
            <w:r>
              <w:rPr>
                <w:color w:val="000000"/>
                <w:sz w:val="27"/>
                <w:szCs w:val="27"/>
              </w:rPr>
              <w:t>Skills</w:t>
            </w:r>
          </w:p>
          <w:p w:rsidR="001D0EF4" w:rsidRDefault="001D0EF4" w:rsidP="002D122E">
            <w:pPr>
              <w:numPr>
                <w:ilvl w:val="0"/>
                <w:numId w:val="1"/>
              </w:numPr>
              <w:spacing w:after="0" w:line="240" w:lineRule="auto"/>
              <w:rPr>
                <w:color w:val="000000"/>
                <w:sz w:val="24"/>
                <w:szCs w:val="24"/>
              </w:rPr>
            </w:pPr>
            <w:r>
              <w:rPr>
                <w:color w:val="000000"/>
                <w:sz w:val="24"/>
                <w:szCs w:val="24"/>
              </w:rPr>
              <w:t>Give reasoned evaluations of their own and others’ work which takes account of context and intention.</w:t>
            </w:r>
          </w:p>
          <w:p w:rsidR="001D0EF4" w:rsidRDefault="001D0EF4" w:rsidP="002D122E">
            <w:pPr>
              <w:numPr>
                <w:ilvl w:val="0"/>
                <w:numId w:val="1"/>
              </w:numPr>
              <w:spacing w:after="0" w:line="240" w:lineRule="auto"/>
              <w:rPr>
                <w:color w:val="000000"/>
                <w:sz w:val="24"/>
                <w:szCs w:val="24"/>
              </w:rPr>
            </w:pPr>
            <w:r>
              <w:rPr>
                <w:color w:val="000000"/>
                <w:sz w:val="24"/>
                <w:szCs w:val="24"/>
              </w:rPr>
              <w:t>Discuss how art is sometimes used to communicate social, political, or environmental views.</w:t>
            </w:r>
          </w:p>
          <w:p w:rsidR="001D0EF4" w:rsidRDefault="001D0EF4" w:rsidP="002D122E">
            <w:pPr>
              <w:numPr>
                <w:ilvl w:val="0"/>
                <w:numId w:val="1"/>
              </w:numPr>
              <w:spacing w:after="0" w:line="240" w:lineRule="auto"/>
              <w:rPr>
                <w:color w:val="000000"/>
                <w:sz w:val="24"/>
                <w:szCs w:val="24"/>
              </w:rPr>
            </w:pPr>
            <w:r>
              <w:rPr>
                <w:color w:val="000000"/>
                <w:sz w:val="24"/>
                <w:szCs w:val="24"/>
              </w:rPr>
              <w:t>Explain how art can be created to cause reaction and impact and be able to consider why an artist chooses to use art in this way.</w:t>
            </w:r>
          </w:p>
          <w:p w:rsidR="001D0EF4" w:rsidRDefault="001D0EF4" w:rsidP="002D122E">
            <w:pPr>
              <w:numPr>
                <w:ilvl w:val="0"/>
                <w:numId w:val="1"/>
              </w:numPr>
              <w:spacing w:after="0" w:line="240" w:lineRule="auto"/>
              <w:rPr>
                <w:color w:val="000000"/>
                <w:sz w:val="24"/>
                <w:szCs w:val="24"/>
              </w:rPr>
            </w:pPr>
            <w:r>
              <w:rPr>
                <w:color w:val="000000"/>
                <w:sz w:val="24"/>
                <w:szCs w:val="24"/>
              </w:rPr>
              <w:t>Independently use their knowledge of tools, materials and processes to try alternative solutions and make improvements to their work.</w:t>
            </w:r>
          </w:p>
        </w:tc>
        <w:tc>
          <w:tcPr>
            <w:tcW w:w="2500" w:type="pct"/>
            <w:tcBorders>
              <w:top w:val="single" w:sz="5" w:space="0" w:color="A4ADB9"/>
              <w:left w:val="single" w:sz="5" w:space="0" w:color="A4ADB9"/>
              <w:bottom w:val="single" w:sz="5" w:space="0" w:color="A4ADB9"/>
              <w:right w:val="single" w:sz="5" w:space="0" w:color="A4ADB9"/>
            </w:tcBorders>
            <w:tcMar>
              <w:top w:w="150" w:type="dxa"/>
              <w:left w:w="150" w:type="dxa"/>
              <w:bottom w:w="150" w:type="dxa"/>
              <w:right w:w="150" w:type="dxa"/>
            </w:tcMar>
          </w:tcPr>
          <w:p w:rsidR="001D0EF4" w:rsidRDefault="001D0EF4" w:rsidP="002D122E">
            <w:pPr>
              <w:spacing w:after="0" w:line="240" w:lineRule="auto"/>
            </w:pPr>
            <w:r>
              <w:rPr>
                <w:color w:val="000000"/>
                <w:sz w:val="27"/>
                <w:szCs w:val="27"/>
              </w:rPr>
              <w:t>Knowledge</w:t>
            </w:r>
          </w:p>
          <w:p w:rsidR="001D0EF4" w:rsidRDefault="001D0EF4" w:rsidP="002D122E">
            <w:pPr>
              <w:numPr>
                <w:ilvl w:val="0"/>
                <w:numId w:val="1"/>
              </w:numPr>
              <w:spacing w:after="0" w:line="240" w:lineRule="auto"/>
              <w:rPr>
                <w:color w:val="000000"/>
                <w:sz w:val="24"/>
                <w:szCs w:val="24"/>
              </w:rPr>
            </w:pPr>
            <w:r>
              <w:rPr>
                <w:color w:val="000000"/>
                <w:sz w:val="24"/>
                <w:szCs w:val="24"/>
              </w:rPr>
              <w:t>Art doesn’t have to a literal representation of something, it can sometimes be imagined and abstract.</w:t>
            </w:r>
          </w:p>
          <w:p w:rsidR="001D0EF4" w:rsidRDefault="001D0EF4" w:rsidP="002D122E">
            <w:pPr>
              <w:numPr>
                <w:ilvl w:val="0"/>
                <w:numId w:val="1"/>
              </w:numPr>
              <w:spacing w:after="0" w:line="240" w:lineRule="auto"/>
              <w:rPr>
                <w:color w:val="000000"/>
                <w:sz w:val="24"/>
                <w:szCs w:val="24"/>
              </w:rPr>
            </w:pPr>
            <w:r>
              <w:rPr>
                <w:color w:val="000000"/>
                <w:sz w:val="24"/>
                <w:szCs w:val="24"/>
              </w:rPr>
              <w:t>Art can represent abstract concepts, like memories and experiences.</w:t>
            </w:r>
          </w:p>
          <w:p w:rsidR="001D0EF4" w:rsidRDefault="001D0EF4" w:rsidP="002D122E">
            <w:pPr>
              <w:numPr>
                <w:ilvl w:val="0"/>
                <w:numId w:val="1"/>
              </w:numPr>
              <w:spacing w:after="0" w:line="240" w:lineRule="auto"/>
              <w:rPr>
                <w:color w:val="000000"/>
                <w:sz w:val="24"/>
                <w:szCs w:val="24"/>
              </w:rPr>
            </w:pPr>
            <w:r>
              <w:rPr>
                <w:color w:val="000000"/>
                <w:sz w:val="24"/>
                <w:szCs w:val="24"/>
              </w:rPr>
              <w:t>Art can be a digital art form, like photography.</w:t>
            </w:r>
          </w:p>
          <w:p w:rsidR="001D0EF4" w:rsidRDefault="001D0EF4" w:rsidP="002D122E">
            <w:pPr>
              <w:numPr>
                <w:ilvl w:val="0"/>
                <w:numId w:val="1"/>
              </w:numPr>
              <w:spacing w:after="0" w:line="240" w:lineRule="auto"/>
              <w:rPr>
                <w:color w:val="000000"/>
                <w:sz w:val="24"/>
                <w:szCs w:val="24"/>
              </w:rPr>
            </w:pPr>
            <w:r>
              <w:rPr>
                <w:color w:val="000000"/>
                <w:sz w:val="24"/>
                <w:szCs w:val="24"/>
              </w:rPr>
              <w:t>Sometimes people make art to express their views and opinions, which can be political or topical.</w:t>
            </w:r>
          </w:p>
          <w:p w:rsidR="001D0EF4" w:rsidRDefault="001D0EF4" w:rsidP="002D122E">
            <w:pPr>
              <w:numPr>
                <w:ilvl w:val="0"/>
                <w:numId w:val="1"/>
              </w:numPr>
              <w:spacing w:after="0" w:line="240" w:lineRule="auto"/>
              <w:rPr>
                <w:color w:val="000000"/>
                <w:sz w:val="24"/>
                <w:szCs w:val="24"/>
              </w:rPr>
            </w:pPr>
            <w:r>
              <w:rPr>
                <w:color w:val="000000"/>
                <w:sz w:val="24"/>
                <w:szCs w:val="24"/>
              </w:rPr>
              <w:t>Sometime people make art to create reactions.</w:t>
            </w:r>
          </w:p>
          <w:p w:rsidR="001D0EF4" w:rsidRDefault="001D0EF4" w:rsidP="002D122E">
            <w:pPr>
              <w:numPr>
                <w:ilvl w:val="0"/>
                <w:numId w:val="1"/>
              </w:numPr>
              <w:spacing w:after="0" w:line="240" w:lineRule="auto"/>
              <w:rPr>
                <w:color w:val="000000"/>
                <w:sz w:val="24"/>
                <w:szCs w:val="24"/>
              </w:rPr>
            </w:pPr>
            <w:r>
              <w:rPr>
                <w:color w:val="000000"/>
                <w:sz w:val="24"/>
                <w:szCs w:val="24"/>
              </w:rPr>
              <w:t>People use art as a means to reflect on their unique characteristics.</w:t>
            </w:r>
          </w:p>
          <w:p w:rsidR="001D0EF4" w:rsidRDefault="001D0EF4" w:rsidP="002D122E">
            <w:pPr>
              <w:numPr>
                <w:ilvl w:val="0"/>
                <w:numId w:val="1"/>
              </w:numPr>
              <w:spacing w:after="0" w:line="240" w:lineRule="auto"/>
              <w:rPr>
                <w:color w:val="000000"/>
                <w:sz w:val="24"/>
                <w:szCs w:val="24"/>
              </w:rPr>
            </w:pPr>
            <w:r>
              <w:rPr>
                <w:color w:val="000000"/>
                <w:sz w:val="24"/>
                <w:szCs w:val="24"/>
              </w:rPr>
              <w:t>Art can change through new and emerging technologies that challenge people to discuss and appreciate art in a new way.</w:t>
            </w:r>
          </w:p>
          <w:p w:rsidR="001D0EF4" w:rsidRDefault="001D0EF4" w:rsidP="002D122E">
            <w:pPr>
              <w:numPr>
                <w:ilvl w:val="0"/>
                <w:numId w:val="1"/>
              </w:numPr>
              <w:spacing w:after="0" w:line="240" w:lineRule="auto"/>
              <w:rPr>
                <w:color w:val="000000"/>
                <w:sz w:val="24"/>
                <w:szCs w:val="24"/>
              </w:rPr>
            </w:pPr>
            <w:r>
              <w:rPr>
                <w:color w:val="000000"/>
                <w:sz w:val="24"/>
                <w:szCs w:val="24"/>
              </w:rPr>
              <w:t>People can have varying ideas about the value of art.</w:t>
            </w:r>
          </w:p>
          <w:p w:rsidR="001D0EF4" w:rsidRDefault="001D0EF4" w:rsidP="002D122E">
            <w:pPr>
              <w:numPr>
                <w:ilvl w:val="0"/>
                <w:numId w:val="1"/>
              </w:numPr>
              <w:spacing w:after="0" w:line="240" w:lineRule="auto"/>
              <w:rPr>
                <w:color w:val="000000"/>
                <w:sz w:val="24"/>
                <w:szCs w:val="24"/>
              </w:rPr>
            </w:pPr>
            <w:r>
              <w:rPr>
                <w:color w:val="000000"/>
                <w:sz w:val="24"/>
                <w:szCs w:val="24"/>
              </w:rPr>
              <w:t xml:space="preserve">Art can be </w:t>
            </w:r>
            <w:proofErr w:type="spellStart"/>
            <w:r>
              <w:rPr>
                <w:color w:val="000000"/>
                <w:sz w:val="24"/>
                <w:szCs w:val="24"/>
              </w:rPr>
              <w:t>analysed</w:t>
            </w:r>
            <w:proofErr w:type="spellEnd"/>
            <w:r>
              <w:rPr>
                <w:color w:val="000000"/>
                <w:sz w:val="24"/>
                <w:szCs w:val="24"/>
              </w:rPr>
              <w:t xml:space="preserve"> and interpreted in lots of ways and can be different for everyone.</w:t>
            </w:r>
          </w:p>
          <w:p w:rsidR="001D0EF4" w:rsidRDefault="001D0EF4" w:rsidP="002D122E">
            <w:pPr>
              <w:numPr>
                <w:ilvl w:val="0"/>
                <w:numId w:val="1"/>
              </w:numPr>
              <w:spacing w:after="0" w:line="240" w:lineRule="auto"/>
              <w:rPr>
                <w:color w:val="000000"/>
                <w:sz w:val="24"/>
                <w:szCs w:val="24"/>
              </w:rPr>
            </w:pPr>
            <w:r>
              <w:rPr>
                <w:color w:val="000000"/>
                <w:sz w:val="24"/>
                <w:szCs w:val="24"/>
              </w:rPr>
              <w:t>Everyone has a unique way of experiencing art.</w:t>
            </w:r>
          </w:p>
        </w:tc>
      </w:tr>
      <w:tr w:rsidR="001D0EF4" w:rsidTr="002D122E">
        <w:tc>
          <w:tcPr>
            <w:tcW w:w="1000" w:type="pct"/>
            <w:gridSpan w:val="2"/>
            <w:tcBorders>
              <w:left w:val="single" w:sz="5" w:space="0" w:color="A4ADB9"/>
            </w:tcBorders>
            <w:shd w:val="clear" w:color="auto" w:fill="E2ECF2"/>
            <w:tcMar>
              <w:top w:w="150" w:type="dxa"/>
              <w:left w:w="150" w:type="dxa"/>
              <w:bottom w:w="150" w:type="dxa"/>
              <w:right w:w="150" w:type="dxa"/>
            </w:tcMar>
            <w:vAlign w:val="center"/>
          </w:tcPr>
          <w:p w:rsidR="001D0EF4" w:rsidRDefault="001D0EF4" w:rsidP="002D122E">
            <w:pPr>
              <w:shd w:val="clear" w:color="auto" w:fill="E2ECF2"/>
              <w:spacing w:after="0" w:line="240" w:lineRule="auto"/>
              <w:ind w:left="150" w:right="150"/>
              <w:textAlignment w:val="center"/>
            </w:pPr>
            <w:r>
              <w:rPr>
                <w:color w:val="000000"/>
                <w:position w:val="-3"/>
                <w:sz w:val="24"/>
                <w:szCs w:val="24"/>
                <w:shd w:val="clear" w:color="auto" w:fill="E2ECF2"/>
              </w:rPr>
              <w:t>National curriculum - end of KS2</w:t>
            </w:r>
          </w:p>
          <w:p w:rsidR="001D0EF4" w:rsidRDefault="001D0EF4" w:rsidP="002D122E">
            <w:pPr>
              <w:shd w:val="clear" w:color="auto" w:fill="E2ECF2"/>
              <w:spacing w:after="150" w:line="240" w:lineRule="auto"/>
              <w:rPr>
                <w:color w:val="000000"/>
                <w:sz w:val="24"/>
                <w:szCs w:val="24"/>
                <w:highlight w:val="black"/>
              </w:rPr>
            </w:pPr>
            <w:r>
              <w:rPr>
                <w:color w:val="000000"/>
                <w:position w:val="-3"/>
                <w:sz w:val="24"/>
                <w:szCs w:val="24"/>
                <w:shd w:val="clear" w:color="auto" w:fill="E2ECF2"/>
              </w:rPr>
              <w:t>To create sketch books to record their observations and use them to review and revisit ideas.</w:t>
            </w:r>
          </w:p>
          <w:p w:rsidR="001D0EF4" w:rsidRDefault="001D0EF4" w:rsidP="002D122E">
            <w:pPr>
              <w:shd w:val="clear" w:color="auto" w:fill="E2ECF2"/>
              <w:spacing w:after="150" w:line="240" w:lineRule="auto"/>
              <w:rPr>
                <w:color w:val="000000"/>
                <w:sz w:val="24"/>
                <w:szCs w:val="24"/>
                <w:highlight w:val="black"/>
              </w:rPr>
            </w:pPr>
            <w:r>
              <w:rPr>
                <w:color w:val="000000"/>
                <w:position w:val="-3"/>
                <w:sz w:val="24"/>
                <w:szCs w:val="24"/>
                <w:shd w:val="clear" w:color="auto" w:fill="E2ECF2"/>
              </w:rPr>
              <w:t>To improve their mastery of art and design techniques, including drawing, painting and sculpture with a range of materials [for example, pencil, charcoal, paint, clay.</w:t>
            </w:r>
          </w:p>
          <w:p w:rsidR="001D0EF4" w:rsidRDefault="001D0EF4" w:rsidP="002D122E">
            <w:pPr>
              <w:shd w:val="clear" w:color="auto" w:fill="E2ECF2"/>
              <w:spacing w:after="150" w:line="240" w:lineRule="auto"/>
              <w:rPr>
                <w:color w:val="000000"/>
                <w:sz w:val="24"/>
                <w:szCs w:val="24"/>
                <w:highlight w:val="black"/>
              </w:rPr>
            </w:pPr>
            <w:r>
              <w:rPr>
                <w:color w:val="000000"/>
                <w:position w:val="-3"/>
                <w:sz w:val="24"/>
                <w:szCs w:val="24"/>
                <w:shd w:val="clear" w:color="auto" w:fill="E2ECF2"/>
              </w:rPr>
              <w:t>About great artists, architects and designers in history.</w:t>
            </w:r>
          </w:p>
        </w:tc>
      </w:tr>
    </w:tbl>
    <w:p w:rsidR="001D0EF4" w:rsidRDefault="001D0EF4"/>
    <w:sectPr w:rsidR="001D0EF4" w:rsidSect="000F6147">
      <w:pgSz w:w="16838" w:h="11906" w:orient="landscape" w:code="9"/>
      <w:pgMar w:top="567" w:right="567"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0FDA" w:rsidRDefault="001E6390" w:rsidP="006E0FDA">
      <w:pPr>
        <w:spacing w:after="0" w:line="240" w:lineRule="auto"/>
      </w:pPr>
      <w:r>
        <w:separator/>
      </w:r>
    </w:p>
  </w:endnote>
  <w:endnote w:type="continuationSeparator" w:id="0">
    <w:p w:rsidR="006E0FDA" w:rsidRDefault="001E6390"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altName w:val="Segoe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0FDA" w:rsidRDefault="001E6390" w:rsidP="006E0FDA">
      <w:pPr>
        <w:spacing w:after="0" w:line="240" w:lineRule="auto"/>
      </w:pPr>
      <w:r>
        <w:separator/>
      </w:r>
    </w:p>
  </w:footnote>
  <w:footnote w:type="continuationSeparator" w:id="0">
    <w:p w:rsidR="006E0FDA" w:rsidRDefault="001E6390"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65F9C"/>
    <w:rsid w:val="000F6147"/>
    <w:rsid w:val="00112029"/>
    <w:rsid w:val="00135412"/>
    <w:rsid w:val="00141B8C"/>
    <w:rsid w:val="001A129A"/>
    <w:rsid w:val="001D0EF4"/>
    <w:rsid w:val="001D1A83"/>
    <w:rsid w:val="001E6390"/>
    <w:rsid w:val="00361FF4"/>
    <w:rsid w:val="00391988"/>
    <w:rsid w:val="003B5299"/>
    <w:rsid w:val="00493A0C"/>
    <w:rsid w:val="004D6B48"/>
    <w:rsid w:val="00531A4E"/>
    <w:rsid w:val="00535F5A"/>
    <w:rsid w:val="00555F58"/>
    <w:rsid w:val="00695280"/>
    <w:rsid w:val="006E6663"/>
    <w:rsid w:val="006F44D3"/>
    <w:rsid w:val="00741EF2"/>
    <w:rsid w:val="007B72DF"/>
    <w:rsid w:val="008B3AC2"/>
    <w:rsid w:val="008F680D"/>
    <w:rsid w:val="00AC197E"/>
    <w:rsid w:val="00B21D59"/>
    <w:rsid w:val="00BD419F"/>
    <w:rsid w:val="00BF321C"/>
    <w:rsid w:val="00DF064E"/>
    <w:rsid w:val="00F36DD9"/>
    <w:rsid w:val="00F64C79"/>
    <w:rsid w:val="00FB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4A208"/>
  <w15:docId w15:val="{73B5B1B7-C2A5-4CF6-A268-4252BA752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6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val="en-GB" w:eastAsia="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val="en-GB" w:eastAsia="en-GB"/>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val="en-GB" w:eastAsia="en-GB"/>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val="en-GB" w:eastAsia="en-GB"/>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val="en-GB" w:eastAsia="en-GB"/>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val="en-GB" w:eastAsia="en-GB"/>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68E9E-A5C8-403E-974A-FE66E7578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7413</Words>
  <Characters>42256</Characters>
  <Application>Microsoft Office Word</Application>
  <DocSecurity>0</DocSecurity>
  <Lines>352</Lines>
  <Paragraphs>99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Richard Swan</cp:lastModifiedBy>
  <cp:revision>2</cp:revision>
  <dcterms:created xsi:type="dcterms:W3CDTF">2026-05-06T09:11:00Z</dcterms:created>
  <dcterms:modified xsi:type="dcterms:W3CDTF">2026-05-06T09:11:00Z</dcterms:modified>
</cp:coreProperties>
</file>