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F2" w:rsidRPr="00F64C79" w:rsidRDefault="006F44D3" w:rsidP="006F44D3">
      <w:pPr>
        <w:spacing w:before="402" w:after="225" w:line="240" w:lineRule="auto"/>
        <w:jc w:val="center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Design and technology</w:t>
      </w:r>
    </w:p>
    <w:p w:rsidR="00BF321C" w:rsidRPr="00F64C79" w:rsidRDefault="001E6390" w:rsidP="00F64C79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Progression of Skills &amp; Knowledg</w:t>
      </w:r>
      <w:r w:rsidR="00BF321C"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e</w:t>
      </w:r>
    </w:p>
    <w:p w:rsidR="00BF321C" w:rsidRPr="00F64C79" w:rsidRDefault="00BF321C" w:rsidP="00F64C79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F321C" w:rsidRDefault="00BF321C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8752" behindDoc="0" locked="0" layoutInCell="1" allowOverlap="1" wp14:anchorId="586466E1" wp14:editId="1ECBA9D8">
            <wp:simplePos x="0" y="0"/>
            <wp:positionH relativeFrom="margin">
              <wp:posOffset>3623310</wp:posOffset>
            </wp:positionH>
            <wp:positionV relativeFrom="paragraph">
              <wp:posOffset>135890</wp:posOffset>
            </wp:positionV>
            <wp:extent cx="3246120" cy="3265145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2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1C" w:rsidRDefault="00BF321C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F321C" w:rsidRDefault="00BF321C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F321C" w:rsidRDefault="00BF321C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F321C" w:rsidRDefault="00BF321C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F321C" w:rsidRDefault="00BF321C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F321C" w:rsidRDefault="00BF321C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41EF2" w:rsidRDefault="00741EF2"/>
    <w:p w:rsidR="001D1A83" w:rsidRDefault="001D1A83"/>
    <w:p w:rsidR="001A129A" w:rsidRDefault="001A129A" w:rsidP="001A129A">
      <w:pPr>
        <w:spacing w:before="402" w:after="225" w:line="240" w:lineRule="auto"/>
        <w:outlineLvl w:val="0"/>
      </w:pPr>
      <w:r>
        <w:rPr>
          <w:rFonts w:ascii="Lato" w:eastAsia="Lato" w:hAnsi="Lato" w:cs="Lato"/>
          <w:b/>
          <w:bCs/>
          <w:color w:val="0A9FAF"/>
          <w:sz w:val="60"/>
          <w:szCs w:val="60"/>
        </w:rPr>
        <w:lastRenderedPageBreak/>
        <w:t>Design and technology</w:t>
      </w:r>
    </w:p>
    <w:p w:rsidR="001A129A" w:rsidRDefault="001A129A" w:rsidP="001A129A">
      <w:pPr>
        <w:spacing w:before="402" w:after="402" w:line="240" w:lineRule="auto"/>
        <w:outlineLvl w:val="0"/>
      </w:pPr>
      <w:r>
        <w:rPr>
          <w:rFonts w:ascii="Lato" w:eastAsia="Lato" w:hAnsi="Lato" w:cs="Lato"/>
          <w:b/>
          <w:bCs/>
          <w:color w:val="364659"/>
          <w:sz w:val="60"/>
          <w:szCs w:val="60"/>
        </w:rPr>
        <w:t>Progression of Skills &amp; Knowledge</w:t>
      </w:r>
    </w:p>
    <w:p w:rsidR="001A129A" w:rsidRDefault="001A129A" w:rsidP="001A129A">
      <w:pPr>
        <w:spacing w:before="402" w:after="402" w:line="240" w:lineRule="auto"/>
        <w:outlineLvl w:val="0"/>
      </w:pPr>
      <w:r>
        <w:rPr>
          <w:rFonts w:ascii="Lato" w:eastAsia="Lato" w:hAnsi="Lato" w:cs="Lato"/>
          <w:color w:val="364659"/>
          <w:sz w:val="60"/>
          <w:szCs w:val="60"/>
        </w:rPr>
        <w:t>Standard</w:t>
      </w:r>
    </w:p>
    <w:p w:rsidR="001A129A" w:rsidRDefault="001A129A" w:rsidP="001A129A">
      <w:pPr>
        <w:spacing w:after="450" w:line="280" w:lineRule="auto"/>
      </w:pPr>
    </w:p>
    <w:p w:rsidR="001A129A" w:rsidRDefault="001A129A" w:rsidP="001A129A">
      <w:pPr>
        <w:spacing w:before="240" w:after="240" w:line="240" w:lineRule="auto"/>
      </w:pPr>
      <w:r>
        <w:rPr>
          <w:rFonts w:ascii="Lato" w:eastAsia="Lato" w:hAnsi="Lato" w:cs="Lato"/>
          <w:color w:val="364659"/>
          <w:sz w:val="24"/>
          <w:szCs w:val="24"/>
        </w:rPr>
        <w:t>A handy document outlining the skills and knowledge progression from EYFS to Y6 within Kapow Primary’s D&amp;T scheme of work.</w:t>
      </w:r>
    </w:p>
    <w:p w:rsidR="001A129A" w:rsidRDefault="001A129A" w:rsidP="001A129A">
      <w:pPr>
        <w:spacing w:before="240" w:after="240" w:line="240" w:lineRule="auto"/>
      </w:pPr>
      <w:r>
        <w:rPr>
          <w:rFonts w:ascii="Lato" w:eastAsia="Lato" w:hAnsi="Lato" w:cs="Lato"/>
          <w:color w:val="364659"/>
          <w:sz w:val="24"/>
          <w:szCs w:val="24"/>
        </w:rPr>
        <w:t> </w:t>
      </w:r>
    </w:p>
    <w:p w:rsidR="001A129A" w:rsidRDefault="001A129A" w:rsidP="00355B08">
      <w:pPr>
        <w:spacing w:before="240" w:after="240" w:line="240" w:lineRule="auto"/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  <w:r>
        <w:rPr>
          <w:rFonts w:ascii="Lato" w:eastAsia="Lato" w:hAnsi="Lato" w:cs="Lato"/>
          <w:color w:val="364659"/>
          <w:sz w:val="24"/>
          <w:szCs w:val="24"/>
        </w:rPr>
        <w:t>Covering areas including Structures, Mechanisms, Electrical Systems, Cooking, Textiles, and Digital World, it outlines the development of core skills and technical knowledge for clear, measurable progression throughout the primary school</w:t>
      </w:r>
    </w:p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  <w:bookmarkStart w:id="0" w:name="_GoBack"/>
      <w:bookmarkEnd w:id="0"/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</w:t>
      </w:r>
      <w:r w:rsidR="00355B08">
        <w:rPr>
          <w:b/>
          <w:bCs/>
          <w:color w:val="000000"/>
          <w:sz w:val="36"/>
          <w:szCs w:val="36"/>
        </w:rPr>
        <w:t>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Structures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EYFS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verbal plans and material choices.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a junk model.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junk model boat.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knowledge from exploration to inform design.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Improving fine motor/scissor skills with a variety of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Joining materials in a variety of ways (temporary and permanent).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Joining different materials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their junk model, and how they intend to put it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a boat that floats and is waterproof, considering material choices.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Giving a verbal evaluation of their own and others’ junk models with adult support.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Checking to see if their model matches their plan.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what they would do differently if they were to do it again.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their favourite and least favourite part of their model.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predictions about, and evaluating different materials to see if they are waterproof.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Making predictions about, and evaluating existing boats to see which floats best.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their design and reflecting on what could have been done differently.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Investigating the how the shapes and structure of a boat affect the way it moves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there are a range to different materials that can be used to make a model and that they are all slightly different.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simple suggestions to fix their junk model.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‘waterproof’ materials are those which do not absorb water.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some objects float and others sink.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different parts of a boat.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1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Thinking about what others might want from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recognise how products and designs in the world around us solve certain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who they are designing for – identifying the user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Stating what they intend to make and why – identifying the 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Talking about ideas, with purpose and user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Talking about existing products when generating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basic drawing skills to communicate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the importance of a clear design criteria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Including individual preferences and requirements in a design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between a small number of materials, ingredients or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their choices based on personal experiences.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Requesting equipment appropriate to the purpose. (e.g. scissors for cutting, glue for joining)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use objects with a fixed width or length to create even spacing of markings or cuts (e.g. a lolly stick).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Refining their grip to cut competently and confidently.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straight lines and evenly spaced lines.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cut large shapes and thicker materials like card.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Making stable structures from card.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instructions to cut and assemble the supporting structure of a windmill.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functioning turbines and axles which are assembled into a main supporting structure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Finding the middle of an object.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Puncturing holes.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Adding weight to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supporting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evenly and carefully.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existing products, saying what they like about them.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Comparing two products and discuss which is better for a specific 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Saying what they like about their peers’ designs and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Accepting feedback and understanding it is meant to improve their work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a windmill according to the design criteria, testing whether the structure is strong and stable and altering it if it isn’t.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Suggest points for improvements.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that different structures are used for different purposes.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Exploring the features of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structures as buildings or freestanding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stable structures from card.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supporting structures to aid stability.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stable objects like cylinders to create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cylinders are a strong type of structure (e.g. the main shape used for windmills and lighthouses).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axles are used in structures and mechanisms to make parts turn in a circle.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begin to understand that different structures are used for different purposes.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structure is something that has been made and put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sails or blades of a windmill are moved by the wind.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structure is something built for a reason.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stable structures do not topple.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adding weight to the base of a structure can make it more stable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‘user’ is the person who will use the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different users may want different things from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who they are designing for makes a difference to what they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purpose is what something is for.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existing products can help when deciding what to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drawings are a way to explain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plan is deciding what to do first and next.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equipment does different things.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names of common pieces of equipment.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some products will be better than others.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their ideas or products can be made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their ideas can improve someone else’s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other people’s ideas can help make their work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structure is something that has been made and put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stable structures do not topple.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shapes and structures with wide, flat bases or legs are the most stable.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adding weight to the base of a structure can make it more stable.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design criteria are a list of points to ensure the product meets the clients needs and wants.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windmill harnesses the power of wind for a purpose like grinding grain, pumping water or generating electricity.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windmill turbines use wind to turn and make the machines inside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windmill is a structure with sails that are moved by the wind.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three main parts of a windmill are the turbine, axle and structure.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windmills are used to generate power and were used for grinding flour,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KS1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design purposeful, functional, appealing products for themselves and other users based on design criteria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talking, drawing, templates, mock-ups and, where appropriate, information and communication technology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range of tools and equipment to perform practical tasks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 range of materials and components, including construction materials, textiles and ingredients, according to their characteristics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explore and evaluate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design criteria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build structures, exploring how they can be made stronger, stiffer and more stable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explore and use mechanisms in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the basic principles of a healthy and varied diet to prepare dishes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where food comes from.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Structures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2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simple design brief that outlines the intended use, target user, and key features of the product, to create simple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ideas with design criteria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Referring to specific parts of existing products when generating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Generating and communicating ideas using sketching and modelling.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about different types of structures, found in the natural world and in everyday objects.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materials, ingredients or components from a wider range of materials, ingredients or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their choices based on the properties of materials and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Looking for ways to make cutting easier, like turning the material they are cutting, not fully closing scissors etc.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known geometric shapes when making.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shape objects to improve how they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a structures according to design criteria.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that different structures are used for different purposes.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Exploring the features of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stable structures from card.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supporting structures to aid stability.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stable objects like cylinders to create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Building a strong and stiff structure by folding paper.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Folding to strengthen or stiffen.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Comparing the stability of different shapes.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the weakest part of a structure.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shapes and structures with wide, flat bases or legs are the most stable.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the shape of a structure affects its strength.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materials can be manipulated to improve strength and stiffness.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structure is something which has been formed or made from parts.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‘stable’ structure is one which is firmly fixed and unlikely to change or move.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‘strong’ structure is one which does not break easily.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‘stiff’ structure or material is one which does not bend easily.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design brief helps to decide what to make.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design criteria are the steps for making a product successful.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design criteria help when thinking of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products work in different ways and have parts that make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properties of materials like hard, soft, flexible, waterproof, strong etc.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names of some geometric shapes, triangle, pyramid, square, cube, circle, sphere.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existing products can be evaluated against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design criteria help to decide if their product is a success.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improve means to make something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structure is something that has been made and put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shape of a structure affects its strength.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materials can be manipulated to improve strength and stiffness.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‘strong’ structure is one which does not break easily.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‘stiff’ structure or material is one which does not bend easily.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natural structures are those found in nature.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man-made structures are those made by people.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lastRenderedPageBreak/>
              <w:t>Year 3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Creating simple design criteria that outline basic functionality and appeal to individual users or target audiences.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use 2D CAD software to communicate their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castle with key features to appeal to a specific person/purpose.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Drawing and labelling a castle design using 2D shapes, labelling: -the 3D shapes that will create the features - materials needed and colours.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and/or decorating a castle tower on CAD software.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accurate shapes from templates.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out more complex shapes accurately.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out more complex shapes accurately.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Constructing a range of 3D geometric shapes using nets.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special features for individual designs.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facades from a range of recycled materials.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why they think certain aspects of a peer’s design are effective or why they suggested specific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why they think certain aspects of a peer’s design are effective or why they suggested specific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why they think certain aspects of a peer’s design are effective or why they suggested specific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own work and the work of others based on the aesthetic of the finished product and in comparison to the original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Suggesting points for modification of the individual designs.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understand how different structures are built.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Beginning to understand how different structures are built.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understand how different structures are built.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wide and flat based objects are more stable.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importance of strength and stiffness in structures.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creating accurate shapes improves how they look and sometimes their function.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good suggestions help give better feedback.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they can choose to use feedback or not.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shell structure is a hollow shape with a thin outer layer.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3D shapes can form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structures can be strengthened by manipulating materials and shapes.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following features of a castle: flags, towers, battlements, turrets, curtain walls, moat, drawbridge and gatehouse - and their 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façade is the front of a structure.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a castle needed to be strong and stable to withstand enemy attack.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paper net is a flat 2D shape that can become a 3D shape once assembled.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design specification is a list of success criteria for a product.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Structures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4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simple design criteria that outline basic functionality and appeal to individual users or target audiences.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Noticing simple problems or needs in everyday life.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drawing and sketching skills with a focus on clarity and simplicity.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stable pavilion structure that is aesthetically pleasing and selecting materials to create a desired effect.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Building frame structures designed to support weight.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materials, components or ingredients based on their form as well as their functional properties.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choices with regard to function and form.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shapes to suit the function of a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a range of different shaped frame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a variety of free standing frame structures of different shapes and sizes.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appropriate materials to build a strong structure and cladding.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Reinforcing corners to strengthen a structure.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a design in accordance with a plan.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to create different textural effects with materials.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designs by comparing them against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feedback from peers to suggest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how effective the chosen materials were in fulfilling the design brief.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structures made by the class.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what characteristics of a design and construction made it the most effective.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effective and ineffective designs.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Strengthening structures by layering materials (lamination).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Strengthening structures by ribbing.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how some different structures are built.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structures can be strengthened by manipulating materials and shapes.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 shell structure is a hollow shape with a thin outer layer.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what a frame structure is.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‘free-standing’ structure is one which can stand on its own.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form is the look and shape of something.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function is what something does and how it works.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creating accurate shapes improves how they look and sometimes their function.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choices of materials and equipment can affect the final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pavilion is a decorative building or structure for leisure activities.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cladding can be applied to structures for different effects.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aesthetics are how a product looks.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a product’s function means its 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the target audience means the person or group of people a product is designed for.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architects consider light, shadow and patterns when designing.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lastRenderedPageBreak/>
              <w:t>Year 5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stable structure that is able to support weight.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a frame structure with a focus on triangulation.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a range of different shaped beam bridges.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triangles to create truss bridges that span a given distance and support a load.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Building a wooden bridge structure.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Independently measuring and marking wood accurately.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appropriate tools and equipment for particular tasks.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the correct techniques to saws safely.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where a structure needs reinforcement and using card corners for support.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why selecting appropriating materials is an important part of the design process.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basic wood functional properties.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Adapting and improving own bridge structure by identifying points of weakness and reinforcing them as necessary.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Suggesting points for improvements for own bridges and those designed by others.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some different ways to reinforce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how triangles can be used to reinforce bridges.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properties are words that describe the form and function of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why material selection is important based on properties.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material (functional and aesthetic) properties of wood.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difference between arch, beam, truss and suspension bridges.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how to carry and use a saw safely.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Structures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6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playground featuring a variety of different structures, giving careful consideration to how the structures will be used, considering effective and ineffective designs.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more complex problem statements that consider multiple factors and constraints with guidance.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more independence in generating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Coming up with a broader range of ideas and deeper innovation, requiring pupils to think critically about their ideas’ practicality and originality.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3D CAD software to communicate their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series of prototypes to refine and improve their designs.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Building a range of play apparatus structures drawing upon new and prior knowledge of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Measuring, marking and cutting wood to create a range of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range of materials to reinforce and add decoration to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Producing lists of equipment, materials and tools that they need for a task.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materials, components or ingredients based on research or user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Assessing risks associated with different tools and equipment.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and explaining the importance of each safety rule.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Consistently apply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ruler to accurately measure and draw lines and marks.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small groups, cutting harder wood with a saw.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in a back-and-forth sawing motion where appropriate.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Balancing aesthetics and functionality when creating parts of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when best to apply finishing effects.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Improving a design plan based on peer evaluation.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and adapting a design to improve it as it is developed.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what makes a successful structure.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the usability, aesthetics, innovation and sustainability of products and discussing how design choices impact these aspects.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Assessing their designs against a more complex set of design criteria that includes functionality, aesthetics, user experience, sustainability and cost.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alternative materials, tools or techniques that could enhance the product.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structures can be strengthened by manipulating materials and shapes.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how to reinforce structures to make them more stable.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triangulation to strengthen or stabilise a structure.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constraints are limits or conditions when making a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environmental impact is how the product and making the product might affect the environment.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original and innovative ideas are different from what has been made before.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drawings and diagrams can be communicated in 3D.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annotations are detailed labels and comments on diagrams.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improving on prototypes can help to improve the final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materials and equipment lists help with planning.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aesthetics are the way something looks.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risks are things that might go wrong.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shape of an object can affect both its aesthetics and function.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aesthetics is how something looks.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finish can make a product suitable to be used outside.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what a 'footprint plan' is.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in the real world, design , can impact users in positive and negative ways.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prototype is a cheap model to test a design idea.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sustainability means thinking about the materials that were used to make a product and how the product was made.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their final product can still be improved by using different materials or techniques.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evaluating their designs in detail will help them understand its successful and less successful parts.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frame structure supports or holds a shape, and is made up of strong parts joined together, like a skeleton or a climbing frame.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how to reinforce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triangles can be used to reinforce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triangles can create strong and stable structures.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bracing is a way of reinforcing a structure.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Mechanisms / mechanical systems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1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Thinking about what others might want from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recognise how products and designs in the world around us solve certain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who they are designing for – by identifying the user.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Stating what they intend to make and why – by identifying the purpose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Talking about ideas with purpose and user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Talking about existing products when generating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mock-ups to communicate designs.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how to adapt mechanisms, using bridges or guides to control the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moving story book for a given audience.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Thinking about what others might want from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recognise how products and designs in the world around us solve certain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who they are designing for - by identifying the user.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Stating what they intend to make and why - by identifying the 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Talking about ideas with purpose and user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Talking about existing products when generating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basic drawing skills to communicate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Designing a vehicle that includes wheels, axles and axle holders, that when combined, will allow the wheels to move.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clearly labelled drawings that illustrate movement.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Planning more than one step ahead.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between a small number of materials, ingredients or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their choices based on personal experiences.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Requesting equipment appropriate to the purpose. (e.g. scissors for cutting, glue for joining).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in simple terms why certain tools must be handled carefully.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and recalling simple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use objects with a fixed width or length to create even spacing of markings or cuts. (e.g. a lolly stick).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Refining their grip to cut competently and confidently.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straight lines and evenly spaced lines.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cut large shapes and thicker materials like card.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Puncturing holes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Applying masking tape to fix something in place or join to edges.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tools, like scissors, to create shapes.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cut large shapes and thicker materials like card.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 design to create moving models that use levers and sliders.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Planning more than one step ahead.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between a small number of materials, ingredients or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their choices based on personal experiences.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Requesting equipment appropriate to the purpose (e.g. scissors for cutting and glue for joining).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Explaining in simple terms why certain tools must be handled carefully.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and recalling simple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Finding the middle of an object.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Refining their grip to cut competently and confidently.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straight lines and evenly spaced lines.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cut large shapes and thicker materials like card.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Puncturing holes.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the edges of paper and card need to be stuck firmly using a glue stick.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tools, like scissors, to create shapes.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cut large shapes and thicker materials like card.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use controlled painting or colouring techniques to finish a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Adding texture to create visual interest.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Adapting mechanisms: - when they do not work as they should; - to fit their vehicle design; -to improve how they work after testing their vehicle.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existing products, saying what they like about them.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how their products could be improved based on personal preferences.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Saying what they like about their peers’ designs and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Accepting feedback and understanding it is meant to improve their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a finished product, seeing whether it moves as planned and if not, explaining why and how it can be fixed.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Reviewing the success of a product by testing it with its intended audience.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existing products, saying what they like about them.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Comparing two products and discussing which is better for a specific 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how their products could be improved based on personal preferences.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Comparing their finished products with their original designs.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Saying what they like about their peers’ designs and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Accepting feedback and understanding it is meant to improve their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wheel and axle mechanisms, identifying what stops the wheels from turning and recognising that a wheel needs an axle in order to move.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and exploring everyday objects that have mechanisms.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everyday objects that use a slider mechanism (e.g. drawers, sliding doors, paper trimmer).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mechanism is the parts of an object that move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slider mechanism moves an object from side to side.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slider mechanism has a slider, slots , guides and an object.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bridges and guides are bits of card that purposefully restrict the movement of the slider.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and exploring everyday objects that have mechanisms.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Many things that move have parts inside to help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Mechanisms usually limit unwanted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 axle allows the wheel to turn without falling off.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wheels need to be round to rotate and move.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for a wheel to move, it must be attached to a rotating axle.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axle moves within an axle holder which is fixed to the vehicle or toy.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frame of a vehicle (chassis) needs to be balanced.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the ‘user’ is the person who will use the product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users may want different things from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designers usually design and make something to solve a problem.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who they are designing for makes a difference to what they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purpose is what something is for.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mock-up is a model of how something works.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choosing different materials or components will have an effect on what their product does or looks like.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equipment does different things.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names of common pieces of equipment.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some tools are sharp like scissors and knives.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following instructions helps with safety.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cutting in a straight line can be helpful when making.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some products will be better than others.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their ideas or products can be made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many things that move have parts inside to help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mechanisms usually limit unwanted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slider mechanism moves an object in a straight line (e.g. left/right, up/down).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sliding mechanisms are designed to keep movement in one direction (e.g. using guides/rails etc).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in Design and technology we call a plan a ‘design’.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‘user’ is the person who will use the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users may want different things from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designers usually design and make something to solve a problem.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who they are designing for makes a difference to what they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the purpose is what something is for.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existing products can help when deciding what to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drawings are a way to explain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plan is deciding what to do first and next.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choosing different materials or components will have an effect on what their product does or looks like.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equipment does different things.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names of common pieces of equipment.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some tools are sharp like scissors and knives.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following instructions helps with safety.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cutting in a straight line can be helpful when making.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tools can be used to shape objects.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materials can be shaped by different tools.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some products will be better than others.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their ideas or products can be made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their final product might be different to their original idea.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their ideas can make someone else’s work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other people’s ideas can help make their work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real-life items that use wheels such as wheelbarrows, hamster wheels and vehicles.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lastRenderedPageBreak/>
              <w:t>Year 2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Conducting simple surveys or discussions to gather opinions on what others need or like in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a survey is used to find out what people like.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simple design brief that outlines the intended use, target user, and key features of the product, to create simple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a design brief helps to decide what to make.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design criteria are the steps for making a product successful.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ideas with design criteria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Referring to specific parts of existing products when generating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the design criteria help when thinking of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labels to explain parts of a design, label materials, etc.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labels to explain parts of a design, label materials, etc.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drawings can help explain how something works.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a label explains part of a drawing.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a class design criteria for a moving monster.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Designing a moving monster for a specific audience in accordance with a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ideas with design criteria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Referring to specific parts of existing products when generating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labels to explain parts of a design, label materials etc, including using ICT.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Integrating moving parts when creating mock-ups.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materials, ingredients or components from a wider range of materials, ingredients or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their choices based on the properties of materials and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some properties of materials like hard, soft, flexible, waterproof, strong etc.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and recalling simple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some tools are sharp like scissors and knives.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known geometric shapes when making.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shape objects to improve how they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the names of some geometric shapes: triangle, pyramid, square, cube, circle, sphere.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balance in their finishing, like evenly spaced decoration.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linkages using card for levers and split pins for pivots.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Experimenting with linkages adjusting the widths, lengths and thicknesses of card used.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and assembling components neatly.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Integrating moving parts when creating mock-ups.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Planning more than one step ahead.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materials or components from a wider range of materials or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between pieces of equipment that are used for the same purpose (e.g. joining) and explaining why their choice suits the task.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Explaining their choices based on the properties of materials and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and recalling simple safety instructions.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a range of existing products and saying what they like and dislike about them.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existing products against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their ideas and creations against simple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design criteria help to decide if their product is a success.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Suggesting improvements to their peers’ designs and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improve means to make something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Knowing that their suggestions can improve someone else’s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own designs against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peer feedback to modify a final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whether they were able to use the tools and techniques effectively.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Comparing a range of products and explaining why some better meet different design criteria than others.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their ideas and creations against simple design criteria.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everyday objects have mechanisms.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many things that move have parts inside to help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mechanisms usually limit unwanted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everyday objects utilise wheels and axles.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wheels must be able to turn to work effectively.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axles allow wheels to turn without falling off.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mechanisms are a collection of moving parts that work together as a machine to produce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there is always an input and output in a mechanism.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input is the energy that is used to start something working.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output is the movement that happens as a result of the input.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lever is something that turns on a pivot.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linkage mechanism is made up of a series of levers.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and exploring everyday objects that have mechanisms.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Exploring everyday objects that use levers (e.g scissors, tongs, door handle, stapler).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features of a fairground wheel include the wheel, frame, pods, a base an axle and an axle holder.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real-life objects that contain mechanisms.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products work in different ways and have parts that make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drawings can help explain how something works.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many things that move have parts inside to help make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properties of materials, e.g., hard, soft, flexible, waterproof, strong, etc.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pieces of equipment are better suited to certain jobs.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tools are sharp like scissors and knives.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following instructions helps with safety.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many things that move have parts inside to help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mechanisms usually limit unwanted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 pivot is the part that a lever moves around.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KS1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design purposeful, functional, appealing products for themselves and other users based on design criteria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talking, drawing, templates, mock-ups and, where appropriate, information and communication technology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range of tools and equipment to perform practical tasks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 range of materials and components, including construction materials, textiles and ingredients, according to their characteristics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explore and evaluate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design criteria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build structures, exploring how they can be made stronger, stiffer and more stable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explore and use mechanisms in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the basic principles of a healthy and varied diet to prepare dishes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where food comes from.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Mechanisms / mechanical systems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3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simple design criteria that outline basic functionality and appeal to individual users or target audiences.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Taking part in structured idea blasting sessions.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Coming up with more ideas and considering the feasibility of their ideas in the classroom.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drawing and sketching skills with a focus on clarity and simplicity.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designs by adding detail and justifications about materials, tools, methods.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recognise the benefit of a range of diagram types or prototypes to communicate ideas. (e.g. sketches, cross-sectional diagram, thumbnail sketches and exploded diagrams).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toy which uses a pneumatic system.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 criteria from a design brief.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Generating ideas using thumbnail sketches and exploded diagrams.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that different types of drawings are used in design to explain ideas clearly.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equipment required for a series of tasks based on the plan. Explain why each piece is suitable for each stage.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Suggesting simple safety rules based on their understanding of tool dangers.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Participating in discussions about classroom safety procedures.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out more complex shapes accurately.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Handle different sizes and types of scissors with confidence.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PVA glue to join corrugated card and light wood (e.g. balsa wood).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shapes to suit the function of a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Painting or colouring precisely to improve the finish.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facades from a range of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Sealing edges with tape to cover gaps in joins.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a pneumatic system to create a desired motion.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Building secure housing for a pneumatic system.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syringes and balloons to create different types of pneumatic systems to make a functional and appealing pneumatic toy.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materials due to their functional and aesthetic characteristics.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Manipulating materials to create different effects by cutting, creasing, folding and weaving.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Analysing why specific products, designers or inventors are successful.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their designs by comparing them against design criteria and considering feedback from peers to suggest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why they think certain aspects of a peer's design are effective or why they suggested specific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feedback to decide if and how it could be used to improve future iterations.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the views of others to improve designs.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and modifying the outcome, suggesting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Understanding the purpose of exploded-diagrams through the eyes of a designer and their client.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understand how mechanisms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pneumatic systems in everyday objects (e.g. car boot, adjustable chair.)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how pneumatic systems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pneumatic systems can be used as part of a mechanism.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pneumatic systems operate by drawing in, releasing and compressing air.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problem or need is something that a designer can help to solve.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extra information on drawings or diagrams can help the user understand a design or idea.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thumbnail sketches are less detailed quick sketches.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cross-sectional diagram shows the inside of a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exploded diagram shows how the parts of a product fit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pieces of equipment will be used at different stages in a plan.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tools and equipment have different dangers.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scissors are useful for cutting out complex shapes.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designers and inventors create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choices of materials and equipment can affect the final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feedback is ideas and suggestions from other people that can help improve their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they can choose to use feedback or not.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a mechanical system can allow us to move something more easily.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mechanical systems have more than one mechanism that moves to make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mechanical systems are often hidden in products to make them look more appealing.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pushing air can be used to move a mechanism.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pivots can be used to create more movement in the mechanical system.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combination of mechanisms can improve a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how sketches, drawings and diagrams can be used to communicate design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exploded-diagrams are used to show how different parts of a product fit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thumbnail sketches are small drawings to get ideas down on paper quickly.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lastRenderedPageBreak/>
              <w:t>Year 4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Taking part in structured brainstorming sessions.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drawing and sketching skills with a focus on clarity and simplicity.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recognise the benefit of a range of diagram types or prototypes to communicate ideas. (e.g. sketches, cross-sectional diagram, thumbnail sketches and exploded diagrams)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prototypes using materials with similar properties to their final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simple design criteria that outline basic functionality and appeal to individual users or target audiences.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designs by adding detail and justifications about materials, tools, methods.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detailed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ruler as a measuring tool with increasing accuracy by creating spaced marks using millimetres and measuring lengths of objects.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Handle different sizes and types of scissors with confidence.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With close supervision using a hot glue gun to join wooden materials (e.g. lolly sticks).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equipment required for a series of tasks based on the plan. Explain why each piece is suitable for each stage.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materials, components or ingredients from a wider choice but within a limited design space (e.g. seasonal ingredients from May and June in the UK).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Explaining why they think certain aspects of a peer's design are effective or why they suggested specific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feedback to decide if and how it could be used to improve future iterations.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Investigating and analysing a range of existing products by looking at their functionality and appeal.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Analysing why specific products, designers or inventors are successful.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their designs by comparing them against design criteria and considering feedback from peers to suggest improvements.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how effective their chosen materials and tools were in fulfilling the design brief.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a mechanical system can allow us to move something more easily.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mechanical systems have more than one mechanism that moves to make them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mechanical systems are often hidden in products to make them look more appealing.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extra information on drawings or diagrams can help the user understand a design or idea.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exploded diagram shows how the parts of a product fit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prototype is a detailed model that helps a user understand how a product will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target audience is a group of people that might like the idea.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tools and equipment have different dangers.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ruler can be used to measure length.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hot glue gun can be used to join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better suggestions of improvements mean better feedback.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they can choose to use feedback or not.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some products are more successful than other because of their function.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choices of materials and equipment can affect the final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feedback is ideas and suggestions from other people that can help improve their work.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Mechanisms / mechanical systems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5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Noticing wider-reaching problems or needs in the community.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a wide range of needs and potential barriers through market research.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Writing more complex problem statements that consider multiple factors and constraints.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more complex design criteria that require considering detailed user needs, environmental impact, materials and cost.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Coming up with a broader range of ideas and deeper innovation, requiring pupils to think critically about their ideas' practicality and originality.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use more complex annotated sketches, such as cross-sectional and exploded diagrams and pattern pieces in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series of prototypes to refine and improve their designs.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Consistently apply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 appropriate scissors to handle delicate cutting tasks and challenging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patterns and drawings accurately.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supervised groups, using hot glue guns safely.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that hot glue is useful for joining materials that need a strong bond that sets quickly.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Choosing PVA glue over hot glue for its safety when joining materials in less intensive projects.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the usability, aesthetics, innovation and sustainability of products and discussing how design choices impact these aspects.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Assessing their designs against a more complex set of design criteria that includes functionality, aesthetics, user experience, sustainability and cost.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alternative materials, tools or techniques that could enhance the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Providing feedback that is helpful, specific, and encouraging.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Incorporating feedback from peers or users improves their product further, explaining the changes they made and the impact they had.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mechanical systems that use gears in everyday objects (e.g. bicycle, clock).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gears and pulleys allow us to transfer movement and force from one part of a mechanical system to another.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gears allow us to increase the output of a mechanism.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market research is a way of collecting information about problems or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constraints are things that might stop our ideas being successful.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original and innovative ideas are different from what has been made before.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annotations are detailed labels and comments on diagrams.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risks are things that might happen.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hot glue creates a strong bond quickly.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is often better to choose safer equipment.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sustainability means thinking about the materials that were used to make a product and how the product was made.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their final product can still be improved by different materials or techniques.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evaluating their designs in detail will help them understand its successful and less successful parts.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That feedback should be positive, helpful and specific.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That explaining how they used feedback to improve their design can help them create better products in the future.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lastRenderedPageBreak/>
              <w:t>Year 6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Noticing wider-reaching problems or needs in the community.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Coming up with a broader range of ideas and deeper innovation, requiring pupils to think critically about their ideas’ practicality and originality.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use more complex annotated sketches, such as cross-sectional and exploded diagrams and pattern pieces in design.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Producing lists of equipment, materials and tools that they need for a task.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materials, components or ingredients based on research or user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their choices, referring to their research.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which equipment will work well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Choosing from the known range of equipment available to them with little guidance.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Assessing risks associated with different tools and equipment.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and explaining each safety rule’s importance.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Consistently apply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jelutong or other harder wood with a coping saw or a tenon saw in small groups.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in a back-and-forth sawing motion where appropriate.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supervised groups, using hot glue guns safely.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Recognising that hot glue is useful for joining materials that need a strong bond that sets quickly.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Assessing their designs against a more complex set of design criteria that includes functionality, aesthetics, user experience, sustainability and cost.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Providing feedback that is helpful, specific and encouraging.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Incorporating feedback from peers or users to improve their product further, explaining the changes they made and the impact they had.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mechanism in an automata uses a system of cams, axles and followers.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shaped cams produce different outputs.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which mechanisms are working together to make a mechanical system.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there are different directions of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mechanisms can change one type of movement to another.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automata is a hand powered mechanical toy.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cross-sectional diagram shows the inner workings of a product.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Electrical systems (KS2 only)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3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Carry out research based on a given topic (e.g. The Romans) to develop a range of initial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Generate a final design for the electric poster with consideration to the client’s needs and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 an electric poster that fits the requirements of a given brief.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 the positioning of the bulb (circuit component) and its purpose.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Create a final design for the electric poster.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Mount the poster onto corrugated card to improve its strength and allow it to withstand the weight of the circuit on the rear.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Measure and mark materials out using a template or ruler.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Fit an electrical component (bulb).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 ways to give the final product a higher quality finish (e.g. framing to conceal a roughly cut edge).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to give and accept constructive criticism on own work and the work of others.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the success of initial ideas against the design criteria and justifying opinions.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Revisiting the requirements of the client to review developing design ideas and check that they fulfil their needs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an electrical system is a group of parts (components) that work together to transport electricity around a circuit.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common features of an electric product (switch, battery or plug, dials, buttons, etc.).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list examples of common electric products (kettle, remote control etc.).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an electric product uses an electrical system to work (function).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name and appearance of a bulb, battery, battery holder and crocodile wire to build simple circuits.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importance and purpose of information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how material choices (such as mounting paper to corrugated card) can improve a product to serve its purpose (remain rigid without bending when the electrical circuit is attached).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lastRenderedPageBreak/>
              <w:t>Year 4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torch, giving consideration to the target audience and creating both design and success criteria focusing on features of individual design ideas.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a torch with a working electrical circuit and switch.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appropriate equipment to cut and attach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Assembling a torch according to the design and success criteria.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electrical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and evaluating the success of a final product.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electrical conductors are materials which electricity can pass through.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electrical insulators are materials which electricity cannot pass through.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battery contains stored electricity that can be used to power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electrical circuit must be complete for electricity to flow.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switch can be used to complete and break an electrical circuit.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features of a torch: case, contacts, batteries, switch, reflector, lamp, lens.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facts from the history and invention of the electric light bulb(s) - by Sir Joseph Swan and Thomas Edison.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Electrical systems (KS2 only)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5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more complex design criteria that require considering detailed user needs, environmental impact, materials and cost.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more independence in generating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Coming up with a broader range of ideas and deeper innovation, requiring pupils to think critically about their ideas' practicality and originality.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series of prototypes to refine and improve their designs.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factors that could be changed on existing products and explaining how these would alter the form and function of the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 criteria based on findings from investigating existing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 criteria that clarifies the target user.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Producing lists of equipment, materials and tools that they need for a task.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a step-by-step plan for making.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materials, components or ingredients based on research or user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their choices, referring to their research.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and explaining each safety rule’s importance.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Consistently apply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Balancing aesthetics and functionality when creating parts of a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when best to apply finishing effects.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Altering a product’s form and function by tinkering with its configuration.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a functional series circuit, incorporating a motor.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Constructing a product with consideration for the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Breaking down the construction process into steps so that others can make the product.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the usability, aesthetics, innovation and sustainability of products and discussing how design choices impact these aspects.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Assessing their designs against a more complex set of design criteria that includes functionality, aesthetics, user experience, sustainability and cost.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alternative materials, tools or techniques that could enhance the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Providing feedback that is helpful, specific, and encouraging.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Incorporating feedback from peers or users to improve their product further, explaining the changes they made and the impact they had.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Carry out a product analysis to look at the purpose of a product along with its strengths and weaknesses.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Determining which parts of a product affect its function and which parts affect its form.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Analysing whether changes in configuration positively or negatively affect an existing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Peer evaluating a set of instructions to build a product.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understand that electricity flows around a circuit.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different components to produce different results from electrical systems.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working electrical circuits with a wider variety of electrical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Deconstructing electrical systems to understand how they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series circuits only have one direction for the electricity to flow.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when there is a break in a series circuit, all components turn off.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electric motor converts electrical energy into rotational movement, causing the motor’s axle to spin.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 motorised product is one which uses a motor to function.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environmental impact is how the product and making the product might affect the environment.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original and innovative ideas are different from what has been made before.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annotations are detailed labels and comments on diagrams.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improving on prototypes can help to improve the final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materials and equipment lists help to plan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research can help decide which materials are best for both aesthetics and functional properties.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equipment can work well with other equipment.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risks are things that might go wrong.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shape of an object can affect both its aesthetics and function.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sustainability means thinking about the materials that were used to make a product and how the product was made.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looking at other designers work can help inform designs.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their final product can still be improved by using different materials or techniques.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evaluating their designs in detail will help them understand its successful and less successful parts.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feedback should be positive, helpful and specific.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explaining how they used feedback to improve their design can help them create better products in the future.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an electric motor converts electricity into rotational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 motorised product is one which uses a motor to function.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names of components that can form an electrical system.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product analysis is critiquing the strengths and weaknesses of a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‘configuration’ means how the parts of a product are arranged.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lastRenderedPageBreak/>
              <w:t>Year 6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steady hand game - identifying and naming the components required.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Drawing a design from three different perspectives.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Generating ideas through sketching and discussion.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Modelling ideas through prototypes.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the purpose of products (toys), including what is meant by ‘fit for purpose’ and ‘form over function’.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Constructing a stable base for a game.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Accurately cutting, folding and assembling a net.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Decorating the base of the game to a high quality finish.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and testing a circuit.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Incorporating a circuit into a base.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own and others finished games, identifying what went well and making suggestions for improvement.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Gathering images and information about existing children’s toys.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Analysing a selection of existing children’s toys.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batteries contain acid, which can be dangerous if they leak.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names of the components in a basic series circuit, including a buzzer.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‘form’ means the shape and appearance of an object.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difference between 'form' and 'function'.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'fit for purpose' means that a product works how it should and is easy to use.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form over purpose means that a product looks good but does not work very well.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importance of ‘form follows function’ when designing: the product must be designed primarily with the function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diagram perspectives 'top view', 'side view' and 'back'.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Cooking and nutrition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EYFS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soup recipe as a class.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soup packaging.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Chopping plasticine safely.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Chopping vegetables with support.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Tasting the soup and giving opinions.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some of the following when tasting food: look, feel, smell and taste.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their favourite packaging design and explaining why.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soup is ingredients (usually vegetables and liquid) blended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vegetables are grown.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recognise and name some common vegetables.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vegetables taste different.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eating vegetables is good for us.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discuss why different packages might be used for different foods.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1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smoothie carton packaging by-hand.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where and how fruits and vegetables grow.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Chopping fruit and vegetables safely to make a smoothie.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Juicing fruits safely to make a smoothie.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if a food is a fruit.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Tasting and evaluating different food combinations.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appearance, smell and taste.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Suggesting information to be included on packaging.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Comparing their own smoothie with someone else’s.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blender is a machine which mixes ingredients together into a smooth liquid.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fruit has seeds and a vegetable does not.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fruits grow on trees or vines.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vegetables can grow either above or below ground.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vegetable is any edible part of a plant.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KS1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design purposeful, functional, appealing products for themselves and other users based on design criteria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talking, drawing, templates, mock-ups and, where appropriate, information and communication technology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range of tools and equipment to perform practical tasks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 range of materials and components, including construction materials, textiles and ingredients, according to their characteristics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explore and evaluate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design criteria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build structures, exploring how they can be made stronger, stiffer and more stable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explore and use mechanisms in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the basic principles of a healthy and varied diet to prepare dishes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where food comes from.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Cooking and nutrition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2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three wrap ideas.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Chopping foods safely to make a wrap.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Constructing a wrap that meets a design brief.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Grating foods to make a wrap.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Snipping smaller foods instead of cutting.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Spreading soft foods to make a wrap.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the five food groups.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about a balanced diet.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appearance, smell and taste.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Tasting and evaluating different food combinations.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the information that should be included on a label.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‘diet’ means the food and drink that a person or animal usually eats.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what makes a balanced diet.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five main food groups are: Carbohydrates, fruits and vegetables, protein, dairy and foods high in fat and sugar.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I should eat a range of different foods from each food group, and roughly how much of each food group.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‘ingredients’ means the items in a mixture or recipe.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how to cut, grate, snip and spread to prepare foods.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how to review and give a score to evaluate.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3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how climate affects where foods grow.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seasonal ingredients from the UK.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the instructions within a recipe.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Tasting seasonal ingredients.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Peeling foods by hand or with a peeler.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ingredients safely.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ingredients based on a design brief.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the texture and flavour of ingredients.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the benefits of seasonal fruits and vegetables and the impact on the environment.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seasonal means foods that grow in a given season in a given country.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seasonal foods that grow in the UK and what season they grow in.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eating seasonal foods can have a positive impact on the environment.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how to describe the flavour and texture of foods.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how to cut and peel safely.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appearance of food is as important as taste.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similar coloured fruits and vegetables often have similar nutritional benefits.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Cooking and nutrition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4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biscuit within a given budget.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Conducting market research.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 baking recipe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safety and hygiene rules.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Adapting a recipe.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an adapted recipe.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and comparing a range of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Suggesting modifications.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 amount of an ingredient in a recipe is known as the ‘quantity.’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safety and hygiene are important when cooking.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following cooking techniques: sieving, measuring, stirring, cutting out and shaping.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importance of budgeting while planning ingredients for a recipe.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products often have a target audience.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5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Researching existing recipes.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Suggesting alternative ingredients.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jar label.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Writing an alternative recipe.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cross-contamination.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preparation skills.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Making a developed recipe.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 farm to fork process.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Analysing nutritional content.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beef comes from cows reared on farms.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recipes can be adapted to suit nutritional needs and dietary requirements.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nutritional information is found on food packaging.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coloured chopping boards can prevent cross-contamination.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food packaging serves many purposes.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Cooking and nutrition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6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Writing a recipe, explaining the key steps, method and ingredients.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Including facts and drawings from research undertaken.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 recipe, including using the correct quantities of each ingredient.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Adapting a recipe based on research.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Working to a given timescale.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Working safely and hygienically with independence.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a recipe, considering: taste, smell, texture and origin of the food group.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Taste testing and scoring final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Suggesting and writing up points of improvements in productions.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health and safety in production to minimise cross contamination.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‘flavour’ is how a food or drink tastes.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many countries have ‘national dishes’ which are recipes associated with that country.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‘processed food’ means food that has been put through multiple changes in a factory.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it is important to wash fruit and vegetables before eating to remove any dirt and insecticides.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what happens to a certain food before it appears on the supermarket shelf (Farm to Fork).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Textiles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EYFS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what a good design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simple pattern with paper.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bookmark.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Choosing from available materials.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fine motor/cutting skills with scissors.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Exploring fine motor/threading and weaving (under, over technique) with a variety of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prepared needle and wool to practise threading.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a finished product and comparing to their design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design is a way of planning our idea before we start.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threading is putting one material through an object.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1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Stating what they intend to make and why - identifying the 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Talking about ideas, with purpose and user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basic drawing skills to communicate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template to create a design for a puppet.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Choosing between a small number of materials, ingredients or components.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their choices based on personal experiences.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in simple terms why certain tools must be handled carefully.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and recalling simple safety instructions.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straightedge to draw a straight line.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use objects with a fixed width or length to create even spacing of markings or cuts. (e.g. a lolly stick).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large plastic needle and large-weave embroidery fabric to begin to create a running stitch.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Applying masking tape to fix something in place or join to edges.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Adding texture to create visual interest.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Cutting fabric neatly with scissors.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joining methods to decorate a puppet.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Sequencing steps for construction.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Saying what they like about their peers’ designs and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Accepting feedback and understanding it is meant to improve their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a finished product, explaining likes and dislikes.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fabric properties.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Threading large needles.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Rehearsing sewing techniques with large needles and thick thread, like wool.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Sewing a running stitch in large-weave embroidery fabric or hessian.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patterns and following them with stitching.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Spacing stitches evenly.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drawings are a way to explain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choosing different materials or components will affect what the product does or looks like.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names of common pieces of equipment.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following instructions helps with safety.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spacing cuts or marks evenly can be useful.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exture is how something feels.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their ideas or products can be made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their final product might be different to their original idea.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their ideas can make someone else’s work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other people’s ideas can help make their work better.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evenly spaced stitches help when following a pattern.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‘joining technique’ means connecting two pieces of material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there are various temporary methods of joining fabric by using staples, glue or pins.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different techniques for joining materials can be used for different purposes.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a template (or fabric pattern) is used to cut out the same shape multiple times.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drawing a design idea is useful to see how an idea will look. www.kapow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KS1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design purposeful, functional, appealing products for themselves and other users based on design criteria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talking, drawing, templates, mock-ups and, where appropriate, information and communication technology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range of tools and equipment to perform practical tasks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select from and use a wide range of materials and components, including construction materials, textiles and ingredients, according to their characteristics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explore and evaluate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design criteria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build structures, exploring how they can be made stronger, stiffer and more stable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explore and use mechanisms in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the basic principles of a healthy and varied diet to prepare dishes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where food comes from.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Textiles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2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pouch.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and cutting fabrics for sewing.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Decorating a pouch using fabric glue or running stitch.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Threading a needle.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Sewing running stitch, with evenly spaced, neat, even stitches to join fabric.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Neatly pinning and cutting fabric using a template.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Troubleshooting scenarios posed by teacher.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the quality of the stitching on others’ work.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Discussing as a class, the success of their stitching against the success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aspects of their peers’ work that they particularly like and why.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sewing is a method of joining fabric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stitches can be used when sewing.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importance of tying a knot after sewing the final stitch.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thimble can be used to protect my fingers when sewing.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3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and making a template from an existing cushion and applying individual design criteria.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design criteria to create a cushion or Egyptian collar.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and cutting fabrics with ease using fabric scissors.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Threading needles with greater independence.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Tying knots with greater independence.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Sewing cross stitch to join fabric.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Decorating fabric using appliqué.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Completing design ideas with stuffing and sewing the edges (Cushions) or embellishing the collars based on design ideas (Egyptian collars).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an end product and thinking of other ways in which to create similar items.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applique is a way of mending or decorating a textile by applying smaller pieces of fabric to larger pieces.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when two edges of fabric have been joined together it is called a seam.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it is important to leave space on the fabric for the seam.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some products are turned inside out after sewing so the stitching is hidden.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Textiles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4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Writing design criteria for a product, articulating decisions made.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personalised book sleeve.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Making and testing a paper template with accuracy and in keeping with the design criteria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Measuring, marking and cutting fabric using a paper template.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Selecting a stitch style to join fabric.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Working neatly by sewing small, straight stitches.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Incorporating a fastening to a design.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and evaluating an end product against the original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Deciding how many of the criteria should be met for the product to be considered successful.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Suggesting modifications for improvement.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Articulating the advantages and disadvantages of different fastening types.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fastening is something which holds two pieces of material together for example a zipper, toggle, button, press stud and velcro.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different fastening types are useful for different purposes.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creating a mock up (prototype) of their design is useful for checking ideas and proportions.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5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Designing a stuffed toy, considering the main component shapes required and creating an appropriate template.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the proportions of individual components.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a 3D stuffed toy from a 2D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Measuring, marking and cutting fabric accurately and independently.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strong and secure blanket stitches when joining fabric.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Threading needles independently.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appliqué to attach pieces of fabric decoration.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Sewing blanket stitch to join fabric.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Applying blanket stitch so the spaces between the stitches are even and regular.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and evaluating an end product and giving point for further improvements.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blanket stitch is useful to reinforce the edges of a fabric material or join two pieces of fabric.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it is easier to finish simpler designs to a high standard.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soft toys are often made by creating appendages separately and then attaching them to the main body.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small, neat stitches which are pulled taut are important to ensure that the soft toy is strong and holds the stuffing securely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Textiles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6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Beginning to use more complex annotated sketches, such as cross-sectional and exploded diagrams and pattern pieces in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Designing a waistcoat in accordance with a specification linked to set of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Annotating designs, to explain their decisions.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ruler to accurately measure and draw lines and marks.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nets to create 3D objects.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combination of joining techniques to ensure strong joins (for example, using safety pins to hold fabric in place while a running stitch is sewn).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 template when cutting fabric to ensure they achieve the correct shape.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pins effectively to secure a template to fabric without creases or bulges.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Marking and cutting fabric accurately, in accordance with their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Sewing a strong running stitch, making small, neat stitches and following the edge.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Tying strong knots.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Decorating a waistcoat, attaching features (such as appliqué) using thread.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Finishing the waistcoat with a secure fastening (such as buttons).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Learning different decorative stitches.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Sewing accurately with evenly spaced, neat stitches.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the usability, aesthetics, innovation and sustainability of products and discussing how design choices impact these aspects.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Reflecting on their work continually throughout the design, make and evaluate process.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pins effectively to secure a template to fabric without creases or bulges.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Tying knots at the end of thread to secure it.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Attaching objects like buttons using thread.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how designers use pattern pieces when creating textile products.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how nets can be folded to create 3D shapes.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safety pins can golf fabric in place before sewing.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consistently sized stitches improve the aesthetic of a product.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shape of a product can affect both its aesthetics and function.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aesthetics is how something looks.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complete products are sometimes made in parts that are sewn together.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it is important to design clothing with the client/ target customer in mind.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 know that using a template (or clothing pattern) helps to accurately mark out a design on fabric.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importance of consistently sized stitches.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Digital world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3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Problem solving by suggesting which features on a Micro:bit might be useful and justifying my ideas.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Drawing and manipulating 2D shapes, using computer-aided design, to produce a point of sale badge.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 ideas through annotated sketches to create a product concept.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 criteria to respond to a design brief.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 list of design requirements.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Writing a program to control (button press) and/or monitor (sense light) that will initiate a flashing LED algorithm.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Analysing and evaluating wearable technology.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feedback from peers to improve design.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that, in programming, a ‘loop’ is code that repeats something again and again until stopped.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Micro:bit is a pocket-sized, codeable computer.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simulator is able to replicate the functions of an existing piece of technology.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what the ‘digital revolution’ is and the features of some of the products that evolved as a result.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what is meant by ‘point of sale display.’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CAD stands for ‘Computer-aided design’.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what a focus group is by taking part in one.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4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Writing design criteria for a programmed timer (Micro:bit).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Exploring different mindfulness strategies.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Applying the results of my research to further inform my design criteria.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a prototype case for my mindful moment timer.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and manipulating shapes and clipart by using computer-aided design (CAD), to produce a logo.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Following a list of design requirements.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a prototype case for my mindful moment timer.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Creating 3D structures using modelling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Programming a micro:bit in the Microsoft micro:bit editor, to time a set number of seconds/minutes upon button press.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Investigating and analysing a range of timers by identifying and comparing their advantages and disadvantages.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Evaluating my Micro:bit program against points on my design criteria and amending them to include any changes I made.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Documenting and evaluating my project.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what a logo is and why they are important in the world of design and business.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Testing my program for bugs (errors in the code).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Finding and fixing the bugs (debug) in my code.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Using an exhibition to gather feedback.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Gathering feedback from the user to make suggested improvements to a product.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what variables are in programming.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of the features of a Micro:bit.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To know that an algorithm is a set of instructions to be followed by the computer.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it is important to check my code for errors (bugs).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simulator can be used as a way of checking your code works before installing it onto an electronic device.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the terms 'ergonomic' and 'aesthetic'.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prototype is a 3D model made out of cheap materials, that allows us to test design ideas and make better decisions about size, shape and materials.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an exhibition is a way for companies to showcase products, meet potential new customers and gather feedback from users.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lastRenderedPageBreak/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>
      <w:pPr>
        <w:sectPr w:rsidR="001A129A" w:rsidSect="000F6147"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1A129A" w:rsidRDefault="001A129A" w:rsidP="001A129A">
      <w:pPr>
        <w:spacing w:before="299" w:after="450" w:line="240" w:lineRule="auto"/>
        <w:outlineLvl w:val="1"/>
      </w:pPr>
      <w:r>
        <w:rPr>
          <w:b/>
          <w:bCs/>
          <w:color w:val="000000"/>
          <w:sz w:val="36"/>
          <w:szCs w:val="36"/>
        </w:rPr>
        <w:lastRenderedPageBreak/>
        <w:t>Progression of Skills &amp; knowledge</w:t>
      </w:r>
    </w:p>
    <w:p w:rsidR="001A129A" w:rsidRDefault="001A129A" w:rsidP="001A129A">
      <w:pPr>
        <w:shd w:val="clear" w:color="auto" w:fill="EFC1D0"/>
        <w:spacing w:before="150" w:after="150" w:line="200" w:lineRule="auto"/>
        <w:ind w:left="150" w:right="150"/>
        <w:jc w:val="center"/>
        <w:outlineLvl w:val="1"/>
      </w:pPr>
      <w:r>
        <w:rPr>
          <w:color w:val="000000"/>
          <w:sz w:val="30"/>
          <w:szCs w:val="30"/>
          <w:shd w:val="clear" w:color="auto" w:fill="EFC1D0"/>
        </w:rPr>
        <w:br/>
        <w:t>Digital world</w:t>
      </w:r>
    </w:p>
    <w:tbl>
      <w:tblPr>
        <w:tblStyle w:val="NormalTablePHPDOCX"/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4"/>
        <w:gridCol w:w="7845"/>
      </w:tblGrid>
      <w:tr w:rsidR="001A129A" w:rsidTr="00E21D53">
        <w:trPr>
          <w:gridAfter w:val="1"/>
          <w:wAfter w:w="1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t>Year 5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Researching (books, internet) for a particular (user’s) animal’s needs.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 criteria based on research.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Generating multiple housing ideas using building bricks.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what a virtual model is and the pros and cons of traditional and CAD modelling.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Placing and manoeuvring 3D objects, using CAD.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Changing the properties of, or combining one or more 3D objects, using CAD.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the functional and aesthetic properties of plastics.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Programming to monitor the ambient temperature and coding an (audible or visual) alert when the temperature rises above or falls below a specified range.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Stating an event or fact from the last 100 years of plastic history.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how plastic is affecting planet Earth and suggesting ways to make more sustainable choices.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key functions in my program (audible alert, visuals).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how my product would be useful for an animal carer including programmed features.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‘device’ means equipment created for a certain purpose or job and that monitoring devices observe and record.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 sensor is a tool or device that is designed to monitor, detect and respond to changes for a purpose.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conditional statements (and, or, if booleans) in programming are a set of rules which are followed if certain conditions are met.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key developments in thermometer history.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some key events and facts from the history of plastic and how these affects the future outlook.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the 6Rs of sustainability.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what a virtual model is and the pros and cons of traditional vs CAD modelling.</w:t>
            </w:r>
          </w:p>
        </w:tc>
      </w:tr>
      <w:tr w:rsidR="001A129A" w:rsidTr="00E21D53">
        <w:tc>
          <w:tcPr>
            <w:tcW w:w="0" w:type="auto"/>
            <w:gridSpan w:val="2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position w:val="-3"/>
                <w:sz w:val="27"/>
                <w:szCs w:val="27"/>
              </w:rPr>
              <w:lastRenderedPageBreak/>
              <w:t>Year 6</w:t>
            </w:r>
          </w:p>
        </w:tc>
      </w:tr>
      <w:tr w:rsidR="001A129A" w:rsidTr="00E21D53"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t>Skills</w:t>
            </w:r>
            <w:r>
              <w:rPr>
                <w:color w:val="000000"/>
                <w:sz w:val="24"/>
                <w:szCs w:val="24"/>
              </w:rPr>
              <w:t xml:space="preserve"> Design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Writing a design brief from information submitted by a client.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design criteria to fulfil the client’s request.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and suggesting additional functions for my navigation tool.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a product idea through annotated sketches.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Placing and manoeuvring 3D objects, using CAD.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Changing the properties of, or combining one or more 3D objects, using CAD.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Make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Considering materials and their functional properties, especially those that are sustainable and recyclable (for example, cork and bamboo).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material choices and why they were chosen as part of a product concept.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Programming an N,E, S, W cardinal compass.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Evaluate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how my program fits the design criteria and how it would be useful as part of a navigation tool.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Developing an awareness of sustainable design.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Identifying key industries that utilise 3D CAD modelling and explaining why.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Describing how the product concept fits the client’s request and how it will benefit the customers.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 key functions in my program, including any additions.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how my program fits the design criteria and how it would be useful as part of a navigation tool.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Explaining the key functions and features of my navigation tool to the client as part of a product concept pitch.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Demonstrating a functional program as part of a product concept pitch.</w:t>
            </w:r>
          </w:p>
        </w:tc>
        <w:tc>
          <w:tcPr>
            <w:tcW w:w="2500" w:type="pct"/>
            <w:tcBorders>
              <w:top w:val="single" w:sz="5" w:space="0" w:color="A4ADB9"/>
              <w:left w:val="single" w:sz="5" w:space="0" w:color="A4ADB9"/>
              <w:bottom w:val="single" w:sz="5" w:space="0" w:color="A4ADB9"/>
              <w:right w:val="single" w:sz="5" w:space="0" w:color="A4ADB9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7"/>
                <w:szCs w:val="27"/>
              </w:rPr>
              <w:lastRenderedPageBreak/>
              <w:t>Knowledge</w:t>
            </w:r>
            <w:r>
              <w:rPr>
                <w:color w:val="000000"/>
                <w:sz w:val="24"/>
                <w:szCs w:val="24"/>
              </w:rPr>
              <w:t xml:space="preserve"> Technical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accelerometers can detect movement.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understand that sensors can be useful in products as they mean the product can function without human input.</w:t>
            </w:r>
          </w:p>
          <w:p w:rsidR="001A129A" w:rsidRDefault="001A129A" w:rsidP="00E21D53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 Additional 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designers write design briefs and develop design criteria to enable them to fulfil a client’s request.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‘multifunctional’ means an object or product has more than one function.</w:t>
            </w:r>
          </w:p>
          <w:p w:rsidR="001A129A" w:rsidRDefault="001A129A" w:rsidP="00E21D53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know that magnetometers are devices that measure the Earth’s magnetic field to determine which direction you are facing.</w:t>
            </w:r>
          </w:p>
        </w:tc>
      </w:tr>
      <w:tr w:rsidR="001A129A" w:rsidTr="00E21D53">
        <w:tc>
          <w:tcPr>
            <w:tcW w:w="1000" w:type="pct"/>
            <w:gridSpan w:val="2"/>
            <w:tcBorders>
              <w:left w:val="single" w:sz="5" w:space="0" w:color="A4ADB9"/>
            </w:tcBorders>
            <w:shd w:val="clear" w:color="auto" w:fill="E2E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129A" w:rsidRDefault="001A129A" w:rsidP="00E21D53">
            <w:pPr>
              <w:shd w:val="clear" w:color="auto" w:fill="E2ECF2"/>
              <w:spacing w:after="0" w:line="240" w:lineRule="auto"/>
              <w:ind w:left="150" w:right="15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National curriculum - end of KS2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use research and develop design criteria to inform the design of innovative, functional, appealing products that are fit for purpose, aimed at particular individuals or groups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generate, develop, model and communicate their ideas through discussion, annotated sketches, cross-sectional and exploded diagrams, prototypes, pattern pieces and computer-aided design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tools and equipment to perform practical tasks (for example, cutting, shaping, joining and finishing), accurately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select from and use a wider range of materials and components, including construction materials, textiles and ingredients, according to their functional properties and aesthetic qualities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investigate and analyse a range of existing products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evaluate their ideas and products against their own design criteria and consider the views of others to improve their work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how key events and individuals in design and technology have helped shape the world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how to strengthen, stiffen and reinforce more complex structures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mechanical systems in their products (for example, gears, pulleys, cams, levers and linkages)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use electrical systems in their products (for example, series circuits incorporating switches, bulbs, buzzers and motors)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apply their understanding of computing to program, monitor and control their products.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and apply the principles of a healthy and varied diet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prepare and cook a variety of predominantly savoury dishes using a range of cooking techniques</w:t>
            </w:r>
          </w:p>
          <w:p w:rsidR="001A129A" w:rsidRDefault="001A129A" w:rsidP="00E21D53">
            <w:pPr>
              <w:shd w:val="clear" w:color="auto" w:fill="E2ECF2"/>
              <w:spacing w:after="150" w:line="240" w:lineRule="auto"/>
              <w:rPr>
                <w:color w:val="000000"/>
                <w:sz w:val="24"/>
                <w:szCs w:val="24"/>
                <w:highlight w:val="black"/>
              </w:rPr>
            </w:pPr>
            <w:r>
              <w:rPr>
                <w:color w:val="000000"/>
                <w:position w:val="-3"/>
                <w:sz w:val="24"/>
                <w:szCs w:val="24"/>
                <w:shd w:val="clear" w:color="auto" w:fill="E2ECF2"/>
              </w:rPr>
              <w:t>understand seasonality, and know where and how a variety of ingredients are grown, reared, caught and processed.</w:t>
            </w:r>
          </w:p>
        </w:tc>
      </w:tr>
    </w:tbl>
    <w:p w:rsidR="001A129A" w:rsidRDefault="001A129A" w:rsidP="001A129A"/>
    <w:p w:rsidR="001D1A83" w:rsidRDefault="001D1A83"/>
    <w:sectPr w:rsidR="001D1A83" w:rsidSect="000F6147"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1E639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1E639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1E639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1E639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41B8C"/>
    <w:rsid w:val="001A129A"/>
    <w:rsid w:val="001D1A83"/>
    <w:rsid w:val="001E6390"/>
    <w:rsid w:val="00355B08"/>
    <w:rsid w:val="00361FF4"/>
    <w:rsid w:val="00391988"/>
    <w:rsid w:val="003B5299"/>
    <w:rsid w:val="00493A0C"/>
    <w:rsid w:val="004D6B48"/>
    <w:rsid w:val="00531A4E"/>
    <w:rsid w:val="00535F5A"/>
    <w:rsid w:val="00555F58"/>
    <w:rsid w:val="00695280"/>
    <w:rsid w:val="006E6663"/>
    <w:rsid w:val="006F44D3"/>
    <w:rsid w:val="00741EF2"/>
    <w:rsid w:val="007B72DF"/>
    <w:rsid w:val="008B3AC2"/>
    <w:rsid w:val="008F680D"/>
    <w:rsid w:val="00AC197E"/>
    <w:rsid w:val="00B21D59"/>
    <w:rsid w:val="00BD419F"/>
    <w:rsid w:val="00BF321C"/>
    <w:rsid w:val="00DF064E"/>
    <w:rsid w:val="00F36DD9"/>
    <w:rsid w:val="00F64C7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8AD6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C67E-2A1E-455D-B3BC-56F4C317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16061</Words>
  <Characters>91550</Characters>
  <Application>Microsoft Office Word</Application>
  <DocSecurity>0</DocSecurity>
  <Lines>762</Lines>
  <Paragraphs>214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4</cp:revision>
  <dcterms:created xsi:type="dcterms:W3CDTF">2026-05-06T08:52:00Z</dcterms:created>
  <dcterms:modified xsi:type="dcterms:W3CDTF">2026-05-06T09:12:00Z</dcterms:modified>
</cp:coreProperties>
</file>