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3B1" w:rsidRDefault="004613B1">
      <w:pPr>
        <w:spacing w:after="0" w:line="240" w:lineRule="auto"/>
      </w:pPr>
    </w:p>
    <w:p w:rsidR="004613B1" w:rsidRDefault="004613B1">
      <w:pPr>
        <w:spacing w:after="0" w:line="240" w:lineRule="auto"/>
      </w:pPr>
    </w:p>
    <w:p w:rsidR="004613B1" w:rsidRDefault="004613B1">
      <w:pPr>
        <w:spacing w:after="0" w:line="240" w:lineRule="auto"/>
      </w:pPr>
    </w:p>
    <w:p w:rsidR="004613B1" w:rsidRPr="00EE12C6" w:rsidRDefault="004613B1" w:rsidP="004613B1">
      <w:pPr>
        <w:spacing w:before="402" w:after="225" w:line="240" w:lineRule="auto"/>
        <w:jc w:val="center"/>
        <w:outlineLvl w:val="0"/>
        <w:rPr>
          <w:rFonts w:ascii="SassoonPrimaryInfant" w:hAnsi="SassoonPrimaryInfant"/>
          <w:color w:val="C00000"/>
        </w:rPr>
      </w:pPr>
      <w:r>
        <w:rPr>
          <w:rFonts w:ascii="SassoonPrimaryInfant" w:eastAsia="Lato" w:hAnsi="SassoonPrimaryInfant" w:cs="Lato"/>
          <w:b/>
          <w:bCs/>
          <w:color w:val="C00000"/>
          <w:sz w:val="60"/>
          <w:szCs w:val="60"/>
        </w:rPr>
        <w:t>Computing</w:t>
      </w:r>
    </w:p>
    <w:p w:rsidR="004613B1" w:rsidRDefault="004613B1" w:rsidP="004613B1">
      <w:pPr>
        <w:spacing w:before="402" w:after="402" w:line="240" w:lineRule="auto"/>
        <w:jc w:val="center"/>
        <w:outlineLvl w:val="0"/>
        <w:rPr>
          <w:rFonts w:ascii="SassoonPrimaryInfant" w:eastAsia="Lato" w:hAnsi="SassoonPrimaryInfant" w:cs="Lato"/>
          <w:b/>
          <w:bCs/>
          <w:color w:val="C00000"/>
          <w:sz w:val="60"/>
          <w:szCs w:val="60"/>
        </w:rPr>
      </w:pPr>
      <w:r w:rsidRPr="00EE12C6">
        <w:rPr>
          <w:rFonts w:ascii="SassoonPrimaryInfant" w:eastAsia="Lato" w:hAnsi="SassoonPrimaryInfant" w:cs="Lato"/>
          <w:b/>
          <w:bCs/>
          <w:color w:val="C00000"/>
          <w:sz w:val="60"/>
          <w:szCs w:val="60"/>
        </w:rPr>
        <w:t>Progression of Skills &amp; Knowledge</w:t>
      </w:r>
    </w:p>
    <w:p w:rsidR="004613B1" w:rsidRDefault="004613B1" w:rsidP="004613B1">
      <w:pPr>
        <w:spacing w:before="402" w:after="402" w:line="240" w:lineRule="auto"/>
        <w:jc w:val="center"/>
        <w:outlineLvl w:val="0"/>
        <w:rPr>
          <w:noProof/>
        </w:rPr>
      </w:pPr>
      <w:r w:rsidRPr="00EE12C6">
        <w:rPr>
          <w:rFonts w:ascii="SassoonPrimaryInfant" w:eastAsia="Lato" w:hAnsi="SassoonPrimaryInfant" w:cs="Lato"/>
          <w:b/>
          <w:bCs/>
          <w:color w:val="C00000"/>
          <w:sz w:val="60"/>
          <w:szCs w:val="60"/>
        </w:rPr>
        <w:t>Holy Trinity CE Academy</w:t>
      </w:r>
      <w:r>
        <w:rPr>
          <w:noProof/>
        </w:rPr>
        <w:t xml:space="preserve"> </w:t>
      </w:r>
    </w:p>
    <w:p w:rsidR="004613B1" w:rsidRPr="0049518F" w:rsidRDefault="004613B1" w:rsidP="004613B1">
      <w:pPr>
        <w:spacing w:before="402" w:after="402" w:line="240" w:lineRule="auto"/>
        <w:jc w:val="center"/>
        <w:outlineLvl w:val="0"/>
        <w:rPr>
          <w:rFonts w:ascii="SassoonPrimaryInfant" w:eastAsia="Lato" w:hAnsi="SassoonPrimaryInfant" w:cs="Lato"/>
          <w:b/>
          <w:bCs/>
          <w:color w:val="C00000"/>
          <w:sz w:val="60"/>
          <w:szCs w:val="60"/>
        </w:rPr>
      </w:pPr>
      <w:r w:rsidRPr="00EE12C6">
        <w:rPr>
          <w:rFonts w:ascii="SassoonPrimaryInfant" w:hAnsi="SassoonPrimaryInfant" w:cs="Arial"/>
          <w:noProof/>
          <w:sz w:val="24"/>
          <w:szCs w:val="24"/>
          <w:lang w:eastAsia="en-GB"/>
        </w:rPr>
        <w:drawing>
          <wp:anchor distT="0" distB="0" distL="114300" distR="114300" simplePos="0" relativeHeight="251659264" behindDoc="0" locked="0" layoutInCell="1" allowOverlap="1" wp14:anchorId="5BAE8067" wp14:editId="5080D997">
            <wp:simplePos x="0" y="0"/>
            <wp:positionH relativeFrom="margin">
              <wp:align>center</wp:align>
            </wp:positionH>
            <wp:positionV relativeFrom="paragraph">
              <wp:posOffset>254000</wp:posOffset>
            </wp:positionV>
            <wp:extent cx="3025775" cy="3011170"/>
            <wp:effectExtent l="0" t="0" r="3175" b="0"/>
            <wp:wrapSquare wrapText="bothSides"/>
            <wp:docPr id="43" name="Picture 4" descr="Logo Pnt 229c">
              <a:extLst xmlns:a="http://schemas.openxmlformats.org/drawingml/2006/main">
                <a:ext uri="{FF2B5EF4-FFF2-40B4-BE49-F238E27FC236}">
                  <a16:creationId xmlns:a16="http://schemas.microsoft.com/office/drawing/2014/main" id="{C5832590-0DAE-4A52-ADF6-108C34699B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Logo Pnt 229c">
                      <a:extLst>
                        <a:ext uri="{FF2B5EF4-FFF2-40B4-BE49-F238E27FC236}">
                          <a16:creationId xmlns:a16="http://schemas.microsoft.com/office/drawing/2014/main" id="{C5832590-0DAE-4A52-ADF6-108C34699B17}"/>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47" t="1273" r="947" b="1649"/>
                    <a:stretch/>
                  </pic:blipFill>
                  <pic:spPr bwMode="auto">
                    <a:xfrm>
                      <a:off x="0" y="0"/>
                      <a:ext cx="3025775" cy="3011170"/>
                    </a:xfrm>
                    <a:prstGeom prst="ellipse">
                      <a:avLst/>
                    </a:prstGeom>
                    <a:noFill/>
                    <a:ln w="76200" algn="in">
                      <a:noFill/>
                      <a:miter lim="800000"/>
                      <a:headEnd/>
                      <a:tailEnd/>
                    </a:ln>
                    <a:effectLst/>
                    <a:extLst/>
                  </pic:spPr>
                </pic:pic>
              </a:graphicData>
            </a:graphic>
            <wp14:sizeRelH relativeFrom="page">
              <wp14:pctWidth>0</wp14:pctWidth>
            </wp14:sizeRelH>
            <wp14:sizeRelV relativeFrom="page">
              <wp14:pctHeight>0</wp14:pctHeight>
            </wp14:sizeRelV>
          </wp:anchor>
        </w:drawing>
      </w:r>
    </w:p>
    <w:p w:rsidR="004613B1" w:rsidRDefault="004613B1">
      <w:pPr>
        <w:spacing w:after="0" w:line="240" w:lineRule="auto"/>
      </w:pPr>
    </w:p>
    <w:p w:rsidR="004613B1" w:rsidRDefault="004613B1">
      <w:pPr>
        <w:spacing w:after="0" w:line="240" w:lineRule="auto"/>
      </w:pPr>
    </w:p>
    <w:p w:rsidR="004613B1" w:rsidRDefault="004613B1">
      <w:pPr>
        <w:spacing w:after="0" w:line="240" w:lineRule="auto"/>
      </w:pPr>
    </w:p>
    <w:p w:rsidR="004613B1" w:rsidRDefault="004613B1">
      <w:pPr>
        <w:spacing w:after="0" w:line="240" w:lineRule="auto"/>
      </w:pPr>
    </w:p>
    <w:p w:rsidR="004613B1" w:rsidRDefault="004613B1">
      <w:pPr>
        <w:spacing w:after="0" w:line="240" w:lineRule="auto"/>
      </w:pPr>
    </w:p>
    <w:p w:rsidR="004613B1" w:rsidRDefault="004613B1">
      <w:pPr>
        <w:spacing w:after="0" w:line="240" w:lineRule="auto"/>
      </w:pPr>
    </w:p>
    <w:p w:rsidR="004613B1" w:rsidRDefault="004613B1">
      <w:pPr>
        <w:spacing w:after="0" w:line="240" w:lineRule="auto"/>
      </w:pPr>
    </w:p>
    <w:p w:rsidR="004613B1" w:rsidRDefault="004613B1">
      <w:pPr>
        <w:spacing w:after="0" w:line="240" w:lineRule="auto"/>
      </w:pPr>
    </w:p>
    <w:p w:rsidR="004613B1" w:rsidRDefault="004613B1">
      <w:pPr>
        <w:spacing w:after="0" w:line="240" w:lineRule="auto"/>
      </w:pPr>
    </w:p>
    <w:p w:rsidR="004613B1" w:rsidRDefault="004613B1">
      <w:pPr>
        <w:spacing w:after="0" w:line="240" w:lineRule="auto"/>
      </w:pPr>
    </w:p>
    <w:p w:rsidR="004613B1" w:rsidRDefault="004613B1">
      <w:pPr>
        <w:spacing w:after="0" w:line="240" w:lineRule="auto"/>
      </w:pPr>
    </w:p>
    <w:p w:rsidR="004613B1" w:rsidRDefault="004613B1">
      <w:pPr>
        <w:spacing w:after="0" w:line="240" w:lineRule="auto"/>
      </w:pPr>
    </w:p>
    <w:p w:rsidR="004613B1" w:rsidRDefault="004613B1">
      <w:pPr>
        <w:spacing w:after="0" w:line="240" w:lineRule="auto"/>
      </w:pPr>
    </w:p>
    <w:p w:rsidR="004613B1" w:rsidRDefault="004613B1">
      <w:pPr>
        <w:spacing w:after="0" w:line="240" w:lineRule="auto"/>
      </w:pPr>
    </w:p>
    <w:p w:rsidR="004613B1" w:rsidRDefault="004613B1">
      <w:pPr>
        <w:spacing w:after="0" w:line="240" w:lineRule="auto"/>
      </w:pPr>
    </w:p>
    <w:p w:rsidR="004613B1" w:rsidRDefault="004613B1">
      <w:pPr>
        <w:spacing w:after="0" w:line="240" w:lineRule="auto"/>
      </w:pPr>
    </w:p>
    <w:p w:rsidR="004613B1" w:rsidRDefault="004613B1">
      <w:pPr>
        <w:spacing w:after="0" w:line="240" w:lineRule="auto"/>
      </w:pPr>
    </w:p>
    <w:p w:rsidR="004613B1" w:rsidRDefault="004613B1">
      <w:pPr>
        <w:spacing w:after="0" w:line="240" w:lineRule="auto"/>
      </w:pPr>
    </w:p>
    <w:p w:rsidR="004613B1" w:rsidRDefault="004613B1">
      <w:pPr>
        <w:spacing w:after="0" w:line="240" w:lineRule="auto"/>
      </w:pPr>
    </w:p>
    <w:p w:rsidR="00680F4F" w:rsidRDefault="004613B1">
      <w:pPr>
        <w:spacing w:before="402" w:after="225" w:line="240" w:lineRule="auto"/>
        <w:outlineLvl w:val="0"/>
      </w:pPr>
      <w:r>
        <w:rPr>
          <w:rFonts w:ascii="Lato" w:eastAsia="Lato" w:hAnsi="Lato" w:cs="Lato"/>
          <w:b/>
          <w:bCs/>
          <w:color w:val="1789FC"/>
          <w:sz w:val="60"/>
          <w:szCs w:val="60"/>
        </w:rPr>
        <w:t>Computing</w:t>
      </w:r>
    </w:p>
    <w:p w:rsidR="00680F4F" w:rsidRDefault="004613B1">
      <w:pPr>
        <w:spacing w:before="402" w:after="402" w:line="240" w:lineRule="auto"/>
        <w:outlineLvl w:val="0"/>
      </w:pPr>
      <w:r>
        <w:rPr>
          <w:rFonts w:ascii="Lato" w:eastAsia="Lato" w:hAnsi="Lato" w:cs="Lato"/>
          <w:b/>
          <w:bCs/>
          <w:color w:val="364659"/>
          <w:sz w:val="60"/>
          <w:szCs w:val="60"/>
        </w:rPr>
        <w:t>Progression of Skills &amp; Knowledge</w:t>
      </w:r>
    </w:p>
    <w:p w:rsidR="00680F4F" w:rsidRDefault="004613B1">
      <w:pPr>
        <w:spacing w:before="402" w:after="402" w:line="240" w:lineRule="auto"/>
        <w:outlineLvl w:val="0"/>
      </w:pPr>
      <w:r>
        <w:rPr>
          <w:rFonts w:ascii="Lato" w:eastAsia="Lato" w:hAnsi="Lato" w:cs="Lato"/>
          <w:color w:val="364659"/>
          <w:sz w:val="60"/>
          <w:szCs w:val="60"/>
        </w:rPr>
        <w:t>Standard</w:t>
      </w:r>
    </w:p>
    <w:p w:rsidR="00680F4F" w:rsidRDefault="00680F4F">
      <w:pPr>
        <w:spacing w:after="450" w:line="280" w:lineRule="auto"/>
      </w:pPr>
    </w:p>
    <w:p w:rsidR="00680F4F" w:rsidRDefault="004613B1">
      <w:pPr>
        <w:spacing w:before="240" w:after="240" w:line="240" w:lineRule="auto"/>
      </w:pPr>
      <w:r>
        <w:rPr>
          <w:rFonts w:ascii="Lato" w:eastAsia="Lato" w:hAnsi="Lato" w:cs="Lato"/>
          <w:color w:val="364659"/>
          <w:sz w:val="24"/>
          <w:szCs w:val="24"/>
        </w:rPr>
        <w:t xml:space="preserve">An overview of the </w:t>
      </w:r>
      <w:r>
        <w:rPr>
          <w:rFonts w:ascii="Lato" w:eastAsia="Lato" w:hAnsi="Lato" w:cs="Lato"/>
          <w:b/>
          <w:bCs/>
          <w:color w:val="364659"/>
          <w:sz w:val="24"/>
          <w:szCs w:val="24"/>
        </w:rPr>
        <w:t>skills</w:t>
      </w:r>
      <w:r>
        <w:rPr>
          <w:rFonts w:ascii="Lato" w:eastAsia="Lato" w:hAnsi="Lato" w:cs="Lato"/>
          <w:color w:val="364659"/>
          <w:sz w:val="24"/>
          <w:szCs w:val="24"/>
        </w:rPr>
        <w:t xml:space="preserve"> covered in each year group and strand and how these skills develop through our Computing scheme of work. </w:t>
      </w:r>
    </w:p>
    <w:p w:rsidR="00680F4F" w:rsidRDefault="004613B1">
      <w:pPr>
        <w:spacing w:before="240" w:after="240" w:line="240" w:lineRule="auto"/>
      </w:pPr>
      <w:r>
        <w:rPr>
          <w:rFonts w:ascii="Lato" w:eastAsia="Lato" w:hAnsi="Lato" w:cs="Lato"/>
          <w:color w:val="364659"/>
          <w:sz w:val="24"/>
          <w:szCs w:val="24"/>
        </w:rPr>
        <w:t xml:space="preserve">This document also shows how </w:t>
      </w:r>
      <w:r>
        <w:rPr>
          <w:rFonts w:ascii="Lato" w:eastAsia="Lato" w:hAnsi="Lato" w:cs="Lato"/>
          <w:b/>
          <w:bCs/>
          <w:color w:val="364659"/>
          <w:sz w:val="24"/>
          <w:szCs w:val="24"/>
        </w:rPr>
        <w:t>knowledge</w:t>
      </w:r>
      <w:r>
        <w:rPr>
          <w:rFonts w:ascii="Lato" w:eastAsia="Lato" w:hAnsi="Lato" w:cs="Lato"/>
          <w:color w:val="364659"/>
          <w:sz w:val="24"/>
          <w:szCs w:val="24"/>
        </w:rPr>
        <w:t xml:space="preserve"> builds in our key areas.</w:t>
      </w:r>
    </w:p>
    <w:p w:rsidR="00680F4F" w:rsidRDefault="00680F4F">
      <w:pPr>
        <w:sectPr w:rsidR="00680F4F" w:rsidSect="000F6147">
          <w:pgSz w:w="16838" w:h="11906" w:orient="landscape" w:code="9"/>
          <w:pgMar w:top="567" w:right="567" w:bottom="1417" w:left="567" w:header="708" w:footer="708" w:gutter="0"/>
          <w:cols w:space="708"/>
          <w:docGrid w:linePitch="360"/>
        </w:sectPr>
      </w:pPr>
      <w:bookmarkStart w:id="0" w:name="_GoBack"/>
      <w:bookmarkEnd w:id="0"/>
    </w:p>
    <w:p w:rsidR="00680F4F" w:rsidRDefault="004613B1">
      <w:pPr>
        <w:spacing w:before="398" w:after="0" w:line="240" w:lineRule="auto"/>
        <w:outlineLvl w:val="1"/>
      </w:pPr>
      <w:r>
        <w:rPr>
          <w:b/>
          <w:bCs/>
          <w:color w:val="000000"/>
          <w:sz w:val="48"/>
          <w:szCs w:val="48"/>
        </w:rPr>
        <w:lastRenderedPageBreak/>
        <w:t xml:space="preserve">How is the </w:t>
      </w:r>
      <w:r>
        <w:rPr>
          <w:color w:val="1789FC"/>
          <w:sz w:val="48"/>
          <w:szCs w:val="48"/>
        </w:rPr>
        <w:t>Computing</w:t>
      </w:r>
      <w:r>
        <w:rPr>
          <w:b/>
          <w:bCs/>
          <w:color w:val="000000"/>
          <w:sz w:val="48"/>
          <w:szCs w:val="48"/>
        </w:rPr>
        <w:t xml:space="preserve"> scheme of work organised?</w:t>
      </w:r>
    </w:p>
    <w:p w:rsidR="00680F4F" w:rsidRDefault="004613B1">
      <w:pPr>
        <w:spacing w:before="270" w:after="375" w:line="280" w:lineRule="auto"/>
      </w:pPr>
      <w:r>
        <w:rPr>
          <w:rFonts w:ascii="Lato" w:eastAsia="Lato" w:hAnsi="Lato" w:cs="Lato"/>
          <w:color w:val="000000"/>
          <w:sz w:val="27"/>
          <w:szCs w:val="27"/>
        </w:rPr>
        <w:t>How does Kapow Primary’s scheme of work align with the National curriculum? Our scheme of work fulfils the statutory requirements outlined in the National curriculum (2014). The National Curriculum Programme of Study for Computing aims to ensure that all pupils: -Can understand and apply the fundamental principles and concepts of computer science, including abstraction, logic, algorithms and data representation. -Can analyse problems in computational terms, and have repeated practical experience of writing computer programs in order to solve such problems. -Can evaluate and apply information technology, including new or unfamiliar technologies, analytically to solve problems. -Are responsible, competent, confident and creative users of information and communication technology.</w:t>
      </w:r>
    </w:p>
    <w:p w:rsidR="00680F4F" w:rsidRDefault="00680F4F">
      <w:pPr>
        <w:sectPr w:rsidR="00680F4F" w:rsidSect="000F6147">
          <w:pgSz w:w="16838" w:h="11906" w:orient="landscape" w:code="9"/>
          <w:pgMar w:top="567" w:right="567" w:bottom="1417" w:left="567" w:header="708" w:footer="708" w:gutter="0"/>
          <w:cols w:space="708"/>
          <w:docGrid w:linePitch="360"/>
        </w:sectPr>
      </w:pPr>
    </w:p>
    <w:p w:rsidR="00680F4F" w:rsidRDefault="004613B1">
      <w:pPr>
        <w:spacing w:before="299" w:after="450" w:line="240" w:lineRule="auto"/>
        <w:outlineLvl w:val="1"/>
      </w:pPr>
      <w:r>
        <w:rPr>
          <w:b/>
          <w:bCs/>
          <w:color w:val="000000"/>
          <w:sz w:val="36"/>
          <w:szCs w:val="36"/>
        </w:rPr>
        <w:lastRenderedPageBreak/>
        <w:t>Progression of Skills &amp; knowledge</w:t>
      </w:r>
    </w:p>
    <w:p w:rsidR="00680F4F" w:rsidRDefault="004613B1">
      <w:pPr>
        <w:shd w:val="clear" w:color="auto" w:fill="EFC1D0"/>
        <w:spacing w:before="150" w:after="150" w:line="200" w:lineRule="auto"/>
        <w:ind w:left="150" w:right="150"/>
        <w:jc w:val="center"/>
        <w:outlineLvl w:val="1"/>
      </w:pPr>
      <w:r>
        <w:rPr>
          <w:color w:val="000000"/>
          <w:sz w:val="30"/>
          <w:szCs w:val="30"/>
          <w:shd w:val="clear" w:color="auto" w:fill="EFC1D0"/>
        </w:rPr>
        <w:br/>
        <w:t>Computer science</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80F4F">
        <w:trPr>
          <w:gridAfter w:val="1"/>
          <w:wAfter w:w="1" w:type="dxa"/>
        </w:trPr>
        <w:tc>
          <w:tcPr>
            <w:tcW w:w="0" w:type="auto"/>
            <w:tcMar>
              <w:top w:w="15" w:type="dxa"/>
              <w:left w:w="15" w:type="dxa"/>
              <w:bottom w:w="15" w:type="dxa"/>
              <w:right w:w="15" w:type="dxa"/>
            </w:tcMar>
            <w:vAlign w:val="center"/>
          </w:tcPr>
          <w:p w:rsidR="00680F4F" w:rsidRDefault="00680F4F">
            <w:pPr>
              <w:spacing w:after="0" w:line="240" w:lineRule="auto"/>
            </w:pPr>
          </w:p>
        </w:tc>
      </w:tr>
      <w:tr w:rsidR="00680F4F">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680F4F" w:rsidRDefault="004613B1">
            <w:pPr>
              <w:spacing w:after="0" w:line="240" w:lineRule="auto"/>
            </w:pPr>
            <w:r>
              <w:rPr>
                <w:color w:val="000000"/>
                <w:position w:val="-3"/>
                <w:sz w:val="27"/>
                <w:szCs w:val="27"/>
              </w:rPr>
              <w:t>EYFS</w:t>
            </w:r>
          </w:p>
        </w:tc>
      </w:tr>
      <w:tr w:rsidR="00680F4F">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Skills</w:t>
            </w:r>
            <w:r>
              <w:rPr>
                <w:color w:val="000000"/>
                <w:sz w:val="24"/>
                <w:szCs w:val="24"/>
              </w:rPr>
              <w:t xml:space="preserve"> Hardware </w:t>
            </w:r>
          </w:p>
          <w:p w:rsidR="00680F4F" w:rsidRDefault="004613B1">
            <w:pPr>
              <w:numPr>
                <w:ilvl w:val="0"/>
                <w:numId w:val="1"/>
              </w:numPr>
              <w:spacing w:after="0" w:line="240" w:lineRule="auto"/>
              <w:rPr>
                <w:color w:val="000000"/>
                <w:sz w:val="24"/>
                <w:szCs w:val="24"/>
              </w:rPr>
            </w:pPr>
            <w:r>
              <w:rPr>
                <w:color w:val="000000"/>
                <w:sz w:val="24"/>
                <w:szCs w:val="24"/>
              </w:rPr>
              <w:t>Learning how to operate a camera to take photographs of meaningful creations or moments.</w:t>
            </w:r>
          </w:p>
          <w:p w:rsidR="00680F4F" w:rsidRDefault="004613B1">
            <w:pPr>
              <w:numPr>
                <w:ilvl w:val="0"/>
                <w:numId w:val="1"/>
              </w:numPr>
              <w:spacing w:after="0" w:line="240" w:lineRule="auto"/>
              <w:rPr>
                <w:color w:val="000000"/>
                <w:sz w:val="24"/>
                <w:szCs w:val="24"/>
              </w:rPr>
            </w:pPr>
            <w:r>
              <w:rPr>
                <w:color w:val="000000"/>
                <w:sz w:val="24"/>
                <w:szCs w:val="24"/>
              </w:rPr>
              <w:t>Learning how to explore and tinker with hardware to develop familiarity and introduce relevant vocabulary.</w:t>
            </w:r>
          </w:p>
          <w:p w:rsidR="00680F4F" w:rsidRDefault="004613B1">
            <w:pPr>
              <w:numPr>
                <w:ilvl w:val="0"/>
                <w:numId w:val="1"/>
              </w:numPr>
              <w:spacing w:after="0" w:line="240" w:lineRule="auto"/>
              <w:rPr>
                <w:color w:val="000000"/>
                <w:sz w:val="24"/>
                <w:szCs w:val="24"/>
              </w:rPr>
            </w:pPr>
            <w:r>
              <w:rPr>
                <w:color w:val="000000"/>
                <w:sz w:val="24"/>
                <w:szCs w:val="24"/>
              </w:rPr>
              <w:t>Recognising and identifying familiar letters and numbers on a keyboard.</w:t>
            </w:r>
          </w:p>
          <w:p w:rsidR="00680F4F" w:rsidRDefault="004613B1">
            <w:pPr>
              <w:numPr>
                <w:ilvl w:val="0"/>
                <w:numId w:val="1"/>
              </w:numPr>
              <w:spacing w:after="0" w:line="240" w:lineRule="auto"/>
              <w:rPr>
                <w:color w:val="000000"/>
                <w:sz w:val="24"/>
                <w:szCs w:val="24"/>
              </w:rPr>
            </w:pPr>
            <w:r>
              <w:rPr>
                <w:color w:val="000000"/>
                <w:sz w:val="24"/>
                <w:szCs w:val="24"/>
              </w:rPr>
              <w:t>Developing basic mouse skills such as moving and clicking.</w:t>
            </w:r>
          </w:p>
          <w:p w:rsidR="00680F4F" w:rsidRDefault="004613B1">
            <w:pPr>
              <w:spacing w:after="0" w:line="240" w:lineRule="auto"/>
            </w:pPr>
            <w:r>
              <w:rPr>
                <w:color w:val="000000"/>
                <w:sz w:val="24"/>
                <w:szCs w:val="24"/>
              </w:rPr>
              <w:t xml:space="preserve"> Computational thinking </w:t>
            </w:r>
          </w:p>
          <w:p w:rsidR="00680F4F" w:rsidRDefault="004613B1">
            <w:pPr>
              <w:numPr>
                <w:ilvl w:val="0"/>
                <w:numId w:val="1"/>
              </w:numPr>
              <w:spacing w:after="0" w:line="240" w:lineRule="auto"/>
              <w:rPr>
                <w:color w:val="000000"/>
                <w:sz w:val="24"/>
                <w:szCs w:val="24"/>
              </w:rPr>
            </w:pPr>
            <w:r>
              <w:rPr>
                <w:color w:val="000000"/>
                <w:sz w:val="24"/>
                <w:szCs w:val="24"/>
              </w:rPr>
              <w:t>Using logical reasoning to understand simple instructions and predict the outcome.</w:t>
            </w:r>
          </w:p>
          <w:p w:rsidR="00680F4F" w:rsidRDefault="004613B1">
            <w:pPr>
              <w:spacing w:after="0" w:line="240" w:lineRule="auto"/>
            </w:pPr>
            <w:r>
              <w:rPr>
                <w:color w:val="000000"/>
                <w:sz w:val="24"/>
                <w:szCs w:val="24"/>
              </w:rPr>
              <w:t xml:space="preserve"> Programming </w:t>
            </w:r>
          </w:p>
          <w:p w:rsidR="00680F4F" w:rsidRDefault="004613B1">
            <w:pPr>
              <w:numPr>
                <w:ilvl w:val="0"/>
                <w:numId w:val="1"/>
              </w:numPr>
              <w:spacing w:after="0" w:line="240" w:lineRule="auto"/>
              <w:rPr>
                <w:color w:val="000000"/>
                <w:sz w:val="24"/>
                <w:szCs w:val="24"/>
              </w:rPr>
            </w:pPr>
            <w:r>
              <w:rPr>
                <w:color w:val="000000"/>
                <w:sz w:val="24"/>
                <w:szCs w:val="24"/>
              </w:rPr>
              <w:t>Following instructions as part of practical activities and games.</w:t>
            </w:r>
          </w:p>
          <w:p w:rsidR="00680F4F" w:rsidRDefault="004613B1">
            <w:pPr>
              <w:numPr>
                <w:ilvl w:val="0"/>
                <w:numId w:val="1"/>
              </w:numPr>
              <w:spacing w:after="0" w:line="240" w:lineRule="auto"/>
              <w:rPr>
                <w:color w:val="000000"/>
                <w:sz w:val="24"/>
                <w:szCs w:val="24"/>
              </w:rPr>
            </w:pPr>
            <w:r>
              <w:rPr>
                <w:color w:val="000000"/>
                <w:sz w:val="24"/>
                <w:szCs w:val="24"/>
              </w:rPr>
              <w:t>Learning to give simple instructions.</w:t>
            </w:r>
          </w:p>
          <w:p w:rsidR="00680F4F" w:rsidRDefault="004613B1">
            <w:pPr>
              <w:numPr>
                <w:ilvl w:val="0"/>
                <w:numId w:val="1"/>
              </w:numPr>
              <w:spacing w:after="0" w:line="240" w:lineRule="auto"/>
              <w:rPr>
                <w:color w:val="000000"/>
                <w:sz w:val="24"/>
                <w:szCs w:val="24"/>
              </w:rPr>
            </w:pPr>
            <w:r>
              <w:rPr>
                <w:color w:val="000000"/>
                <w:sz w:val="24"/>
                <w:szCs w:val="24"/>
              </w:rPr>
              <w:t>Experimenting with programming a Bee-bot/Blue- bot and learning how to give simple commands.</w:t>
            </w:r>
          </w:p>
          <w:p w:rsidR="00680F4F" w:rsidRDefault="004613B1">
            <w:pPr>
              <w:numPr>
                <w:ilvl w:val="0"/>
                <w:numId w:val="1"/>
              </w:numPr>
              <w:spacing w:after="0" w:line="240" w:lineRule="auto"/>
              <w:rPr>
                <w:color w:val="000000"/>
                <w:sz w:val="24"/>
                <w:szCs w:val="24"/>
              </w:rPr>
            </w:pPr>
            <w:r>
              <w:rPr>
                <w:color w:val="000000"/>
                <w:sz w:val="24"/>
                <w:szCs w:val="24"/>
              </w:rPr>
              <w:t>Learning to debug instructions, with the help of an adult, when things go wrong.</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Knowledge</w:t>
            </w:r>
            <w:r>
              <w:rPr>
                <w:color w:val="000000"/>
                <w:sz w:val="24"/>
                <w:szCs w:val="24"/>
              </w:rPr>
              <w:t xml:space="preserve"> Programming </w:t>
            </w:r>
          </w:p>
          <w:p w:rsidR="00680F4F" w:rsidRDefault="004613B1">
            <w:pPr>
              <w:numPr>
                <w:ilvl w:val="0"/>
                <w:numId w:val="1"/>
              </w:numPr>
              <w:spacing w:after="0" w:line="240" w:lineRule="auto"/>
              <w:rPr>
                <w:color w:val="000000"/>
                <w:sz w:val="24"/>
                <w:szCs w:val="24"/>
              </w:rPr>
            </w:pPr>
            <w:r>
              <w:rPr>
                <w:color w:val="000000"/>
                <w:sz w:val="24"/>
                <w:szCs w:val="24"/>
              </w:rPr>
              <w:t>To know that being able to follow and give simple instructions is important in computing.</w:t>
            </w:r>
          </w:p>
          <w:p w:rsidR="00680F4F" w:rsidRDefault="004613B1">
            <w:pPr>
              <w:numPr>
                <w:ilvl w:val="0"/>
                <w:numId w:val="1"/>
              </w:numPr>
              <w:spacing w:after="0" w:line="240" w:lineRule="auto"/>
              <w:rPr>
                <w:color w:val="000000"/>
                <w:sz w:val="24"/>
                <w:szCs w:val="24"/>
              </w:rPr>
            </w:pPr>
            <w:r>
              <w:rPr>
                <w:color w:val="000000"/>
                <w:sz w:val="24"/>
                <w:szCs w:val="24"/>
              </w:rPr>
              <w:t>To understand that it is important for instructions to be in the right order.</w:t>
            </w:r>
          </w:p>
          <w:p w:rsidR="00680F4F" w:rsidRDefault="004613B1">
            <w:pPr>
              <w:numPr>
                <w:ilvl w:val="0"/>
                <w:numId w:val="1"/>
              </w:numPr>
              <w:spacing w:after="0" w:line="240" w:lineRule="auto"/>
              <w:rPr>
                <w:color w:val="000000"/>
                <w:sz w:val="24"/>
                <w:szCs w:val="24"/>
              </w:rPr>
            </w:pPr>
            <w:r>
              <w:rPr>
                <w:color w:val="000000"/>
                <w:sz w:val="24"/>
                <w:szCs w:val="24"/>
              </w:rPr>
              <w:t>To understand why a set of instructions may have gone wrong.</w:t>
            </w:r>
          </w:p>
          <w:p w:rsidR="00680F4F" w:rsidRDefault="004613B1">
            <w:pPr>
              <w:numPr>
                <w:ilvl w:val="0"/>
                <w:numId w:val="1"/>
              </w:numPr>
              <w:spacing w:after="0" w:line="240" w:lineRule="auto"/>
              <w:rPr>
                <w:color w:val="000000"/>
                <w:sz w:val="24"/>
                <w:szCs w:val="24"/>
              </w:rPr>
            </w:pPr>
            <w:r>
              <w:rPr>
                <w:color w:val="000000"/>
                <w:sz w:val="24"/>
                <w:szCs w:val="24"/>
              </w:rPr>
              <w:t>To know that you can program a Bee-Bot with some simple commands.</w:t>
            </w:r>
          </w:p>
          <w:p w:rsidR="00680F4F" w:rsidRDefault="004613B1">
            <w:pPr>
              <w:numPr>
                <w:ilvl w:val="0"/>
                <w:numId w:val="1"/>
              </w:numPr>
              <w:spacing w:after="0" w:line="240" w:lineRule="auto"/>
              <w:rPr>
                <w:color w:val="000000"/>
                <w:sz w:val="24"/>
                <w:szCs w:val="24"/>
              </w:rPr>
            </w:pPr>
            <w:r>
              <w:rPr>
                <w:color w:val="000000"/>
                <w:sz w:val="24"/>
                <w:szCs w:val="24"/>
              </w:rPr>
              <w:t>To understand that debugging means how to fix some simple programming errors.</w:t>
            </w:r>
          </w:p>
          <w:p w:rsidR="00680F4F" w:rsidRDefault="004613B1">
            <w:pPr>
              <w:numPr>
                <w:ilvl w:val="0"/>
                <w:numId w:val="1"/>
              </w:numPr>
              <w:spacing w:after="0" w:line="240" w:lineRule="auto"/>
              <w:rPr>
                <w:color w:val="000000"/>
                <w:sz w:val="24"/>
                <w:szCs w:val="24"/>
              </w:rPr>
            </w:pPr>
            <w:r>
              <w:rPr>
                <w:color w:val="000000"/>
                <w:sz w:val="24"/>
                <w:szCs w:val="24"/>
              </w:rPr>
              <w:t>To understand that an algorithm is a set of clear and precise instructions.</w:t>
            </w:r>
          </w:p>
        </w:tc>
      </w:tr>
      <w:tr w:rsidR="00680F4F">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680F4F" w:rsidRDefault="004613B1">
            <w:pPr>
              <w:spacing w:after="0" w:line="240" w:lineRule="auto"/>
            </w:pPr>
            <w:r>
              <w:rPr>
                <w:color w:val="000000"/>
                <w:position w:val="-3"/>
                <w:sz w:val="27"/>
                <w:szCs w:val="27"/>
              </w:rPr>
              <w:t>Year 1</w:t>
            </w:r>
          </w:p>
        </w:tc>
      </w:tr>
      <w:tr w:rsidR="00680F4F">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Skills</w:t>
            </w:r>
            <w:r>
              <w:rPr>
                <w:color w:val="000000"/>
                <w:sz w:val="24"/>
                <w:szCs w:val="24"/>
              </w:rPr>
              <w:t xml:space="preserve"> Hardware </w:t>
            </w:r>
          </w:p>
          <w:p w:rsidR="00680F4F" w:rsidRDefault="004613B1">
            <w:pPr>
              <w:numPr>
                <w:ilvl w:val="0"/>
                <w:numId w:val="1"/>
              </w:numPr>
              <w:spacing w:after="0" w:line="240" w:lineRule="auto"/>
              <w:rPr>
                <w:color w:val="000000"/>
                <w:sz w:val="24"/>
                <w:szCs w:val="24"/>
              </w:rPr>
            </w:pPr>
            <w:r>
              <w:rPr>
                <w:color w:val="000000"/>
                <w:sz w:val="24"/>
                <w:szCs w:val="24"/>
              </w:rPr>
              <w:lastRenderedPageBreak/>
              <w:t>Learning how to explore and tinker with hardware to find out how it works.</w:t>
            </w:r>
          </w:p>
          <w:p w:rsidR="00680F4F" w:rsidRDefault="004613B1">
            <w:pPr>
              <w:numPr>
                <w:ilvl w:val="0"/>
                <w:numId w:val="1"/>
              </w:numPr>
              <w:spacing w:after="0" w:line="240" w:lineRule="auto"/>
              <w:rPr>
                <w:color w:val="000000"/>
                <w:sz w:val="24"/>
                <w:szCs w:val="24"/>
              </w:rPr>
            </w:pPr>
            <w:r>
              <w:rPr>
                <w:color w:val="000000"/>
                <w:sz w:val="24"/>
                <w:szCs w:val="24"/>
              </w:rPr>
              <w:t>Recognising that some devices are input devices and others are output devices.</w:t>
            </w:r>
          </w:p>
          <w:p w:rsidR="00680F4F" w:rsidRDefault="004613B1">
            <w:pPr>
              <w:numPr>
                <w:ilvl w:val="0"/>
                <w:numId w:val="1"/>
              </w:numPr>
              <w:spacing w:after="0" w:line="240" w:lineRule="auto"/>
              <w:rPr>
                <w:color w:val="000000"/>
                <w:sz w:val="24"/>
                <w:szCs w:val="24"/>
              </w:rPr>
            </w:pPr>
            <w:r>
              <w:rPr>
                <w:color w:val="000000"/>
                <w:sz w:val="24"/>
                <w:szCs w:val="24"/>
              </w:rPr>
              <w:t>Learning where keys are located on the keyboard.</w:t>
            </w:r>
          </w:p>
          <w:p w:rsidR="00680F4F" w:rsidRDefault="004613B1">
            <w:pPr>
              <w:numPr>
                <w:ilvl w:val="0"/>
                <w:numId w:val="1"/>
              </w:numPr>
              <w:spacing w:after="0" w:line="240" w:lineRule="auto"/>
              <w:rPr>
                <w:color w:val="000000"/>
                <w:sz w:val="24"/>
                <w:szCs w:val="24"/>
              </w:rPr>
            </w:pPr>
            <w:r>
              <w:rPr>
                <w:color w:val="000000"/>
                <w:sz w:val="24"/>
                <w:szCs w:val="24"/>
              </w:rPr>
              <w:t>Learning how to operate a camera to take photos and videos.</w:t>
            </w:r>
          </w:p>
          <w:p w:rsidR="00680F4F" w:rsidRDefault="004613B1">
            <w:pPr>
              <w:spacing w:after="0" w:line="240" w:lineRule="auto"/>
            </w:pPr>
            <w:r>
              <w:rPr>
                <w:color w:val="000000"/>
                <w:sz w:val="24"/>
                <w:szCs w:val="24"/>
              </w:rPr>
              <w:t xml:space="preserve"> Computational thinking </w:t>
            </w:r>
          </w:p>
          <w:p w:rsidR="00680F4F" w:rsidRDefault="004613B1">
            <w:pPr>
              <w:numPr>
                <w:ilvl w:val="0"/>
                <w:numId w:val="1"/>
              </w:numPr>
              <w:spacing w:after="0" w:line="240" w:lineRule="auto"/>
              <w:rPr>
                <w:color w:val="000000"/>
                <w:sz w:val="24"/>
                <w:szCs w:val="24"/>
              </w:rPr>
            </w:pPr>
            <w:r>
              <w:rPr>
                <w:color w:val="000000"/>
                <w:sz w:val="24"/>
                <w:szCs w:val="24"/>
              </w:rPr>
              <w:t>Learning that decomposition means breaking a problem down into smaller parts.</w:t>
            </w:r>
          </w:p>
          <w:p w:rsidR="00680F4F" w:rsidRDefault="004613B1">
            <w:pPr>
              <w:numPr>
                <w:ilvl w:val="0"/>
                <w:numId w:val="1"/>
              </w:numPr>
              <w:spacing w:after="0" w:line="240" w:lineRule="auto"/>
              <w:rPr>
                <w:color w:val="000000"/>
                <w:sz w:val="24"/>
                <w:szCs w:val="24"/>
              </w:rPr>
            </w:pPr>
            <w:r>
              <w:rPr>
                <w:color w:val="000000"/>
                <w:sz w:val="24"/>
                <w:szCs w:val="24"/>
              </w:rPr>
              <w:t>Using decomposition to solve unplugged challenges.</w:t>
            </w:r>
          </w:p>
          <w:p w:rsidR="00680F4F" w:rsidRDefault="004613B1">
            <w:pPr>
              <w:numPr>
                <w:ilvl w:val="0"/>
                <w:numId w:val="1"/>
              </w:numPr>
              <w:spacing w:after="0" w:line="240" w:lineRule="auto"/>
              <w:rPr>
                <w:color w:val="000000"/>
                <w:sz w:val="24"/>
                <w:szCs w:val="24"/>
              </w:rPr>
            </w:pPr>
            <w:r>
              <w:rPr>
                <w:color w:val="000000"/>
                <w:sz w:val="24"/>
                <w:szCs w:val="24"/>
              </w:rPr>
              <w:t>Using logical reasoning to predict the behaviour of simple programs.</w:t>
            </w:r>
          </w:p>
          <w:p w:rsidR="00680F4F" w:rsidRDefault="004613B1">
            <w:pPr>
              <w:numPr>
                <w:ilvl w:val="0"/>
                <w:numId w:val="1"/>
              </w:numPr>
              <w:spacing w:after="0" w:line="240" w:lineRule="auto"/>
              <w:rPr>
                <w:color w:val="000000"/>
                <w:sz w:val="24"/>
                <w:szCs w:val="24"/>
              </w:rPr>
            </w:pPr>
            <w:r>
              <w:rPr>
                <w:color w:val="000000"/>
                <w:sz w:val="24"/>
                <w:szCs w:val="24"/>
              </w:rPr>
              <w:t>Developing the skills associated with sequencing in unplugged activities.</w:t>
            </w:r>
          </w:p>
          <w:p w:rsidR="00680F4F" w:rsidRDefault="004613B1">
            <w:pPr>
              <w:numPr>
                <w:ilvl w:val="0"/>
                <w:numId w:val="1"/>
              </w:numPr>
              <w:spacing w:after="0" w:line="240" w:lineRule="auto"/>
              <w:rPr>
                <w:color w:val="000000"/>
                <w:sz w:val="24"/>
                <w:szCs w:val="24"/>
              </w:rPr>
            </w:pPr>
            <w:r>
              <w:rPr>
                <w:color w:val="000000"/>
                <w:sz w:val="24"/>
                <w:szCs w:val="24"/>
              </w:rPr>
              <w:t>Following a basic set of instructions.</w:t>
            </w:r>
          </w:p>
          <w:p w:rsidR="00680F4F" w:rsidRDefault="004613B1">
            <w:pPr>
              <w:numPr>
                <w:ilvl w:val="0"/>
                <w:numId w:val="1"/>
              </w:numPr>
              <w:spacing w:after="0" w:line="240" w:lineRule="auto"/>
              <w:rPr>
                <w:color w:val="000000"/>
                <w:sz w:val="24"/>
                <w:szCs w:val="24"/>
              </w:rPr>
            </w:pPr>
            <w:r>
              <w:rPr>
                <w:color w:val="000000"/>
                <w:sz w:val="24"/>
                <w:szCs w:val="24"/>
              </w:rPr>
              <w:t>Assembling instructions into a simple algorithm.</w:t>
            </w:r>
          </w:p>
          <w:p w:rsidR="00680F4F" w:rsidRDefault="004613B1">
            <w:pPr>
              <w:spacing w:after="0" w:line="240" w:lineRule="auto"/>
            </w:pPr>
            <w:r>
              <w:rPr>
                <w:color w:val="000000"/>
                <w:sz w:val="24"/>
                <w:szCs w:val="24"/>
              </w:rPr>
              <w:t xml:space="preserve"> Programming </w:t>
            </w:r>
          </w:p>
          <w:p w:rsidR="00680F4F" w:rsidRDefault="004613B1">
            <w:pPr>
              <w:numPr>
                <w:ilvl w:val="0"/>
                <w:numId w:val="1"/>
              </w:numPr>
              <w:spacing w:after="0" w:line="240" w:lineRule="auto"/>
              <w:rPr>
                <w:color w:val="000000"/>
                <w:sz w:val="24"/>
                <w:szCs w:val="24"/>
              </w:rPr>
            </w:pPr>
            <w:r>
              <w:rPr>
                <w:color w:val="000000"/>
                <w:sz w:val="24"/>
                <w:szCs w:val="24"/>
              </w:rPr>
              <w:t>Making suggestions for how to fix errors in algorithms.</w:t>
            </w:r>
          </w:p>
          <w:p w:rsidR="00680F4F" w:rsidRDefault="004613B1">
            <w:pPr>
              <w:numPr>
                <w:ilvl w:val="0"/>
                <w:numId w:val="1"/>
              </w:numPr>
              <w:spacing w:after="0" w:line="240" w:lineRule="auto"/>
              <w:rPr>
                <w:color w:val="000000"/>
                <w:sz w:val="24"/>
                <w:szCs w:val="24"/>
              </w:rPr>
            </w:pPr>
            <w:r>
              <w:rPr>
                <w:color w:val="000000"/>
                <w:sz w:val="24"/>
                <w:szCs w:val="24"/>
              </w:rPr>
              <w:t>Beginning to identify errors in algorithms.</w:t>
            </w:r>
          </w:p>
          <w:p w:rsidR="00680F4F" w:rsidRDefault="004613B1">
            <w:pPr>
              <w:numPr>
                <w:ilvl w:val="0"/>
                <w:numId w:val="1"/>
              </w:numPr>
              <w:spacing w:after="0" w:line="240" w:lineRule="auto"/>
              <w:rPr>
                <w:color w:val="000000"/>
                <w:sz w:val="24"/>
                <w:szCs w:val="24"/>
              </w:rPr>
            </w:pPr>
            <w:r>
              <w:rPr>
                <w:color w:val="000000"/>
                <w:sz w:val="24"/>
                <w:szCs w:val="24"/>
              </w:rPr>
              <w:t>Using terms like ‘start,’ ‘end’ and ‘next’ to describe the steps in algorithms.</w:t>
            </w:r>
          </w:p>
          <w:p w:rsidR="00680F4F" w:rsidRDefault="004613B1">
            <w:pPr>
              <w:numPr>
                <w:ilvl w:val="0"/>
                <w:numId w:val="1"/>
              </w:numPr>
              <w:spacing w:after="0" w:line="240" w:lineRule="auto"/>
              <w:rPr>
                <w:color w:val="000000"/>
                <w:sz w:val="24"/>
                <w:szCs w:val="24"/>
              </w:rPr>
            </w:pPr>
            <w:r>
              <w:rPr>
                <w:color w:val="000000"/>
                <w:sz w:val="24"/>
                <w:szCs w:val="24"/>
              </w:rPr>
              <w:t>Writing clear, sequenced algorithms for familiar tasks</w:t>
            </w:r>
          </w:p>
          <w:p w:rsidR="00680F4F" w:rsidRDefault="004613B1">
            <w:pPr>
              <w:numPr>
                <w:ilvl w:val="0"/>
                <w:numId w:val="1"/>
              </w:numPr>
              <w:spacing w:after="0" w:line="240" w:lineRule="auto"/>
              <w:rPr>
                <w:color w:val="000000"/>
                <w:sz w:val="24"/>
                <w:szCs w:val="24"/>
              </w:rPr>
            </w:pPr>
            <w:r>
              <w:rPr>
                <w:color w:val="000000"/>
                <w:sz w:val="24"/>
                <w:szCs w:val="24"/>
              </w:rPr>
              <w:t>Explaining what they are trying to achieve with their algorithms.</w:t>
            </w:r>
          </w:p>
          <w:p w:rsidR="00680F4F" w:rsidRDefault="004613B1">
            <w:pPr>
              <w:numPr>
                <w:ilvl w:val="0"/>
                <w:numId w:val="1"/>
              </w:numPr>
              <w:spacing w:after="0" w:line="240" w:lineRule="auto"/>
              <w:rPr>
                <w:color w:val="000000"/>
                <w:sz w:val="24"/>
                <w:szCs w:val="24"/>
              </w:rPr>
            </w:pPr>
            <w:r>
              <w:rPr>
                <w:color w:val="000000"/>
                <w:sz w:val="24"/>
                <w:szCs w:val="24"/>
              </w:rPr>
              <w:t>Recognising that robots are programmed by humans.</w:t>
            </w:r>
          </w:p>
          <w:p w:rsidR="00680F4F" w:rsidRDefault="004613B1">
            <w:pPr>
              <w:numPr>
                <w:ilvl w:val="0"/>
                <w:numId w:val="1"/>
              </w:numPr>
              <w:spacing w:after="0" w:line="240" w:lineRule="auto"/>
              <w:rPr>
                <w:color w:val="000000"/>
                <w:sz w:val="24"/>
                <w:szCs w:val="24"/>
              </w:rPr>
            </w:pPr>
            <w:r>
              <w:rPr>
                <w:color w:val="000000"/>
                <w:sz w:val="24"/>
                <w:szCs w:val="24"/>
              </w:rPr>
              <w:t>Learning to debug an algorithm in an unplugged scenario.</w:t>
            </w:r>
          </w:p>
          <w:p w:rsidR="00680F4F" w:rsidRDefault="004613B1">
            <w:pPr>
              <w:numPr>
                <w:ilvl w:val="0"/>
                <w:numId w:val="1"/>
              </w:numPr>
              <w:spacing w:after="0" w:line="240" w:lineRule="auto"/>
              <w:rPr>
                <w:color w:val="000000"/>
                <w:sz w:val="24"/>
                <w:szCs w:val="24"/>
              </w:rPr>
            </w:pPr>
            <w:r>
              <w:rPr>
                <w:color w:val="000000"/>
                <w:sz w:val="24"/>
                <w:szCs w:val="24"/>
              </w:rPr>
              <w:t>Using programming language to explain how a floor robot works.</w:t>
            </w:r>
          </w:p>
          <w:p w:rsidR="00680F4F" w:rsidRDefault="004613B1">
            <w:pPr>
              <w:numPr>
                <w:ilvl w:val="0"/>
                <w:numId w:val="1"/>
              </w:numPr>
              <w:spacing w:after="0" w:line="240" w:lineRule="auto"/>
              <w:rPr>
                <w:color w:val="000000"/>
                <w:sz w:val="24"/>
                <w:szCs w:val="24"/>
              </w:rPr>
            </w:pPr>
            <w:r>
              <w:rPr>
                <w:color w:val="000000"/>
                <w:sz w:val="24"/>
                <w:szCs w:val="24"/>
              </w:rPr>
              <w:t>Learning to debug instructions when things go wrong.</w:t>
            </w:r>
          </w:p>
          <w:p w:rsidR="00680F4F" w:rsidRDefault="004613B1">
            <w:pPr>
              <w:numPr>
                <w:ilvl w:val="0"/>
                <w:numId w:val="1"/>
              </w:numPr>
              <w:spacing w:after="0" w:line="240" w:lineRule="auto"/>
              <w:rPr>
                <w:color w:val="000000"/>
                <w:sz w:val="24"/>
                <w:szCs w:val="24"/>
              </w:rPr>
            </w:pPr>
            <w:r>
              <w:rPr>
                <w:color w:val="000000"/>
                <w:sz w:val="24"/>
                <w:szCs w:val="24"/>
              </w:rPr>
              <w:t>Programming a floor robot to follow a planned route.</w:t>
            </w:r>
          </w:p>
          <w:p w:rsidR="00680F4F" w:rsidRDefault="004613B1">
            <w:pPr>
              <w:numPr>
                <w:ilvl w:val="0"/>
                <w:numId w:val="1"/>
              </w:numPr>
              <w:spacing w:after="0" w:line="240" w:lineRule="auto"/>
              <w:rPr>
                <w:color w:val="000000"/>
                <w:sz w:val="24"/>
                <w:szCs w:val="24"/>
              </w:rPr>
            </w:pPr>
            <w:r>
              <w:rPr>
                <w:color w:val="000000"/>
                <w:sz w:val="24"/>
                <w:szCs w:val="24"/>
              </w:rPr>
              <w:t>Changing their instructions or algorithms into code that the robot understands.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lastRenderedPageBreak/>
              <w:t>Knowledge</w:t>
            </w:r>
            <w:r>
              <w:rPr>
                <w:color w:val="000000"/>
                <w:sz w:val="24"/>
                <w:szCs w:val="24"/>
              </w:rPr>
              <w:t xml:space="preserve"> Programming </w:t>
            </w:r>
          </w:p>
          <w:p w:rsidR="00680F4F" w:rsidRDefault="004613B1">
            <w:pPr>
              <w:numPr>
                <w:ilvl w:val="0"/>
                <w:numId w:val="1"/>
              </w:numPr>
              <w:spacing w:after="0" w:line="240" w:lineRule="auto"/>
              <w:rPr>
                <w:color w:val="000000"/>
                <w:sz w:val="24"/>
                <w:szCs w:val="24"/>
              </w:rPr>
            </w:pPr>
            <w:r>
              <w:rPr>
                <w:color w:val="000000"/>
                <w:sz w:val="24"/>
                <w:szCs w:val="24"/>
              </w:rPr>
              <w:lastRenderedPageBreak/>
              <w:t>To understand that an algorithm is when instructions are put in an exact order.</w:t>
            </w:r>
          </w:p>
          <w:p w:rsidR="00680F4F" w:rsidRDefault="004613B1">
            <w:pPr>
              <w:numPr>
                <w:ilvl w:val="0"/>
                <w:numId w:val="1"/>
              </w:numPr>
              <w:spacing w:after="0" w:line="240" w:lineRule="auto"/>
              <w:rPr>
                <w:color w:val="000000"/>
                <w:sz w:val="24"/>
                <w:szCs w:val="24"/>
              </w:rPr>
            </w:pPr>
            <w:r>
              <w:rPr>
                <w:color w:val="000000"/>
                <w:sz w:val="24"/>
                <w:szCs w:val="24"/>
              </w:rPr>
              <w:t>To know that input devices get information into a computer and that output devices get information out of a computer.</w:t>
            </w:r>
          </w:p>
          <w:p w:rsidR="00680F4F" w:rsidRDefault="004613B1">
            <w:pPr>
              <w:numPr>
                <w:ilvl w:val="0"/>
                <w:numId w:val="1"/>
              </w:numPr>
              <w:spacing w:after="0" w:line="240" w:lineRule="auto"/>
              <w:rPr>
                <w:color w:val="000000"/>
                <w:sz w:val="24"/>
                <w:szCs w:val="24"/>
              </w:rPr>
            </w:pPr>
            <w:r>
              <w:rPr>
                <w:color w:val="000000"/>
                <w:sz w:val="24"/>
                <w:szCs w:val="24"/>
              </w:rPr>
              <w:t>To understand that decomposition means breaking a problem into manageable chunks and that it is important in computing.</w:t>
            </w:r>
          </w:p>
          <w:p w:rsidR="00680F4F" w:rsidRDefault="004613B1">
            <w:pPr>
              <w:numPr>
                <w:ilvl w:val="0"/>
                <w:numId w:val="1"/>
              </w:numPr>
              <w:spacing w:after="0" w:line="240" w:lineRule="auto"/>
              <w:rPr>
                <w:color w:val="000000"/>
                <w:sz w:val="24"/>
                <w:szCs w:val="24"/>
              </w:rPr>
            </w:pPr>
            <w:r>
              <w:rPr>
                <w:color w:val="000000"/>
                <w:sz w:val="24"/>
                <w:szCs w:val="24"/>
              </w:rPr>
              <w:t>To know that we call errors in an algorithm 'bugs' and fixing these 'debugging'.</w:t>
            </w:r>
          </w:p>
          <w:p w:rsidR="00680F4F" w:rsidRDefault="004613B1">
            <w:pPr>
              <w:numPr>
                <w:ilvl w:val="0"/>
                <w:numId w:val="1"/>
              </w:numPr>
              <w:spacing w:after="0" w:line="240" w:lineRule="auto"/>
              <w:rPr>
                <w:color w:val="000000"/>
                <w:sz w:val="24"/>
                <w:szCs w:val="24"/>
              </w:rPr>
            </w:pPr>
            <w:r>
              <w:rPr>
                <w:color w:val="000000"/>
                <w:sz w:val="24"/>
                <w:szCs w:val="24"/>
              </w:rPr>
              <w:t>To understand the basic functions of a Bee-Bot.</w:t>
            </w:r>
          </w:p>
          <w:p w:rsidR="00680F4F" w:rsidRDefault="004613B1">
            <w:pPr>
              <w:numPr>
                <w:ilvl w:val="0"/>
                <w:numId w:val="1"/>
              </w:numPr>
              <w:spacing w:after="0" w:line="240" w:lineRule="auto"/>
              <w:rPr>
                <w:color w:val="000000"/>
                <w:sz w:val="24"/>
                <w:szCs w:val="24"/>
              </w:rPr>
            </w:pPr>
            <w:r>
              <w:rPr>
                <w:color w:val="000000"/>
                <w:sz w:val="24"/>
                <w:szCs w:val="24"/>
              </w:rPr>
              <w:t>To know that you can use a camera/tablet to make simple videos.</w:t>
            </w:r>
          </w:p>
          <w:p w:rsidR="00680F4F" w:rsidRDefault="004613B1">
            <w:pPr>
              <w:numPr>
                <w:ilvl w:val="0"/>
                <w:numId w:val="1"/>
              </w:numPr>
              <w:spacing w:after="0" w:line="240" w:lineRule="auto"/>
              <w:rPr>
                <w:color w:val="000000"/>
                <w:sz w:val="24"/>
                <w:szCs w:val="24"/>
              </w:rPr>
            </w:pPr>
            <w:r>
              <w:rPr>
                <w:color w:val="000000"/>
                <w:sz w:val="24"/>
                <w:szCs w:val="24"/>
              </w:rPr>
              <w:t>To know that algorithms move a bee-bot accurately to a chosen destination.</w:t>
            </w:r>
          </w:p>
          <w:p w:rsidR="00680F4F" w:rsidRDefault="004613B1">
            <w:pPr>
              <w:numPr>
                <w:ilvl w:val="0"/>
                <w:numId w:val="1"/>
              </w:numPr>
              <w:spacing w:after="0" w:line="240" w:lineRule="auto"/>
              <w:rPr>
                <w:color w:val="000000"/>
                <w:sz w:val="24"/>
                <w:szCs w:val="24"/>
              </w:rPr>
            </w:pPr>
            <w:r>
              <w:rPr>
                <w:color w:val="000000"/>
                <w:sz w:val="24"/>
                <w:szCs w:val="24"/>
              </w:rPr>
              <w:t>To know that humans need to give robots instructions to follow and that they will carry out these instructions exactly, even if they are wrong.</w:t>
            </w:r>
          </w:p>
          <w:p w:rsidR="00680F4F" w:rsidRDefault="004613B1">
            <w:pPr>
              <w:numPr>
                <w:ilvl w:val="0"/>
                <w:numId w:val="1"/>
              </w:numPr>
              <w:spacing w:after="0" w:line="240" w:lineRule="auto"/>
              <w:rPr>
                <w:color w:val="000000"/>
                <w:sz w:val="24"/>
                <w:szCs w:val="24"/>
              </w:rPr>
            </w:pPr>
            <w:r>
              <w:rPr>
                <w:color w:val="000000"/>
                <w:sz w:val="24"/>
                <w:szCs w:val="24"/>
              </w:rPr>
              <w:t>To know that humans need to give instructions in the correct language for the robot to understand.</w:t>
            </w:r>
          </w:p>
          <w:p w:rsidR="00680F4F" w:rsidRDefault="004613B1">
            <w:pPr>
              <w:numPr>
                <w:ilvl w:val="0"/>
                <w:numId w:val="1"/>
              </w:numPr>
              <w:spacing w:after="0" w:line="240" w:lineRule="auto"/>
              <w:rPr>
                <w:color w:val="000000"/>
                <w:sz w:val="24"/>
                <w:szCs w:val="24"/>
              </w:rPr>
            </w:pPr>
            <w:r>
              <w:rPr>
                <w:color w:val="000000"/>
                <w:sz w:val="24"/>
                <w:szCs w:val="24"/>
              </w:rPr>
              <w:t>To know that instructions (algorithms) must give every step of a task.</w:t>
            </w:r>
          </w:p>
          <w:p w:rsidR="00680F4F" w:rsidRDefault="004613B1">
            <w:pPr>
              <w:numPr>
                <w:ilvl w:val="0"/>
                <w:numId w:val="1"/>
              </w:numPr>
              <w:spacing w:after="0" w:line="240" w:lineRule="auto"/>
              <w:rPr>
                <w:color w:val="000000"/>
                <w:sz w:val="24"/>
                <w:szCs w:val="24"/>
              </w:rPr>
            </w:pPr>
            <w:r>
              <w:rPr>
                <w:color w:val="000000"/>
                <w:sz w:val="24"/>
                <w:szCs w:val="24"/>
              </w:rPr>
              <w:t>To know that an algorithm must give clear, sequenced instructions.</w:t>
            </w:r>
          </w:p>
          <w:p w:rsidR="00680F4F" w:rsidRDefault="004613B1">
            <w:pPr>
              <w:numPr>
                <w:ilvl w:val="0"/>
                <w:numId w:val="1"/>
              </w:numPr>
              <w:spacing w:after="0" w:line="240" w:lineRule="auto"/>
              <w:rPr>
                <w:color w:val="000000"/>
                <w:sz w:val="24"/>
                <w:szCs w:val="24"/>
              </w:rPr>
            </w:pPr>
            <w:r>
              <w:rPr>
                <w:color w:val="000000"/>
                <w:sz w:val="24"/>
                <w:szCs w:val="24"/>
              </w:rPr>
              <w:t>To know that there may be an error if a set of instructions (an algorithm) does not give the expected result.</w:t>
            </w:r>
          </w:p>
          <w:p w:rsidR="00680F4F" w:rsidRDefault="004613B1">
            <w:pPr>
              <w:numPr>
                <w:ilvl w:val="0"/>
                <w:numId w:val="1"/>
              </w:numPr>
              <w:spacing w:after="0" w:line="240" w:lineRule="auto"/>
              <w:rPr>
                <w:color w:val="000000"/>
                <w:sz w:val="24"/>
                <w:szCs w:val="24"/>
              </w:rPr>
            </w:pPr>
            <w:r>
              <w:rPr>
                <w:color w:val="000000"/>
                <w:sz w:val="24"/>
                <w:szCs w:val="24"/>
              </w:rPr>
              <w:t>To know that errors could result from sequencing, unclear instructions or missing steps.</w:t>
            </w:r>
          </w:p>
          <w:p w:rsidR="00680F4F" w:rsidRDefault="004613B1">
            <w:pPr>
              <w:spacing w:after="0" w:line="240" w:lineRule="auto"/>
            </w:pPr>
            <w:r>
              <w:rPr>
                <w:color w:val="000000"/>
                <w:sz w:val="24"/>
                <w:szCs w:val="24"/>
              </w:rPr>
              <w:t xml:space="preserve"> Data handling </w:t>
            </w:r>
          </w:p>
          <w:p w:rsidR="00680F4F" w:rsidRDefault="004613B1">
            <w:pPr>
              <w:numPr>
                <w:ilvl w:val="0"/>
                <w:numId w:val="1"/>
              </w:numPr>
              <w:spacing w:after="0" w:line="240" w:lineRule="auto"/>
              <w:rPr>
                <w:color w:val="000000"/>
                <w:sz w:val="24"/>
                <w:szCs w:val="24"/>
              </w:rPr>
            </w:pPr>
            <w:r>
              <w:rPr>
                <w:color w:val="000000"/>
                <w:sz w:val="24"/>
                <w:szCs w:val="24"/>
              </w:rPr>
              <w:t>To know that computers understand different types of 'input'.</w:t>
            </w:r>
          </w:p>
        </w:tc>
      </w:tr>
      <w:tr w:rsidR="00680F4F">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680F4F" w:rsidRDefault="004613B1">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KS1</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lastRenderedPageBreak/>
              <w:t>Understand what algorithms are, how they are implemented as programs on digital devices and that programs execute by following precise and unambiguous instructions.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Create and debug simple programs.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logical reasoning to predict the behaviour of simple programs.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technology purposefully to create, organise, store, manipulate and retrieve digital content.</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Recognise common uses of information technology beyond school.</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technology safely and respectfully, keeping personal information private; identify where to go for help and support when they have concerns about content or contact on the internet or other online technologies.</w:t>
            </w:r>
          </w:p>
        </w:tc>
      </w:tr>
    </w:tbl>
    <w:p w:rsidR="00680F4F" w:rsidRDefault="00680F4F">
      <w:pPr>
        <w:sectPr w:rsidR="00680F4F" w:rsidSect="000F6147">
          <w:pgSz w:w="16838" w:h="11906" w:orient="landscape" w:code="9"/>
          <w:pgMar w:top="567" w:right="567" w:bottom="1417" w:left="567" w:header="708" w:footer="708" w:gutter="0"/>
          <w:cols w:space="708"/>
          <w:docGrid w:linePitch="360"/>
        </w:sectPr>
      </w:pPr>
    </w:p>
    <w:p w:rsidR="00680F4F" w:rsidRDefault="004613B1">
      <w:pPr>
        <w:spacing w:before="299" w:after="450" w:line="240" w:lineRule="auto"/>
        <w:outlineLvl w:val="1"/>
      </w:pPr>
      <w:r>
        <w:rPr>
          <w:b/>
          <w:bCs/>
          <w:color w:val="000000"/>
          <w:sz w:val="36"/>
          <w:szCs w:val="36"/>
        </w:rPr>
        <w:lastRenderedPageBreak/>
        <w:t>Progression of Skills &amp; knowledge</w:t>
      </w:r>
    </w:p>
    <w:p w:rsidR="00680F4F" w:rsidRDefault="004613B1">
      <w:pPr>
        <w:shd w:val="clear" w:color="auto" w:fill="EFC1D0"/>
        <w:spacing w:before="150" w:after="150" w:line="200" w:lineRule="auto"/>
        <w:ind w:left="150" w:right="150"/>
        <w:jc w:val="center"/>
        <w:outlineLvl w:val="1"/>
      </w:pPr>
      <w:r>
        <w:rPr>
          <w:color w:val="000000"/>
          <w:sz w:val="30"/>
          <w:szCs w:val="30"/>
          <w:shd w:val="clear" w:color="auto" w:fill="EFC1D0"/>
        </w:rPr>
        <w:br/>
        <w:t>Computer science</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80F4F">
        <w:trPr>
          <w:gridAfter w:val="1"/>
          <w:wAfter w:w="1" w:type="dxa"/>
        </w:trPr>
        <w:tc>
          <w:tcPr>
            <w:tcW w:w="0" w:type="auto"/>
            <w:tcMar>
              <w:top w:w="15" w:type="dxa"/>
              <w:left w:w="15" w:type="dxa"/>
              <w:bottom w:w="15" w:type="dxa"/>
              <w:right w:w="15" w:type="dxa"/>
            </w:tcMar>
            <w:vAlign w:val="center"/>
          </w:tcPr>
          <w:p w:rsidR="00680F4F" w:rsidRDefault="00680F4F">
            <w:pPr>
              <w:spacing w:after="0" w:line="240" w:lineRule="auto"/>
            </w:pPr>
          </w:p>
        </w:tc>
      </w:tr>
      <w:tr w:rsidR="00680F4F">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680F4F" w:rsidRDefault="004613B1">
            <w:pPr>
              <w:spacing w:after="0" w:line="240" w:lineRule="auto"/>
            </w:pPr>
            <w:r>
              <w:rPr>
                <w:color w:val="000000"/>
                <w:position w:val="-3"/>
                <w:sz w:val="27"/>
                <w:szCs w:val="27"/>
              </w:rPr>
              <w:t>Year 2</w:t>
            </w:r>
          </w:p>
        </w:tc>
      </w:tr>
      <w:tr w:rsidR="00680F4F">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Skills</w:t>
            </w:r>
            <w:r>
              <w:rPr>
                <w:color w:val="000000"/>
                <w:sz w:val="24"/>
                <w:szCs w:val="24"/>
              </w:rPr>
              <w:t xml:space="preserve"> Hardware </w:t>
            </w:r>
          </w:p>
          <w:p w:rsidR="00680F4F" w:rsidRDefault="004613B1">
            <w:pPr>
              <w:numPr>
                <w:ilvl w:val="0"/>
                <w:numId w:val="1"/>
              </w:numPr>
              <w:spacing w:after="0" w:line="240" w:lineRule="auto"/>
              <w:rPr>
                <w:color w:val="000000"/>
                <w:sz w:val="24"/>
                <w:szCs w:val="24"/>
              </w:rPr>
            </w:pPr>
            <w:r>
              <w:rPr>
                <w:color w:val="000000"/>
                <w:sz w:val="24"/>
                <w:szCs w:val="24"/>
              </w:rPr>
              <w:t>Understanding what a computer is and that it’s made up of different components.</w:t>
            </w:r>
          </w:p>
          <w:p w:rsidR="00680F4F" w:rsidRDefault="004613B1">
            <w:pPr>
              <w:numPr>
                <w:ilvl w:val="0"/>
                <w:numId w:val="1"/>
              </w:numPr>
              <w:spacing w:after="0" w:line="240" w:lineRule="auto"/>
              <w:rPr>
                <w:color w:val="000000"/>
                <w:sz w:val="24"/>
                <w:szCs w:val="24"/>
              </w:rPr>
            </w:pPr>
            <w:r>
              <w:rPr>
                <w:color w:val="000000"/>
                <w:sz w:val="24"/>
                <w:szCs w:val="24"/>
              </w:rPr>
              <w:t>Recognising that buttons cause effects and that technology follows instructions.</w:t>
            </w:r>
          </w:p>
          <w:p w:rsidR="00680F4F" w:rsidRDefault="004613B1">
            <w:pPr>
              <w:numPr>
                <w:ilvl w:val="0"/>
                <w:numId w:val="1"/>
              </w:numPr>
              <w:spacing w:after="0" w:line="240" w:lineRule="auto"/>
              <w:rPr>
                <w:color w:val="000000"/>
                <w:sz w:val="24"/>
                <w:szCs w:val="24"/>
              </w:rPr>
            </w:pPr>
            <w:r>
              <w:rPr>
                <w:color w:val="000000"/>
                <w:sz w:val="24"/>
                <w:szCs w:val="24"/>
              </w:rPr>
              <w:t>Learning how we know that technology is doing what we want it to do via its output.</w:t>
            </w:r>
          </w:p>
          <w:p w:rsidR="00680F4F" w:rsidRDefault="004613B1">
            <w:pPr>
              <w:numPr>
                <w:ilvl w:val="0"/>
                <w:numId w:val="1"/>
              </w:numPr>
              <w:spacing w:after="0" w:line="240" w:lineRule="auto"/>
              <w:rPr>
                <w:color w:val="000000"/>
                <w:sz w:val="24"/>
                <w:szCs w:val="24"/>
              </w:rPr>
            </w:pPr>
            <w:r>
              <w:rPr>
                <w:color w:val="000000"/>
                <w:sz w:val="24"/>
                <w:szCs w:val="24"/>
              </w:rPr>
              <w:t>Using greater control when taking photos with cameras, tablets or computers.</w:t>
            </w:r>
          </w:p>
          <w:p w:rsidR="00680F4F" w:rsidRDefault="004613B1">
            <w:pPr>
              <w:numPr>
                <w:ilvl w:val="0"/>
                <w:numId w:val="1"/>
              </w:numPr>
              <w:spacing w:after="0" w:line="240" w:lineRule="auto"/>
              <w:rPr>
                <w:color w:val="000000"/>
                <w:sz w:val="24"/>
                <w:szCs w:val="24"/>
              </w:rPr>
            </w:pPr>
            <w:r>
              <w:rPr>
                <w:color w:val="000000"/>
                <w:sz w:val="24"/>
                <w:szCs w:val="24"/>
              </w:rPr>
              <w:t>Developing confidence with the keyboard and the basics of touch typing.</w:t>
            </w:r>
          </w:p>
          <w:p w:rsidR="00680F4F" w:rsidRDefault="004613B1">
            <w:pPr>
              <w:spacing w:after="0" w:line="240" w:lineRule="auto"/>
            </w:pPr>
            <w:r>
              <w:rPr>
                <w:color w:val="000000"/>
                <w:sz w:val="24"/>
                <w:szCs w:val="24"/>
              </w:rPr>
              <w:t xml:space="preserve"> Computational thinking </w:t>
            </w:r>
          </w:p>
          <w:p w:rsidR="00680F4F" w:rsidRDefault="004613B1">
            <w:pPr>
              <w:numPr>
                <w:ilvl w:val="0"/>
                <w:numId w:val="1"/>
              </w:numPr>
              <w:spacing w:after="0" w:line="240" w:lineRule="auto"/>
              <w:rPr>
                <w:color w:val="000000"/>
                <w:sz w:val="24"/>
                <w:szCs w:val="24"/>
              </w:rPr>
            </w:pPr>
            <w:r>
              <w:rPr>
                <w:color w:val="000000"/>
                <w:sz w:val="24"/>
                <w:szCs w:val="24"/>
              </w:rPr>
              <w:t>Articulating what decomposition is</w:t>
            </w:r>
          </w:p>
          <w:p w:rsidR="00680F4F" w:rsidRDefault="004613B1">
            <w:pPr>
              <w:numPr>
                <w:ilvl w:val="0"/>
                <w:numId w:val="1"/>
              </w:numPr>
              <w:spacing w:after="0" w:line="240" w:lineRule="auto"/>
              <w:rPr>
                <w:color w:val="000000"/>
                <w:sz w:val="24"/>
                <w:szCs w:val="24"/>
              </w:rPr>
            </w:pPr>
            <w:r>
              <w:rPr>
                <w:color w:val="000000"/>
                <w:sz w:val="24"/>
                <w:szCs w:val="24"/>
              </w:rPr>
              <w:t>Decomposing a game to predict the algorithms used to create it.</w:t>
            </w:r>
          </w:p>
          <w:p w:rsidR="00680F4F" w:rsidRDefault="004613B1">
            <w:pPr>
              <w:numPr>
                <w:ilvl w:val="0"/>
                <w:numId w:val="1"/>
              </w:numPr>
              <w:spacing w:after="0" w:line="240" w:lineRule="auto"/>
              <w:rPr>
                <w:color w:val="000000"/>
                <w:sz w:val="24"/>
                <w:szCs w:val="24"/>
              </w:rPr>
            </w:pPr>
            <w:r>
              <w:rPr>
                <w:color w:val="000000"/>
                <w:sz w:val="24"/>
                <w:szCs w:val="24"/>
              </w:rPr>
              <w:t>Learning that there are different levels of abstraction.</w:t>
            </w:r>
          </w:p>
          <w:p w:rsidR="00680F4F" w:rsidRDefault="004613B1">
            <w:pPr>
              <w:numPr>
                <w:ilvl w:val="0"/>
                <w:numId w:val="1"/>
              </w:numPr>
              <w:spacing w:after="0" w:line="240" w:lineRule="auto"/>
              <w:rPr>
                <w:color w:val="000000"/>
                <w:sz w:val="24"/>
                <w:szCs w:val="24"/>
              </w:rPr>
            </w:pPr>
            <w:r>
              <w:rPr>
                <w:color w:val="000000"/>
                <w:sz w:val="24"/>
                <w:szCs w:val="24"/>
              </w:rPr>
              <w:t>Explaining what an algorithm is.</w:t>
            </w:r>
          </w:p>
          <w:p w:rsidR="00680F4F" w:rsidRDefault="004613B1">
            <w:pPr>
              <w:numPr>
                <w:ilvl w:val="0"/>
                <w:numId w:val="1"/>
              </w:numPr>
              <w:spacing w:after="0" w:line="240" w:lineRule="auto"/>
              <w:rPr>
                <w:color w:val="000000"/>
                <w:sz w:val="24"/>
                <w:szCs w:val="24"/>
              </w:rPr>
            </w:pPr>
            <w:r>
              <w:rPr>
                <w:color w:val="000000"/>
                <w:sz w:val="24"/>
                <w:szCs w:val="24"/>
              </w:rPr>
              <w:t>Following an algorithm.</w:t>
            </w:r>
          </w:p>
          <w:p w:rsidR="00680F4F" w:rsidRDefault="004613B1">
            <w:pPr>
              <w:numPr>
                <w:ilvl w:val="0"/>
                <w:numId w:val="1"/>
              </w:numPr>
              <w:spacing w:after="0" w:line="240" w:lineRule="auto"/>
              <w:rPr>
                <w:color w:val="000000"/>
                <w:sz w:val="24"/>
                <w:szCs w:val="24"/>
              </w:rPr>
            </w:pPr>
            <w:r>
              <w:rPr>
                <w:color w:val="000000"/>
                <w:sz w:val="24"/>
                <w:szCs w:val="24"/>
              </w:rPr>
              <w:t>Learning that programs execute by following precise instructions.</w:t>
            </w:r>
          </w:p>
          <w:p w:rsidR="00680F4F" w:rsidRDefault="004613B1">
            <w:pPr>
              <w:numPr>
                <w:ilvl w:val="0"/>
                <w:numId w:val="1"/>
              </w:numPr>
              <w:spacing w:after="0" w:line="240" w:lineRule="auto"/>
              <w:rPr>
                <w:color w:val="000000"/>
                <w:sz w:val="24"/>
                <w:szCs w:val="24"/>
              </w:rPr>
            </w:pPr>
            <w:r>
              <w:rPr>
                <w:color w:val="000000"/>
                <w:sz w:val="24"/>
                <w:szCs w:val="24"/>
              </w:rPr>
              <w:t>Incorporating loops within algorithms.</w:t>
            </w:r>
          </w:p>
          <w:p w:rsidR="00680F4F" w:rsidRDefault="004613B1">
            <w:pPr>
              <w:numPr>
                <w:ilvl w:val="0"/>
                <w:numId w:val="1"/>
              </w:numPr>
              <w:spacing w:after="0" w:line="240" w:lineRule="auto"/>
              <w:rPr>
                <w:color w:val="000000"/>
                <w:sz w:val="24"/>
                <w:szCs w:val="24"/>
              </w:rPr>
            </w:pPr>
            <w:r>
              <w:rPr>
                <w:color w:val="000000"/>
                <w:sz w:val="24"/>
                <w:szCs w:val="24"/>
              </w:rPr>
              <w:t>Creating a clear and precise algorithm.</w:t>
            </w:r>
          </w:p>
          <w:p w:rsidR="00680F4F" w:rsidRDefault="004613B1">
            <w:pPr>
              <w:spacing w:after="0" w:line="240" w:lineRule="auto"/>
            </w:pPr>
            <w:r>
              <w:rPr>
                <w:color w:val="000000"/>
                <w:sz w:val="24"/>
                <w:szCs w:val="24"/>
              </w:rPr>
              <w:t xml:space="preserve"> Programming </w:t>
            </w:r>
          </w:p>
          <w:p w:rsidR="00680F4F" w:rsidRDefault="004613B1">
            <w:pPr>
              <w:numPr>
                <w:ilvl w:val="0"/>
                <w:numId w:val="1"/>
              </w:numPr>
              <w:spacing w:after="0" w:line="240" w:lineRule="auto"/>
              <w:rPr>
                <w:color w:val="000000"/>
                <w:sz w:val="24"/>
                <w:szCs w:val="24"/>
              </w:rPr>
            </w:pPr>
            <w:r>
              <w:rPr>
                <w:color w:val="000000"/>
                <w:sz w:val="24"/>
                <w:szCs w:val="24"/>
              </w:rPr>
              <w:lastRenderedPageBreak/>
              <w:t>Using logical thinking to explore software, predicting, testing and explaining what it does.</w:t>
            </w:r>
          </w:p>
          <w:p w:rsidR="00680F4F" w:rsidRDefault="004613B1">
            <w:pPr>
              <w:numPr>
                <w:ilvl w:val="0"/>
                <w:numId w:val="1"/>
              </w:numPr>
              <w:spacing w:after="0" w:line="240" w:lineRule="auto"/>
              <w:rPr>
                <w:color w:val="000000"/>
                <w:sz w:val="24"/>
                <w:szCs w:val="24"/>
              </w:rPr>
            </w:pPr>
            <w:r>
              <w:rPr>
                <w:color w:val="000000"/>
                <w:sz w:val="24"/>
                <w:szCs w:val="24"/>
              </w:rPr>
              <w:t>Using an algorithm to write a basic computer program.</w:t>
            </w:r>
          </w:p>
          <w:p w:rsidR="00680F4F" w:rsidRDefault="004613B1">
            <w:pPr>
              <w:numPr>
                <w:ilvl w:val="0"/>
                <w:numId w:val="1"/>
              </w:numPr>
              <w:spacing w:after="0" w:line="240" w:lineRule="auto"/>
              <w:rPr>
                <w:color w:val="000000"/>
                <w:sz w:val="24"/>
                <w:szCs w:val="24"/>
              </w:rPr>
            </w:pPr>
            <w:r>
              <w:rPr>
                <w:color w:val="000000"/>
                <w:sz w:val="24"/>
                <w:szCs w:val="24"/>
              </w:rPr>
              <w:t>Using loop blocks when programming to repeat an instruction more than once.</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lastRenderedPageBreak/>
              <w:t>Knowledge</w:t>
            </w:r>
            <w:r>
              <w:rPr>
                <w:color w:val="000000"/>
                <w:sz w:val="24"/>
                <w:szCs w:val="24"/>
              </w:rPr>
              <w:t xml:space="preserve"> Computing systems and networks </w:t>
            </w:r>
          </w:p>
          <w:p w:rsidR="00680F4F" w:rsidRDefault="004613B1">
            <w:pPr>
              <w:numPr>
                <w:ilvl w:val="0"/>
                <w:numId w:val="1"/>
              </w:numPr>
              <w:spacing w:after="0" w:line="240" w:lineRule="auto"/>
              <w:rPr>
                <w:color w:val="000000"/>
                <w:sz w:val="24"/>
                <w:szCs w:val="24"/>
              </w:rPr>
            </w:pPr>
            <w:r>
              <w:rPr>
                <w:color w:val="000000"/>
                <w:sz w:val="24"/>
                <w:szCs w:val="24"/>
              </w:rPr>
              <w:t>To know that computers often work together.</w:t>
            </w:r>
          </w:p>
          <w:p w:rsidR="00680F4F" w:rsidRDefault="004613B1">
            <w:pPr>
              <w:spacing w:after="0" w:line="240" w:lineRule="auto"/>
            </w:pPr>
            <w:r>
              <w:rPr>
                <w:color w:val="000000"/>
                <w:sz w:val="24"/>
                <w:szCs w:val="24"/>
              </w:rPr>
              <w:t xml:space="preserve"> Programming </w:t>
            </w:r>
          </w:p>
          <w:p w:rsidR="00680F4F" w:rsidRDefault="004613B1">
            <w:pPr>
              <w:numPr>
                <w:ilvl w:val="0"/>
                <w:numId w:val="1"/>
              </w:numPr>
              <w:spacing w:after="0" w:line="240" w:lineRule="auto"/>
              <w:rPr>
                <w:color w:val="000000"/>
                <w:sz w:val="24"/>
                <w:szCs w:val="24"/>
              </w:rPr>
            </w:pPr>
            <w:r>
              <w:rPr>
                <w:color w:val="000000"/>
                <w:sz w:val="24"/>
                <w:szCs w:val="24"/>
              </w:rPr>
              <w:t>To understand what machine learning is and how that enables computers to make predictions.</w:t>
            </w:r>
          </w:p>
          <w:p w:rsidR="00680F4F" w:rsidRDefault="004613B1">
            <w:pPr>
              <w:numPr>
                <w:ilvl w:val="0"/>
                <w:numId w:val="1"/>
              </w:numPr>
              <w:spacing w:after="0" w:line="240" w:lineRule="auto"/>
              <w:rPr>
                <w:color w:val="000000"/>
                <w:sz w:val="24"/>
                <w:szCs w:val="24"/>
              </w:rPr>
            </w:pPr>
            <w:r>
              <w:rPr>
                <w:color w:val="000000"/>
                <w:sz w:val="24"/>
                <w:szCs w:val="24"/>
              </w:rPr>
              <w:t>To know that loops in programming are where you set a certain instruction (or instructions) to be repeated multiple times.</w:t>
            </w:r>
          </w:p>
          <w:p w:rsidR="00680F4F" w:rsidRDefault="004613B1">
            <w:pPr>
              <w:numPr>
                <w:ilvl w:val="0"/>
                <w:numId w:val="1"/>
              </w:numPr>
              <w:spacing w:after="0" w:line="240" w:lineRule="auto"/>
              <w:rPr>
                <w:color w:val="000000"/>
                <w:sz w:val="24"/>
                <w:szCs w:val="24"/>
              </w:rPr>
            </w:pPr>
            <w:r>
              <w:rPr>
                <w:color w:val="000000"/>
                <w:sz w:val="24"/>
                <w:szCs w:val="24"/>
              </w:rPr>
              <w:t>To know that abstraction is the removing of unnecessary detail to help solve a problem.</w:t>
            </w:r>
          </w:p>
          <w:p w:rsidR="00680F4F" w:rsidRDefault="004613B1">
            <w:pPr>
              <w:numPr>
                <w:ilvl w:val="0"/>
                <w:numId w:val="1"/>
              </w:numPr>
              <w:spacing w:after="0" w:line="240" w:lineRule="auto"/>
              <w:rPr>
                <w:color w:val="000000"/>
                <w:sz w:val="24"/>
                <w:szCs w:val="24"/>
              </w:rPr>
            </w:pPr>
            <w:r>
              <w:rPr>
                <w:color w:val="000000"/>
                <w:sz w:val="24"/>
                <w:szCs w:val="24"/>
              </w:rPr>
              <w:t>To know that coding is writing in a special language so that the computer understands what to do</w:t>
            </w:r>
          </w:p>
          <w:p w:rsidR="00680F4F" w:rsidRDefault="004613B1">
            <w:pPr>
              <w:numPr>
                <w:ilvl w:val="0"/>
                <w:numId w:val="1"/>
              </w:numPr>
              <w:spacing w:after="0" w:line="240" w:lineRule="auto"/>
              <w:rPr>
                <w:color w:val="000000"/>
                <w:sz w:val="24"/>
                <w:szCs w:val="24"/>
              </w:rPr>
            </w:pPr>
            <w:r>
              <w:rPr>
                <w:color w:val="000000"/>
                <w:sz w:val="24"/>
                <w:szCs w:val="24"/>
              </w:rPr>
              <w:t>To understand that the character in ScratchJr is controlled by the programming blocks.</w:t>
            </w:r>
          </w:p>
          <w:p w:rsidR="00680F4F" w:rsidRDefault="004613B1">
            <w:pPr>
              <w:numPr>
                <w:ilvl w:val="0"/>
                <w:numId w:val="1"/>
              </w:numPr>
              <w:spacing w:after="0" w:line="240" w:lineRule="auto"/>
              <w:rPr>
                <w:color w:val="000000"/>
                <w:sz w:val="24"/>
                <w:szCs w:val="24"/>
              </w:rPr>
            </w:pPr>
            <w:r>
              <w:rPr>
                <w:color w:val="000000"/>
                <w:sz w:val="24"/>
                <w:szCs w:val="24"/>
              </w:rPr>
              <w:t>To know that you can write a program to create a musical instrument or tell a joke.</w:t>
            </w:r>
          </w:p>
          <w:p w:rsidR="00680F4F" w:rsidRDefault="004613B1">
            <w:pPr>
              <w:numPr>
                <w:ilvl w:val="0"/>
                <w:numId w:val="1"/>
              </w:numPr>
              <w:spacing w:after="0" w:line="240" w:lineRule="auto"/>
              <w:rPr>
                <w:color w:val="000000"/>
                <w:sz w:val="24"/>
                <w:szCs w:val="24"/>
              </w:rPr>
            </w:pPr>
            <w:r>
              <w:rPr>
                <w:color w:val="000000"/>
                <w:sz w:val="24"/>
                <w:szCs w:val="24"/>
              </w:rPr>
              <w:t>To know that programming a computer or device involves giving it instructions to perform specific tasks</w:t>
            </w:r>
          </w:p>
          <w:p w:rsidR="00680F4F" w:rsidRDefault="004613B1">
            <w:pPr>
              <w:numPr>
                <w:ilvl w:val="0"/>
                <w:numId w:val="1"/>
              </w:numPr>
              <w:spacing w:after="0" w:line="240" w:lineRule="auto"/>
              <w:rPr>
                <w:color w:val="000000"/>
                <w:sz w:val="24"/>
                <w:szCs w:val="24"/>
              </w:rPr>
            </w:pPr>
            <w:r>
              <w:rPr>
                <w:color w:val="000000"/>
                <w:sz w:val="24"/>
                <w:szCs w:val="24"/>
              </w:rPr>
              <w:t>That video games, phones, websites and apps are all created using programming.</w:t>
            </w:r>
          </w:p>
          <w:p w:rsidR="00680F4F" w:rsidRDefault="004613B1">
            <w:pPr>
              <w:numPr>
                <w:ilvl w:val="0"/>
                <w:numId w:val="1"/>
              </w:numPr>
              <w:spacing w:after="0" w:line="240" w:lineRule="auto"/>
              <w:rPr>
                <w:color w:val="000000"/>
                <w:sz w:val="24"/>
                <w:szCs w:val="24"/>
              </w:rPr>
            </w:pPr>
            <w:r>
              <w:rPr>
                <w:color w:val="000000"/>
                <w:sz w:val="24"/>
                <w:szCs w:val="24"/>
              </w:rPr>
              <w:t>To know that different devices and programs use different programming languages or ‘codes’</w:t>
            </w:r>
          </w:p>
          <w:p w:rsidR="00680F4F" w:rsidRDefault="004613B1">
            <w:pPr>
              <w:numPr>
                <w:ilvl w:val="0"/>
                <w:numId w:val="1"/>
              </w:numPr>
              <w:spacing w:after="0" w:line="240" w:lineRule="auto"/>
              <w:rPr>
                <w:color w:val="000000"/>
                <w:sz w:val="24"/>
                <w:szCs w:val="24"/>
              </w:rPr>
            </w:pPr>
            <w:r>
              <w:rPr>
                <w:color w:val="000000"/>
                <w:sz w:val="24"/>
                <w:szCs w:val="24"/>
              </w:rPr>
              <w:t>To know that an algorithm becomes a program when it is coded.</w:t>
            </w:r>
          </w:p>
          <w:p w:rsidR="00680F4F" w:rsidRDefault="004613B1">
            <w:pPr>
              <w:numPr>
                <w:ilvl w:val="0"/>
                <w:numId w:val="1"/>
              </w:numPr>
              <w:spacing w:after="0" w:line="240" w:lineRule="auto"/>
              <w:rPr>
                <w:color w:val="000000"/>
                <w:sz w:val="24"/>
                <w:szCs w:val="24"/>
              </w:rPr>
            </w:pPr>
            <w:r>
              <w:rPr>
                <w:color w:val="000000"/>
                <w:sz w:val="24"/>
                <w:szCs w:val="24"/>
              </w:rPr>
              <w:lastRenderedPageBreak/>
              <w:t>That programs execute the exact instructions they are given, even if they are incorrect.</w:t>
            </w:r>
          </w:p>
          <w:p w:rsidR="00680F4F" w:rsidRDefault="004613B1">
            <w:pPr>
              <w:numPr>
                <w:ilvl w:val="0"/>
                <w:numId w:val="1"/>
              </w:numPr>
              <w:spacing w:after="0" w:line="240" w:lineRule="auto"/>
              <w:rPr>
                <w:color w:val="000000"/>
                <w:sz w:val="24"/>
                <w:szCs w:val="24"/>
              </w:rPr>
            </w:pPr>
            <w:r>
              <w:rPr>
                <w:color w:val="000000"/>
                <w:sz w:val="24"/>
                <w:szCs w:val="24"/>
              </w:rPr>
              <w:t>That a program is a series of instructions (algorithms) that are written for a computer to follow.</w:t>
            </w:r>
          </w:p>
          <w:p w:rsidR="00680F4F" w:rsidRDefault="004613B1">
            <w:pPr>
              <w:numPr>
                <w:ilvl w:val="0"/>
                <w:numId w:val="1"/>
              </w:numPr>
              <w:spacing w:after="0" w:line="240" w:lineRule="auto"/>
              <w:rPr>
                <w:color w:val="000000"/>
                <w:sz w:val="24"/>
                <w:szCs w:val="24"/>
              </w:rPr>
            </w:pPr>
            <w:r>
              <w:rPr>
                <w:color w:val="000000"/>
                <w:sz w:val="24"/>
                <w:szCs w:val="24"/>
              </w:rPr>
              <w:t>That a person can program a device by giving it an algorithm/algorithms to follow.</w:t>
            </w:r>
          </w:p>
          <w:p w:rsidR="00680F4F" w:rsidRDefault="004613B1">
            <w:pPr>
              <w:numPr>
                <w:ilvl w:val="0"/>
                <w:numId w:val="1"/>
              </w:numPr>
              <w:spacing w:after="0" w:line="240" w:lineRule="auto"/>
              <w:rPr>
                <w:color w:val="000000"/>
                <w:sz w:val="24"/>
                <w:szCs w:val="24"/>
              </w:rPr>
            </w:pPr>
            <w:r>
              <w:rPr>
                <w:color w:val="000000"/>
                <w:sz w:val="24"/>
                <w:szCs w:val="24"/>
              </w:rPr>
              <w:t>That there must be an error if a program does not execute as expected.</w:t>
            </w:r>
          </w:p>
          <w:p w:rsidR="00680F4F" w:rsidRDefault="004613B1">
            <w:pPr>
              <w:numPr>
                <w:ilvl w:val="0"/>
                <w:numId w:val="1"/>
              </w:numPr>
              <w:spacing w:after="0" w:line="240" w:lineRule="auto"/>
              <w:rPr>
                <w:color w:val="000000"/>
                <w:sz w:val="24"/>
                <w:szCs w:val="24"/>
              </w:rPr>
            </w:pPr>
            <w:r>
              <w:rPr>
                <w:color w:val="000000"/>
                <w:sz w:val="24"/>
                <w:szCs w:val="24"/>
              </w:rPr>
              <w:t>That an error in a computer program is known as a ‘bug’ and fixing errors is known as ‘debugging’.</w:t>
            </w:r>
          </w:p>
          <w:p w:rsidR="00680F4F" w:rsidRDefault="004613B1">
            <w:pPr>
              <w:spacing w:after="0" w:line="240" w:lineRule="auto"/>
            </w:pPr>
            <w:r>
              <w:rPr>
                <w:color w:val="000000"/>
                <w:sz w:val="24"/>
                <w:szCs w:val="24"/>
              </w:rPr>
              <w:t xml:space="preserve"> Data handling </w:t>
            </w:r>
          </w:p>
          <w:p w:rsidR="00680F4F" w:rsidRDefault="004613B1">
            <w:pPr>
              <w:numPr>
                <w:ilvl w:val="0"/>
                <w:numId w:val="1"/>
              </w:numPr>
              <w:spacing w:after="0" w:line="240" w:lineRule="auto"/>
              <w:rPr>
                <w:color w:val="000000"/>
                <w:sz w:val="24"/>
                <w:szCs w:val="24"/>
              </w:rPr>
            </w:pPr>
            <w:r>
              <w:rPr>
                <w:color w:val="000000"/>
                <w:sz w:val="24"/>
                <w:szCs w:val="24"/>
              </w:rPr>
              <w:t>To understand what steps you need to take to create an algorithm.</w:t>
            </w:r>
          </w:p>
        </w:tc>
      </w:tr>
      <w:tr w:rsidR="00680F4F">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680F4F" w:rsidRDefault="004613B1">
            <w:pPr>
              <w:spacing w:after="0" w:line="240" w:lineRule="auto"/>
            </w:pPr>
            <w:r>
              <w:rPr>
                <w:color w:val="000000"/>
                <w:position w:val="-3"/>
                <w:sz w:val="27"/>
                <w:szCs w:val="27"/>
              </w:rPr>
              <w:lastRenderedPageBreak/>
              <w:t>Year 3</w:t>
            </w:r>
          </w:p>
        </w:tc>
      </w:tr>
      <w:tr w:rsidR="00680F4F">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Skills</w:t>
            </w:r>
            <w:r>
              <w:rPr>
                <w:color w:val="000000"/>
                <w:sz w:val="24"/>
                <w:szCs w:val="24"/>
              </w:rPr>
              <w:t xml:space="preserve"> Hardware </w:t>
            </w:r>
          </w:p>
          <w:p w:rsidR="00680F4F" w:rsidRDefault="004613B1">
            <w:pPr>
              <w:numPr>
                <w:ilvl w:val="0"/>
                <w:numId w:val="1"/>
              </w:numPr>
              <w:spacing w:after="0" w:line="240" w:lineRule="auto"/>
              <w:rPr>
                <w:color w:val="000000"/>
                <w:sz w:val="24"/>
                <w:szCs w:val="24"/>
              </w:rPr>
            </w:pPr>
            <w:r>
              <w:rPr>
                <w:color w:val="000000"/>
                <w:sz w:val="24"/>
                <w:szCs w:val="24"/>
              </w:rPr>
              <w:t>Understanding what the different components of a computer do and how they work together.</w:t>
            </w:r>
          </w:p>
          <w:p w:rsidR="00680F4F" w:rsidRDefault="004613B1">
            <w:pPr>
              <w:numPr>
                <w:ilvl w:val="0"/>
                <w:numId w:val="1"/>
              </w:numPr>
              <w:spacing w:after="0" w:line="240" w:lineRule="auto"/>
              <w:rPr>
                <w:color w:val="000000"/>
                <w:sz w:val="24"/>
                <w:szCs w:val="24"/>
              </w:rPr>
            </w:pPr>
            <w:r>
              <w:rPr>
                <w:color w:val="000000"/>
                <w:sz w:val="24"/>
                <w:szCs w:val="24"/>
              </w:rPr>
              <w:t>Learning about the purpose of routers.</w:t>
            </w:r>
          </w:p>
          <w:p w:rsidR="00680F4F" w:rsidRDefault="004613B1">
            <w:pPr>
              <w:numPr>
                <w:ilvl w:val="0"/>
                <w:numId w:val="1"/>
              </w:numPr>
              <w:spacing w:after="0" w:line="240" w:lineRule="auto"/>
              <w:rPr>
                <w:color w:val="000000"/>
                <w:sz w:val="24"/>
                <w:szCs w:val="24"/>
              </w:rPr>
            </w:pPr>
            <w:r>
              <w:rPr>
                <w:color w:val="000000"/>
                <w:sz w:val="24"/>
                <w:szCs w:val="24"/>
              </w:rPr>
              <w:t>Drawing comparisons across different types of computers.</w:t>
            </w:r>
          </w:p>
          <w:p w:rsidR="00680F4F" w:rsidRDefault="004613B1">
            <w:pPr>
              <w:spacing w:after="0" w:line="240" w:lineRule="auto"/>
            </w:pPr>
            <w:r>
              <w:rPr>
                <w:color w:val="000000"/>
                <w:sz w:val="24"/>
                <w:szCs w:val="24"/>
              </w:rPr>
              <w:t xml:space="preserve"> Networks and data representation </w:t>
            </w:r>
          </w:p>
          <w:p w:rsidR="00680F4F" w:rsidRDefault="004613B1">
            <w:pPr>
              <w:numPr>
                <w:ilvl w:val="0"/>
                <w:numId w:val="1"/>
              </w:numPr>
              <w:spacing w:after="0" w:line="240" w:lineRule="auto"/>
              <w:rPr>
                <w:color w:val="000000"/>
                <w:sz w:val="24"/>
                <w:szCs w:val="24"/>
              </w:rPr>
            </w:pPr>
            <w:r>
              <w:rPr>
                <w:color w:val="000000"/>
                <w:sz w:val="24"/>
                <w:szCs w:val="24"/>
              </w:rPr>
              <w:t>Recognising links between networks and the internet.</w:t>
            </w:r>
          </w:p>
          <w:p w:rsidR="00680F4F" w:rsidRDefault="004613B1">
            <w:pPr>
              <w:numPr>
                <w:ilvl w:val="0"/>
                <w:numId w:val="1"/>
              </w:numPr>
              <w:spacing w:after="0" w:line="240" w:lineRule="auto"/>
              <w:rPr>
                <w:color w:val="000000"/>
                <w:sz w:val="24"/>
                <w:szCs w:val="24"/>
              </w:rPr>
            </w:pPr>
            <w:r>
              <w:rPr>
                <w:color w:val="000000"/>
                <w:sz w:val="24"/>
                <w:szCs w:val="24"/>
              </w:rPr>
              <w:t>Learning how data is transferred.</w:t>
            </w:r>
          </w:p>
          <w:p w:rsidR="00680F4F" w:rsidRDefault="004613B1">
            <w:pPr>
              <w:numPr>
                <w:ilvl w:val="0"/>
                <w:numId w:val="1"/>
              </w:numPr>
              <w:spacing w:after="0" w:line="240" w:lineRule="auto"/>
              <w:rPr>
                <w:color w:val="000000"/>
                <w:sz w:val="24"/>
                <w:szCs w:val="24"/>
              </w:rPr>
            </w:pPr>
            <w:r>
              <w:rPr>
                <w:color w:val="000000"/>
                <w:sz w:val="24"/>
                <w:szCs w:val="24"/>
              </w:rPr>
              <w:t>Identifying the key components within a network, including whether they are wired or wireless.</w:t>
            </w:r>
          </w:p>
          <w:p w:rsidR="00680F4F" w:rsidRDefault="004613B1">
            <w:pPr>
              <w:numPr>
                <w:ilvl w:val="0"/>
                <w:numId w:val="1"/>
              </w:numPr>
              <w:spacing w:after="0" w:line="240" w:lineRule="auto"/>
              <w:rPr>
                <w:color w:val="000000"/>
                <w:sz w:val="24"/>
                <w:szCs w:val="24"/>
              </w:rPr>
            </w:pPr>
            <w:r>
              <w:rPr>
                <w:color w:val="000000"/>
                <w:sz w:val="24"/>
                <w:szCs w:val="24"/>
              </w:rPr>
              <w:t>Understanding how networks work and their purpose.</w:t>
            </w:r>
          </w:p>
          <w:p w:rsidR="00680F4F" w:rsidRDefault="004613B1">
            <w:pPr>
              <w:numPr>
                <w:ilvl w:val="0"/>
                <w:numId w:val="1"/>
              </w:numPr>
              <w:spacing w:after="0" w:line="240" w:lineRule="auto"/>
              <w:rPr>
                <w:color w:val="000000"/>
                <w:sz w:val="24"/>
                <w:szCs w:val="24"/>
              </w:rPr>
            </w:pPr>
            <w:r>
              <w:rPr>
                <w:color w:val="000000"/>
                <w:sz w:val="24"/>
                <w:szCs w:val="24"/>
              </w:rPr>
              <w:t>Learning about the role of packets.</w:t>
            </w:r>
          </w:p>
          <w:p w:rsidR="00680F4F" w:rsidRDefault="004613B1">
            <w:pPr>
              <w:numPr>
                <w:ilvl w:val="0"/>
                <w:numId w:val="1"/>
              </w:numPr>
              <w:spacing w:after="0" w:line="240" w:lineRule="auto"/>
              <w:rPr>
                <w:color w:val="000000"/>
                <w:sz w:val="24"/>
                <w:szCs w:val="24"/>
              </w:rPr>
            </w:pPr>
            <w:r>
              <w:rPr>
                <w:color w:val="000000"/>
                <w:sz w:val="24"/>
                <w:szCs w:val="24"/>
              </w:rPr>
              <w:t>Understanding that websites &amp; videos are files that are shared from one computer to another.</w:t>
            </w:r>
          </w:p>
          <w:p w:rsidR="00680F4F" w:rsidRDefault="004613B1">
            <w:pPr>
              <w:numPr>
                <w:ilvl w:val="0"/>
                <w:numId w:val="1"/>
              </w:numPr>
              <w:spacing w:after="0" w:line="240" w:lineRule="auto"/>
              <w:rPr>
                <w:color w:val="000000"/>
                <w:sz w:val="24"/>
                <w:szCs w:val="24"/>
              </w:rPr>
            </w:pPr>
            <w:r>
              <w:rPr>
                <w:color w:val="000000"/>
                <w:sz w:val="24"/>
                <w:szCs w:val="24"/>
              </w:rPr>
              <w:t>Understanding the role of the key components of a network.</w:t>
            </w:r>
          </w:p>
          <w:p w:rsidR="00680F4F" w:rsidRDefault="004613B1">
            <w:pPr>
              <w:spacing w:after="0" w:line="240" w:lineRule="auto"/>
            </w:pPr>
            <w:r>
              <w:rPr>
                <w:color w:val="000000"/>
                <w:sz w:val="24"/>
                <w:szCs w:val="24"/>
              </w:rPr>
              <w:t xml:space="preserve"> Computational thinking </w:t>
            </w:r>
          </w:p>
          <w:p w:rsidR="00680F4F" w:rsidRDefault="004613B1">
            <w:pPr>
              <w:numPr>
                <w:ilvl w:val="0"/>
                <w:numId w:val="1"/>
              </w:numPr>
              <w:spacing w:after="0" w:line="240" w:lineRule="auto"/>
              <w:rPr>
                <w:color w:val="000000"/>
                <w:sz w:val="24"/>
                <w:szCs w:val="24"/>
              </w:rPr>
            </w:pPr>
            <w:r>
              <w:rPr>
                <w:color w:val="000000"/>
                <w:sz w:val="24"/>
                <w:szCs w:val="24"/>
              </w:rPr>
              <w:lastRenderedPageBreak/>
              <w:t>Forming algorithms independently.</w:t>
            </w:r>
          </w:p>
          <w:p w:rsidR="00680F4F" w:rsidRDefault="004613B1">
            <w:pPr>
              <w:numPr>
                <w:ilvl w:val="0"/>
                <w:numId w:val="1"/>
              </w:numPr>
              <w:spacing w:after="0" w:line="240" w:lineRule="auto"/>
              <w:rPr>
                <w:color w:val="000000"/>
                <w:sz w:val="24"/>
                <w:szCs w:val="24"/>
              </w:rPr>
            </w:pPr>
            <w:r>
              <w:rPr>
                <w:color w:val="000000"/>
                <w:sz w:val="24"/>
                <w:szCs w:val="24"/>
              </w:rPr>
              <w:t>Explaining the purpose of an algorithm.</w:t>
            </w:r>
          </w:p>
          <w:p w:rsidR="00680F4F" w:rsidRDefault="004613B1">
            <w:pPr>
              <w:numPr>
                <w:ilvl w:val="0"/>
                <w:numId w:val="1"/>
              </w:numPr>
              <w:spacing w:after="0" w:line="240" w:lineRule="auto"/>
              <w:rPr>
                <w:color w:val="000000"/>
                <w:sz w:val="24"/>
                <w:szCs w:val="24"/>
              </w:rPr>
            </w:pPr>
            <w:r>
              <w:rPr>
                <w:color w:val="000000"/>
                <w:sz w:val="24"/>
                <w:szCs w:val="24"/>
              </w:rPr>
              <w:t>Using logical reasoning to explain how simple algorithms work.</w:t>
            </w:r>
          </w:p>
          <w:p w:rsidR="00680F4F" w:rsidRDefault="004613B1">
            <w:pPr>
              <w:numPr>
                <w:ilvl w:val="0"/>
                <w:numId w:val="1"/>
              </w:numPr>
              <w:spacing w:after="0" w:line="240" w:lineRule="auto"/>
              <w:rPr>
                <w:color w:val="000000"/>
                <w:sz w:val="24"/>
                <w:szCs w:val="24"/>
              </w:rPr>
            </w:pPr>
            <w:r>
              <w:rPr>
                <w:color w:val="000000"/>
                <w:sz w:val="24"/>
                <w:szCs w:val="24"/>
              </w:rPr>
              <w:t>Using repetition in programs.</w:t>
            </w:r>
          </w:p>
          <w:p w:rsidR="00680F4F" w:rsidRDefault="004613B1">
            <w:pPr>
              <w:numPr>
                <w:ilvl w:val="0"/>
                <w:numId w:val="1"/>
              </w:numPr>
              <w:spacing w:after="0" w:line="240" w:lineRule="auto"/>
              <w:rPr>
                <w:color w:val="000000"/>
                <w:sz w:val="24"/>
                <w:szCs w:val="24"/>
              </w:rPr>
            </w:pPr>
            <w:r>
              <w:rPr>
                <w:color w:val="000000"/>
                <w:sz w:val="24"/>
                <w:szCs w:val="24"/>
              </w:rPr>
              <w:t>Using decomposition to explore the code behind an animation.</w:t>
            </w:r>
          </w:p>
          <w:p w:rsidR="00680F4F" w:rsidRDefault="004613B1">
            <w:pPr>
              <w:numPr>
                <w:ilvl w:val="0"/>
                <w:numId w:val="1"/>
              </w:numPr>
              <w:spacing w:after="0" w:line="240" w:lineRule="auto"/>
              <w:rPr>
                <w:color w:val="000000"/>
                <w:sz w:val="24"/>
                <w:szCs w:val="24"/>
              </w:rPr>
            </w:pPr>
            <w:r>
              <w:rPr>
                <w:color w:val="000000"/>
                <w:sz w:val="24"/>
                <w:szCs w:val="24"/>
              </w:rPr>
              <w:t>Using decomposition to explain the parts of a laptop computer</w:t>
            </w:r>
          </w:p>
          <w:p w:rsidR="00680F4F" w:rsidRDefault="004613B1">
            <w:pPr>
              <w:spacing w:after="0" w:line="240" w:lineRule="auto"/>
            </w:pPr>
            <w:r>
              <w:rPr>
                <w:color w:val="000000"/>
                <w:sz w:val="24"/>
                <w:szCs w:val="24"/>
              </w:rPr>
              <w:t xml:space="preserve"> Programming </w:t>
            </w:r>
          </w:p>
          <w:p w:rsidR="00680F4F" w:rsidRDefault="004613B1">
            <w:pPr>
              <w:numPr>
                <w:ilvl w:val="0"/>
                <w:numId w:val="1"/>
              </w:numPr>
              <w:spacing w:after="0" w:line="240" w:lineRule="auto"/>
              <w:rPr>
                <w:color w:val="000000"/>
                <w:sz w:val="24"/>
                <w:szCs w:val="24"/>
              </w:rPr>
            </w:pPr>
            <w:r>
              <w:rPr>
                <w:color w:val="000000"/>
                <w:sz w:val="24"/>
                <w:szCs w:val="24"/>
              </w:rPr>
              <w:t>Making reasonable suggestions for how to debug their own and others' code.</w:t>
            </w:r>
          </w:p>
          <w:p w:rsidR="00680F4F" w:rsidRDefault="004613B1">
            <w:pPr>
              <w:numPr>
                <w:ilvl w:val="0"/>
                <w:numId w:val="1"/>
              </w:numPr>
              <w:spacing w:after="0" w:line="240" w:lineRule="auto"/>
              <w:rPr>
                <w:color w:val="000000"/>
                <w:sz w:val="24"/>
                <w:szCs w:val="24"/>
              </w:rPr>
            </w:pPr>
            <w:r>
              <w:rPr>
                <w:color w:val="000000"/>
                <w:sz w:val="24"/>
                <w:szCs w:val="24"/>
              </w:rPr>
              <w:t>Continuing existing code.</w:t>
            </w:r>
          </w:p>
          <w:p w:rsidR="00680F4F" w:rsidRDefault="004613B1">
            <w:pPr>
              <w:numPr>
                <w:ilvl w:val="0"/>
                <w:numId w:val="1"/>
              </w:numPr>
              <w:spacing w:after="0" w:line="240" w:lineRule="auto"/>
              <w:rPr>
                <w:color w:val="000000"/>
                <w:sz w:val="24"/>
                <w:szCs w:val="24"/>
              </w:rPr>
            </w:pPr>
            <w:r>
              <w:rPr>
                <w:color w:val="000000"/>
                <w:sz w:val="24"/>
                <w:szCs w:val="24"/>
              </w:rPr>
              <w:t>Incorporating loops to make code more efficient.</w:t>
            </w:r>
          </w:p>
          <w:p w:rsidR="00680F4F" w:rsidRDefault="004613B1">
            <w:pPr>
              <w:numPr>
                <w:ilvl w:val="0"/>
                <w:numId w:val="1"/>
              </w:numPr>
              <w:spacing w:after="0" w:line="240" w:lineRule="auto"/>
              <w:rPr>
                <w:color w:val="000000"/>
                <w:sz w:val="24"/>
                <w:szCs w:val="24"/>
              </w:rPr>
            </w:pPr>
            <w:r>
              <w:rPr>
                <w:color w:val="000000"/>
                <w:sz w:val="24"/>
                <w:szCs w:val="24"/>
              </w:rPr>
              <w:t>Using logical thinking to explore more complex software; predicting, testing and explaining what it does.</w:t>
            </w:r>
          </w:p>
          <w:p w:rsidR="00680F4F" w:rsidRDefault="004613B1">
            <w:pPr>
              <w:numPr>
                <w:ilvl w:val="0"/>
                <w:numId w:val="1"/>
              </w:numPr>
              <w:spacing w:after="0" w:line="240" w:lineRule="auto"/>
              <w:rPr>
                <w:color w:val="000000"/>
                <w:sz w:val="24"/>
                <w:szCs w:val="24"/>
              </w:rPr>
            </w:pPr>
            <w:r>
              <w:rPr>
                <w:color w:val="000000"/>
                <w:sz w:val="24"/>
                <w:szCs w:val="24"/>
              </w:rPr>
              <w:t>Recognising visual and text-based programming languages.</w:t>
            </w:r>
          </w:p>
          <w:p w:rsidR="00680F4F" w:rsidRDefault="004613B1">
            <w:pPr>
              <w:numPr>
                <w:ilvl w:val="0"/>
                <w:numId w:val="1"/>
              </w:numPr>
              <w:spacing w:after="0" w:line="240" w:lineRule="auto"/>
              <w:rPr>
                <w:color w:val="000000"/>
                <w:sz w:val="24"/>
                <w:szCs w:val="24"/>
              </w:rPr>
            </w:pPr>
            <w:r>
              <w:rPr>
                <w:color w:val="000000"/>
                <w:sz w:val="24"/>
                <w:szCs w:val="24"/>
              </w:rPr>
              <w:t>Recognising further examples of computers being programmed by humans to perform simple tasks.</w:t>
            </w:r>
          </w:p>
          <w:p w:rsidR="00680F4F" w:rsidRDefault="004613B1">
            <w:pPr>
              <w:numPr>
                <w:ilvl w:val="0"/>
                <w:numId w:val="1"/>
              </w:numPr>
              <w:spacing w:after="0" w:line="240" w:lineRule="auto"/>
              <w:rPr>
                <w:color w:val="000000"/>
                <w:sz w:val="24"/>
                <w:szCs w:val="24"/>
              </w:rPr>
            </w:pPr>
            <w:r>
              <w:rPr>
                <w:color w:val="000000"/>
                <w:sz w:val="24"/>
                <w:szCs w:val="24"/>
              </w:rPr>
              <w:t>Working towards a given goal that a program needs to accomplish.</w:t>
            </w:r>
          </w:p>
          <w:p w:rsidR="00680F4F" w:rsidRDefault="004613B1">
            <w:pPr>
              <w:numPr>
                <w:ilvl w:val="0"/>
                <w:numId w:val="1"/>
              </w:numPr>
              <w:spacing w:after="0" w:line="240" w:lineRule="auto"/>
              <w:rPr>
                <w:color w:val="000000"/>
                <w:sz w:val="24"/>
                <w:szCs w:val="24"/>
              </w:rPr>
            </w:pPr>
            <w:r>
              <w:rPr>
                <w:color w:val="000000"/>
                <w:sz w:val="24"/>
                <w:szCs w:val="24"/>
              </w:rPr>
              <w:t>Breaking down what they want to achieve into smaller, manageable parts.</w:t>
            </w:r>
          </w:p>
          <w:p w:rsidR="00680F4F" w:rsidRDefault="004613B1">
            <w:pPr>
              <w:numPr>
                <w:ilvl w:val="0"/>
                <w:numId w:val="1"/>
              </w:numPr>
              <w:spacing w:after="0" w:line="240" w:lineRule="auto"/>
              <w:rPr>
                <w:color w:val="000000"/>
                <w:sz w:val="24"/>
                <w:szCs w:val="24"/>
              </w:rPr>
            </w:pPr>
            <w:r>
              <w:rPr>
                <w:color w:val="000000"/>
                <w:sz w:val="24"/>
                <w:szCs w:val="24"/>
              </w:rPr>
              <w:t>Using logic, pattern recognition and decomposition to solve simple problems.</w:t>
            </w:r>
          </w:p>
          <w:p w:rsidR="00680F4F" w:rsidRDefault="004613B1">
            <w:pPr>
              <w:numPr>
                <w:ilvl w:val="0"/>
                <w:numId w:val="1"/>
              </w:numPr>
              <w:spacing w:after="0" w:line="240" w:lineRule="auto"/>
              <w:rPr>
                <w:color w:val="000000"/>
                <w:sz w:val="24"/>
                <w:szCs w:val="24"/>
              </w:rPr>
            </w:pPr>
            <w:r>
              <w:rPr>
                <w:color w:val="000000"/>
                <w:sz w:val="24"/>
                <w:szCs w:val="24"/>
              </w:rPr>
              <w:t>Tinkering with an existing text-based code to see how it affects a program (website).</w:t>
            </w:r>
          </w:p>
          <w:p w:rsidR="00680F4F" w:rsidRDefault="004613B1">
            <w:pPr>
              <w:numPr>
                <w:ilvl w:val="0"/>
                <w:numId w:val="1"/>
              </w:numPr>
              <w:spacing w:after="0" w:line="240" w:lineRule="auto"/>
              <w:rPr>
                <w:color w:val="000000"/>
                <w:sz w:val="24"/>
                <w:szCs w:val="24"/>
              </w:rPr>
            </w:pPr>
            <w:r>
              <w:rPr>
                <w:color w:val="000000"/>
                <w:sz w:val="24"/>
                <w:szCs w:val="24"/>
              </w:rPr>
              <w:t>Remixing code to alter and add to an existing program.</w:t>
            </w:r>
          </w:p>
          <w:p w:rsidR="00680F4F" w:rsidRDefault="004613B1">
            <w:pPr>
              <w:numPr>
                <w:ilvl w:val="0"/>
                <w:numId w:val="1"/>
              </w:numPr>
              <w:spacing w:after="0" w:line="240" w:lineRule="auto"/>
              <w:rPr>
                <w:color w:val="000000"/>
                <w:sz w:val="24"/>
                <w:szCs w:val="24"/>
              </w:rPr>
            </w:pPr>
            <w:r>
              <w:rPr>
                <w:color w:val="000000"/>
                <w:sz w:val="24"/>
                <w:szCs w:val="24"/>
              </w:rPr>
              <w:t>Recognising repeating patterns in a program or code.</w:t>
            </w:r>
          </w:p>
          <w:p w:rsidR="00680F4F" w:rsidRDefault="004613B1">
            <w:pPr>
              <w:numPr>
                <w:ilvl w:val="0"/>
                <w:numId w:val="1"/>
              </w:numPr>
              <w:spacing w:after="0" w:line="240" w:lineRule="auto"/>
              <w:rPr>
                <w:color w:val="000000"/>
                <w:sz w:val="24"/>
                <w:szCs w:val="24"/>
              </w:rPr>
            </w:pPr>
            <w:r>
              <w:rPr>
                <w:color w:val="000000"/>
                <w:sz w:val="24"/>
                <w:szCs w:val="24"/>
              </w:rPr>
              <w:t>Creating loops to make code more efficient in block-based programs.</w:t>
            </w:r>
          </w:p>
          <w:p w:rsidR="00680F4F" w:rsidRDefault="004613B1">
            <w:pPr>
              <w:numPr>
                <w:ilvl w:val="0"/>
                <w:numId w:val="1"/>
              </w:numPr>
              <w:spacing w:after="0" w:line="240" w:lineRule="auto"/>
              <w:rPr>
                <w:color w:val="000000"/>
                <w:sz w:val="24"/>
                <w:szCs w:val="24"/>
              </w:rPr>
            </w:pPr>
            <w:r>
              <w:rPr>
                <w:color w:val="000000"/>
                <w:sz w:val="24"/>
                <w:szCs w:val="24"/>
              </w:rPr>
              <w:t>Beginning to use variables in block-based programming languages to make programs more interactive.</w:t>
            </w:r>
          </w:p>
          <w:p w:rsidR="00680F4F" w:rsidRDefault="004613B1">
            <w:pPr>
              <w:numPr>
                <w:ilvl w:val="0"/>
                <w:numId w:val="1"/>
              </w:numPr>
              <w:spacing w:after="0" w:line="240" w:lineRule="auto"/>
              <w:rPr>
                <w:color w:val="000000"/>
                <w:sz w:val="24"/>
                <w:szCs w:val="24"/>
              </w:rPr>
            </w:pPr>
            <w:r>
              <w:rPr>
                <w:color w:val="000000"/>
                <w:sz w:val="24"/>
                <w:szCs w:val="24"/>
              </w:rPr>
              <w:t>Including a conditional statement in block-based programming languages.</w:t>
            </w:r>
          </w:p>
          <w:p w:rsidR="00680F4F" w:rsidRDefault="004613B1">
            <w:pPr>
              <w:numPr>
                <w:ilvl w:val="0"/>
                <w:numId w:val="1"/>
              </w:numPr>
              <w:spacing w:after="0" w:line="240" w:lineRule="auto"/>
              <w:rPr>
                <w:color w:val="000000"/>
                <w:sz w:val="24"/>
                <w:szCs w:val="24"/>
              </w:rPr>
            </w:pPr>
            <w:r>
              <w:rPr>
                <w:color w:val="000000"/>
                <w:sz w:val="24"/>
                <w:szCs w:val="24"/>
              </w:rPr>
              <w:lastRenderedPageBreak/>
              <w:t>Recognising the relationship between what is happening in a program and the written (block) code.</w:t>
            </w:r>
          </w:p>
          <w:p w:rsidR="00680F4F" w:rsidRDefault="004613B1">
            <w:pPr>
              <w:numPr>
                <w:ilvl w:val="0"/>
                <w:numId w:val="1"/>
              </w:numPr>
              <w:spacing w:after="0" w:line="240" w:lineRule="auto"/>
              <w:rPr>
                <w:color w:val="000000"/>
                <w:sz w:val="24"/>
                <w:szCs w:val="24"/>
              </w:rPr>
            </w:pPr>
            <w:r>
              <w:rPr>
                <w:color w:val="000000"/>
                <w:sz w:val="24"/>
                <w:szCs w:val="24"/>
              </w:rPr>
              <w:t>Working backwards, beginning to identify the code they think a program uses.</w:t>
            </w:r>
          </w:p>
          <w:p w:rsidR="00680F4F" w:rsidRDefault="004613B1">
            <w:pPr>
              <w:numPr>
                <w:ilvl w:val="0"/>
                <w:numId w:val="1"/>
              </w:numPr>
              <w:spacing w:after="0" w:line="240" w:lineRule="auto"/>
              <w:rPr>
                <w:color w:val="000000"/>
                <w:sz w:val="24"/>
                <w:szCs w:val="24"/>
              </w:rPr>
            </w:pPr>
            <w:r>
              <w:rPr>
                <w:color w:val="000000"/>
                <w:sz w:val="24"/>
                <w:szCs w:val="24"/>
              </w:rPr>
              <w:t>Running small chunks of code at a time to find the error or ‘bug.’</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lastRenderedPageBreak/>
              <w:t>Knowledge</w:t>
            </w:r>
            <w:r>
              <w:rPr>
                <w:color w:val="000000"/>
                <w:sz w:val="24"/>
                <w:szCs w:val="24"/>
              </w:rPr>
              <w:t xml:space="preserve"> Computing systems and networks </w:t>
            </w:r>
          </w:p>
          <w:p w:rsidR="00680F4F" w:rsidRDefault="004613B1">
            <w:pPr>
              <w:numPr>
                <w:ilvl w:val="0"/>
                <w:numId w:val="1"/>
              </w:numPr>
              <w:spacing w:after="0" w:line="240" w:lineRule="auto"/>
              <w:rPr>
                <w:color w:val="000000"/>
                <w:sz w:val="24"/>
                <w:szCs w:val="24"/>
              </w:rPr>
            </w:pPr>
            <w:r>
              <w:rPr>
                <w:color w:val="000000"/>
                <w:sz w:val="24"/>
                <w:szCs w:val="24"/>
              </w:rPr>
              <w:t>To know the components that make up a network (Wireless access point/WAP, Network switch, Router, Server and devices).</w:t>
            </w:r>
          </w:p>
          <w:p w:rsidR="00680F4F" w:rsidRDefault="004613B1">
            <w:pPr>
              <w:numPr>
                <w:ilvl w:val="0"/>
                <w:numId w:val="1"/>
              </w:numPr>
              <w:spacing w:after="0" w:line="240" w:lineRule="auto"/>
              <w:rPr>
                <w:color w:val="000000"/>
                <w:sz w:val="24"/>
                <w:szCs w:val="24"/>
              </w:rPr>
            </w:pPr>
            <w:r>
              <w:rPr>
                <w:color w:val="000000"/>
                <w:sz w:val="24"/>
                <w:szCs w:val="24"/>
              </w:rPr>
              <w:t>To know that a server is central to a network and responds to requests made.</w:t>
            </w:r>
          </w:p>
          <w:p w:rsidR="00680F4F" w:rsidRDefault="004613B1">
            <w:pPr>
              <w:numPr>
                <w:ilvl w:val="0"/>
                <w:numId w:val="1"/>
              </w:numPr>
              <w:spacing w:after="0" w:line="240" w:lineRule="auto"/>
              <w:rPr>
                <w:color w:val="000000"/>
                <w:sz w:val="24"/>
                <w:szCs w:val="24"/>
              </w:rPr>
            </w:pPr>
            <w:r>
              <w:rPr>
                <w:color w:val="000000"/>
                <w:sz w:val="24"/>
                <w:szCs w:val="24"/>
              </w:rPr>
              <w:t>To know that the internet connects all the networks around the world.</w:t>
            </w:r>
          </w:p>
          <w:p w:rsidR="00680F4F" w:rsidRDefault="004613B1">
            <w:pPr>
              <w:numPr>
                <w:ilvl w:val="0"/>
                <w:numId w:val="1"/>
              </w:numPr>
              <w:spacing w:after="0" w:line="240" w:lineRule="auto"/>
              <w:rPr>
                <w:color w:val="000000"/>
                <w:sz w:val="24"/>
                <w:szCs w:val="24"/>
              </w:rPr>
            </w:pPr>
            <w:r>
              <w:rPr>
                <w:color w:val="000000"/>
                <w:sz w:val="24"/>
                <w:szCs w:val="24"/>
              </w:rPr>
              <w:t>To know that a router connects us to the internet.</w:t>
            </w:r>
          </w:p>
          <w:p w:rsidR="00680F4F" w:rsidRDefault="004613B1">
            <w:pPr>
              <w:numPr>
                <w:ilvl w:val="0"/>
                <w:numId w:val="1"/>
              </w:numPr>
              <w:spacing w:after="0" w:line="240" w:lineRule="auto"/>
              <w:rPr>
                <w:color w:val="000000"/>
                <w:sz w:val="24"/>
                <w:szCs w:val="24"/>
              </w:rPr>
            </w:pPr>
            <w:r>
              <w:rPr>
                <w:color w:val="000000"/>
                <w:sz w:val="24"/>
                <w:szCs w:val="24"/>
              </w:rPr>
              <w:t>To know what a packet is and why it is important for website data transfer.</w:t>
            </w:r>
          </w:p>
          <w:p w:rsidR="00680F4F" w:rsidRDefault="004613B1">
            <w:pPr>
              <w:numPr>
                <w:ilvl w:val="0"/>
                <w:numId w:val="1"/>
              </w:numPr>
              <w:spacing w:after="0" w:line="240" w:lineRule="auto"/>
              <w:rPr>
                <w:color w:val="000000"/>
                <w:sz w:val="24"/>
                <w:szCs w:val="24"/>
              </w:rPr>
            </w:pPr>
            <w:r>
              <w:rPr>
                <w:color w:val="000000"/>
                <w:sz w:val="24"/>
                <w:szCs w:val="24"/>
              </w:rPr>
              <w:t>To know the roles that inputs and outputs play on computers.</w:t>
            </w:r>
          </w:p>
          <w:p w:rsidR="00680F4F" w:rsidRDefault="004613B1">
            <w:pPr>
              <w:numPr>
                <w:ilvl w:val="0"/>
                <w:numId w:val="1"/>
              </w:numPr>
              <w:spacing w:after="0" w:line="240" w:lineRule="auto"/>
              <w:rPr>
                <w:color w:val="000000"/>
                <w:sz w:val="24"/>
                <w:szCs w:val="24"/>
              </w:rPr>
            </w:pPr>
            <w:r>
              <w:rPr>
                <w:color w:val="000000"/>
                <w:sz w:val="24"/>
                <w:szCs w:val="24"/>
              </w:rPr>
              <w:t>To know what some of the different components inside a computer are e.g. CPU, RAM, hard drive, and how they work together.</w:t>
            </w:r>
          </w:p>
          <w:p w:rsidR="00680F4F" w:rsidRDefault="004613B1">
            <w:pPr>
              <w:spacing w:after="0" w:line="240" w:lineRule="auto"/>
            </w:pPr>
            <w:r>
              <w:rPr>
                <w:color w:val="000000"/>
                <w:sz w:val="24"/>
                <w:szCs w:val="24"/>
              </w:rPr>
              <w:t xml:space="preserve"> Programming </w:t>
            </w:r>
          </w:p>
          <w:p w:rsidR="00680F4F" w:rsidRDefault="004613B1">
            <w:pPr>
              <w:numPr>
                <w:ilvl w:val="0"/>
                <w:numId w:val="1"/>
              </w:numPr>
              <w:spacing w:after="0" w:line="240" w:lineRule="auto"/>
              <w:rPr>
                <w:color w:val="000000"/>
                <w:sz w:val="24"/>
                <w:szCs w:val="24"/>
              </w:rPr>
            </w:pPr>
            <w:r>
              <w:rPr>
                <w:color w:val="000000"/>
                <w:sz w:val="24"/>
                <w:szCs w:val="24"/>
              </w:rPr>
              <w:t>To know that Scratch is a programming language and some of its basic functions.</w:t>
            </w:r>
          </w:p>
          <w:p w:rsidR="00680F4F" w:rsidRDefault="004613B1">
            <w:pPr>
              <w:numPr>
                <w:ilvl w:val="0"/>
                <w:numId w:val="1"/>
              </w:numPr>
              <w:spacing w:after="0" w:line="240" w:lineRule="auto"/>
              <w:rPr>
                <w:color w:val="000000"/>
                <w:sz w:val="24"/>
                <w:szCs w:val="24"/>
              </w:rPr>
            </w:pPr>
            <w:r>
              <w:rPr>
                <w:color w:val="000000"/>
                <w:sz w:val="24"/>
                <w:szCs w:val="24"/>
              </w:rPr>
              <w:lastRenderedPageBreak/>
              <w:t>To understand how to use loops to improve programming.</w:t>
            </w:r>
          </w:p>
          <w:p w:rsidR="00680F4F" w:rsidRDefault="004613B1">
            <w:pPr>
              <w:numPr>
                <w:ilvl w:val="0"/>
                <w:numId w:val="1"/>
              </w:numPr>
              <w:spacing w:after="0" w:line="240" w:lineRule="auto"/>
              <w:rPr>
                <w:color w:val="000000"/>
                <w:sz w:val="24"/>
                <w:szCs w:val="24"/>
              </w:rPr>
            </w:pPr>
            <w:r>
              <w:rPr>
                <w:color w:val="000000"/>
                <w:sz w:val="24"/>
                <w:szCs w:val="24"/>
              </w:rPr>
              <w:t>To understand how decomposition is used in programming.</w:t>
            </w:r>
          </w:p>
          <w:p w:rsidR="00680F4F" w:rsidRDefault="004613B1">
            <w:pPr>
              <w:numPr>
                <w:ilvl w:val="0"/>
                <w:numId w:val="1"/>
              </w:numPr>
              <w:spacing w:after="0" w:line="240" w:lineRule="auto"/>
              <w:rPr>
                <w:color w:val="000000"/>
                <w:sz w:val="24"/>
                <w:szCs w:val="24"/>
              </w:rPr>
            </w:pPr>
            <w:r>
              <w:rPr>
                <w:color w:val="000000"/>
                <w:sz w:val="24"/>
                <w:szCs w:val="24"/>
              </w:rPr>
              <w:t>To understand that you can remix and adapt existing code.</w:t>
            </w:r>
          </w:p>
          <w:p w:rsidR="00680F4F" w:rsidRDefault="004613B1">
            <w:pPr>
              <w:numPr>
                <w:ilvl w:val="0"/>
                <w:numId w:val="1"/>
              </w:numPr>
              <w:spacing w:after="0" w:line="240" w:lineRule="auto"/>
              <w:rPr>
                <w:color w:val="000000"/>
                <w:sz w:val="24"/>
                <w:szCs w:val="24"/>
              </w:rPr>
            </w:pPr>
            <w:r>
              <w:rPr>
                <w:color w:val="000000"/>
                <w:sz w:val="24"/>
                <w:szCs w:val="24"/>
              </w:rPr>
              <w:t>To know that websites have all been programmed, often using HTML.</w:t>
            </w:r>
          </w:p>
          <w:p w:rsidR="00680F4F" w:rsidRDefault="004613B1">
            <w:pPr>
              <w:numPr>
                <w:ilvl w:val="0"/>
                <w:numId w:val="1"/>
              </w:numPr>
              <w:spacing w:after="0" w:line="240" w:lineRule="auto"/>
              <w:rPr>
                <w:color w:val="000000"/>
                <w:sz w:val="24"/>
                <w:szCs w:val="24"/>
              </w:rPr>
            </w:pPr>
            <w:r>
              <w:rPr>
                <w:color w:val="000000"/>
                <w:sz w:val="24"/>
                <w:szCs w:val="24"/>
              </w:rPr>
              <w:t>To know that programming languages can be visual (Scratch) or text-based (HTML).</w:t>
            </w:r>
          </w:p>
          <w:p w:rsidR="00680F4F" w:rsidRDefault="004613B1">
            <w:pPr>
              <w:numPr>
                <w:ilvl w:val="0"/>
                <w:numId w:val="1"/>
              </w:numPr>
              <w:spacing w:after="0" w:line="240" w:lineRule="auto"/>
              <w:rPr>
                <w:color w:val="000000"/>
                <w:sz w:val="24"/>
                <w:szCs w:val="24"/>
              </w:rPr>
            </w:pPr>
            <w:r>
              <w:rPr>
                <w:color w:val="000000"/>
                <w:sz w:val="24"/>
                <w:szCs w:val="24"/>
              </w:rPr>
              <w:t>To know that ‘coding’ is the process of turning an algorithm into a programming language.</w:t>
            </w:r>
          </w:p>
          <w:p w:rsidR="00680F4F" w:rsidRDefault="004613B1">
            <w:pPr>
              <w:numPr>
                <w:ilvl w:val="0"/>
                <w:numId w:val="1"/>
              </w:numPr>
              <w:spacing w:after="0" w:line="240" w:lineRule="auto"/>
              <w:rPr>
                <w:color w:val="000000"/>
                <w:sz w:val="24"/>
                <w:szCs w:val="24"/>
              </w:rPr>
            </w:pPr>
            <w:r>
              <w:rPr>
                <w:color w:val="000000"/>
                <w:sz w:val="24"/>
                <w:szCs w:val="24"/>
              </w:rPr>
              <w:t>To know that HTML tells a browser how to display text, images and multimedia on a webpage.</w:t>
            </w:r>
          </w:p>
          <w:p w:rsidR="00680F4F" w:rsidRDefault="004613B1">
            <w:pPr>
              <w:numPr>
                <w:ilvl w:val="0"/>
                <w:numId w:val="1"/>
              </w:numPr>
              <w:spacing w:after="0" w:line="240" w:lineRule="auto"/>
              <w:rPr>
                <w:color w:val="000000"/>
                <w:sz w:val="24"/>
                <w:szCs w:val="24"/>
              </w:rPr>
            </w:pPr>
            <w:r>
              <w:rPr>
                <w:color w:val="000000"/>
                <w:sz w:val="24"/>
                <w:szCs w:val="24"/>
              </w:rPr>
              <w:t>To know that ‘decomposition’ is the process of breaking down a task or problem into smaller parts.</w:t>
            </w:r>
          </w:p>
          <w:p w:rsidR="00680F4F" w:rsidRDefault="004613B1">
            <w:pPr>
              <w:numPr>
                <w:ilvl w:val="0"/>
                <w:numId w:val="1"/>
              </w:numPr>
              <w:spacing w:after="0" w:line="240" w:lineRule="auto"/>
              <w:rPr>
                <w:color w:val="000000"/>
                <w:sz w:val="24"/>
                <w:szCs w:val="24"/>
              </w:rPr>
            </w:pPr>
            <w:r>
              <w:rPr>
                <w:color w:val="000000"/>
                <w:sz w:val="24"/>
                <w:szCs w:val="24"/>
              </w:rPr>
              <w:t>To know that breaking down a problem into smaller parts makes it easier to solve the problem.</w:t>
            </w:r>
          </w:p>
          <w:p w:rsidR="00680F4F" w:rsidRDefault="004613B1">
            <w:pPr>
              <w:numPr>
                <w:ilvl w:val="0"/>
                <w:numId w:val="1"/>
              </w:numPr>
              <w:spacing w:after="0" w:line="240" w:lineRule="auto"/>
              <w:rPr>
                <w:color w:val="000000"/>
                <w:sz w:val="24"/>
                <w:szCs w:val="24"/>
              </w:rPr>
            </w:pPr>
            <w:r>
              <w:rPr>
                <w:color w:val="000000"/>
                <w:sz w:val="24"/>
                <w:szCs w:val="24"/>
              </w:rPr>
              <w:t>To know that ‘abstraction’ is identifying the important detail and ignoring irrelevant information.</w:t>
            </w:r>
          </w:p>
          <w:p w:rsidR="00680F4F" w:rsidRDefault="004613B1">
            <w:pPr>
              <w:numPr>
                <w:ilvl w:val="0"/>
                <w:numId w:val="1"/>
              </w:numPr>
              <w:spacing w:after="0" w:line="240" w:lineRule="auto"/>
              <w:rPr>
                <w:color w:val="000000"/>
                <w:sz w:val="24"/>
                <w:szCs w:val="24"/>
              </w:rPr>
            </w:pPr>
            <w:r>
              <w:rPr>
                <w:color w:val="000000"/>
                <w:sz w:val="24"/>
                <w:szCs w:val="24"/>
              </w:rPr>
              <w:t>To know that loops are used to save time when writing code by reducing repetition.</w:t>
            </w:r>
          </w:p>
          <w:p w:rsidR="00680F4F" w:rsidRDefault="004613B1">
            <w:pPr>
              <w:numPr>
                <w:ilvl w:val="0"/>
                <w:numId w:val="1"/>
              </w:numPr>
              <w:spacing w:after="0" w:line="240" w:lineRule="auto"/>
              <w:rPr>
                <w:color w:val="000000"/>
                <w:sz w:val="24"/>
                <w:szCs w:val="24"/>
              </w:rPr>
            </w:pPr>
            <w:r>
              <w:rPr>
                <w:color w:val="000000"/>
                <w:sz w:val="24"/>
                <w:szCs w:val="24"/>
              </w:rPr>
              <w:t>To know that a variable is a container or holder for storing information that can change, e.g. numbers or text.</w:t>
            </w:r>
          </w:p>
          <w:p w:rsidR="00680F4F" w:rsidRDefault="004613B1">
            <w:pPr>
              <w:numPr>
                <w:ilvl w:val="0"/>
                <w:numId w:val="1"/>
              </w:numPr>
              <w:spacing w:after="0" w:line="240" w:lineRule="auto"/>
              <w:rPr>
                <w:color w:val="000000"/>
                <w:sz w:val="24"/>
                <w:szCs w:val="24"/>
              </w:rPr>
            </w:pPr>
            <w:r>
              <w:rPr>
                <w:color w:val="000000"/>
                <w:sz w:val="24"/>
                <w:szCs w:val="24"/>
              </w:rPr>
              <w:t>To know that conditional statements tell the computer what to do next based on a user’s input.</w:t>
            </w:r>
          </w:p>
          <w:p w:rsidR="00680F4F" w:rsidRDefault="004613B1">
            <w:pPr>
              <w:numPr>
                <w:ilvl w:val="0"/>
                <w:numId w:val="1"/>
              </w:numPr>
              <w:spacing w:after="0" w:line="240" w:lineRule="auto"/>
              <w:rPr>
                <w:color w:val="000000"/>
                <w:sz w:val="24"/>
                <w:szCs w:val="24"/>
              </w:rPr>
            </w:pPr>
            <w:r>
              <w:rPr>
                <w:color w:val="000000"/>
                <w:sz w:val="24"/>
                <w:szCs w:val="24"/>
              </w:rPr>
              <w:t>To know that it is important to identify where the mistake is in the programming as part of the debugging process.</w:t>
            </w:r>
          </w:p>
          <w:p w:rsidR="00680F4F" w:rsidRDefault="004613B1">
            <w:pPr>
              <w:numPr>
                <w:ilvl w:val="0"/>
                <w:numId w:val="1"/>
              </w:numPr>
              <w:spacing w:after="0" w:line="240" w:lineRule="auto"/>
              <w:rPr>
                <w:color w:val="000000"/>
                <w:sz w:val="24"/>
                <w:szCs w:val="24"/>
              </w:rPr>
            </w:pPr>
            <w:r>
              <w:rPr>
                <w:color w:val="000000"/>
                <w:sz w:val="24"/>
                <w:szCs w:val="24"/>
              </w:rPr>
              <w:t>To know that errors in a program could result from sequencing errors, coding errors or missing code.</w:t>
            </w:r>
          </w:p>
          <w:p w:rsidR="00680F4F" w:rsidRDefault="004613B1">
            <w:pPr>
              <w:spacing w:after="0" w:line="240" w:lineRule="auto"/>
            </w:pPr>
            <w:r>
              <w:rPr>
                <w:color w:val="000000"/>
                <w:sz w:val="24"/>
                <w:szCs w:val="24"/>
              </w:rPr>
              <w:t xml:space="preserve"> Data handling </w:t>
            </w:r>
          </w:p>
          <w:p w:rsidR="00680F4F" w:rsidRDefault="004613B1">
            <w:pPr>
              <w:numPr>
                <w:ilvl w:val="0"/>
                <w:numId w:val="1"/>
              </w:numPr>
              <w:spacing w:after="0" w:line="240" w:lineRule="auto"/>
              <w:rPr>
                <w:color w:val="000000"/>
                <w:sz w:val="24"/>
                <w:szCs w:val="24"/>
              </w:rPr>
            </w:pPr>
            <w:r>
              <w:rPr>
                <w:color w:val="000000"/>
                <w:sz w:val="24"/>
                <w:szCs w:val="24"/>
              </w:rPr>
              <w:t>To know that different visual representations of data can be made on a computer.</w:t>
            </w:r>
          </w:p>
        </w:tc>
      </w:tr>
      <w:tr w:rsidR="00680F4F">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680F4F" w:rsidRDefault="004613B1">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Design, write and debug programs that accomplish specific goals, including controlling or simulating physical systems; solve problems by decomposing them into smaller parts.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sequence, selection, and repetition in programs; work with variables and various forms of input and output.</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logical reasoning to explain how some simple algorithms work and to detect and correct errors in algorithms and programs.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computer networks including the internet; how they can provide multiple services, such as the world wide web; and the opportunities they offer for communication and collaboration.</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search technologies effectively, appreciate how results are selected and ranked, and be discerning in evaluating digital content.</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technology safely, respectfully and responsibly; recognise acceptable/unacceptable behaviour; identify a range of ways to report concerns about content and contact.</w:t>
            </w:r>
          </w:p>
        </w:tc>
      </w:tr>
    </w:tbl>
    <w:p w:rsidR="00680F4F" w:rsidRDefault="00680F4F">
      <w:pPr>
        <w:sectPr w:rsidR="00680F4F" w:rsidSect="000F6147">
          <w:pgSz w:w="16838" w:h="11906" w:orient="landscape" w:code="9"/>
          <w:pgMar w:top="567" w:right="567" w:bottom="1417" w:left="567" w:header="708" w:footer="708" w:gutter="0"/>
          <w:cols w:space="708"/>
          <w:docGrid w:linePitch="360"/>
        </w:sectPr>
      </w:pPr>
    </w:p>
    <w:p w:rsidR="00680F4F" w:rsidRDefault="004613B1">
      <w:pPr>
        <w:spacing w:before="299" w:after="450" w:line="240" w:lineRule="auto"/>
        <w:outlineLvl w:val="1"/>
      </w:pPr>
      <w:r>
        <w:rPr>
          <w:b/>
          <w:bCs/>
          <w:color w:val="000000"/>
          <w:sz w:val="36"/>
          <w:szCs w:val="36"/>
        </w:rPr>
        <w:lastRenderedPageBreak/>
        <w:t>Progression of Skills &amp; knowledge</w:t>
      </w:r>
    </w:p>
    <w:p w:rsidR="00680F4F" w:rsidRDefault="004613B1">
      <w:pPr>
        <w:shd w:val="clear" w:color="auto" w:fill="EFC1D0"/>
        <w:spacing w:before="150" w:after="150" w:line="200" w:lineRule="auto"/>
        <w:ind w:left="150" w:right="150"/>
        <w:jc w:val="center"/>
        <w:outlineLvl w:val="1"/>
      </w:pPr>
      <w:r>
        <w:rPr>
          <w:color w:val="000000"/>
          <w:sz w:val="30"/>
          <w:szCs w:val="30"/>
          <w:shd w:val="clear" w:color="auto" w:fill="EFC1D0"/>
        </w:rPr>
        <w:br/>
        <w:t>Computer science</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80F4F">
        <w:trPr>
          <w:gridAfter w:val="1"/>
          <w:wAfter w:w="1" w:type="dxa"/>
        </w:trPr>
        <w:tc>
          <w:tcPr>
            <w:tcW w:w="0" w:type="auto"/>
            <w:tcMar>
              <w:top w:w="15" w:type="dxa"/>
              <w:left w:w="15" w:type="dxa"/>
              <w:bottom w:w="15" w:type="dxa"/>
              <w:right w:w="15" w:type="dxa"/>
            </w:tcMar>
            <w:vAlign w:val="center"/>
          </w:tcPr>
          <w:p w:rsidR="00680F4F" w:rsidRDefault="00680F4F">
            <w:pPr>
              <w:spacing w:after="0" w:line="240" w:lineRule="auto"/>
            </w:pPr>
          </w:p>
        </w:tc>
      </w:tr>
      <w:tr w:rsidR="00680F4F">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680F4F" w:rsidRDefault="004613B1">
            <w:pPr>
              <w:spacing w:after="0" w:line="240" w:lineRule="auto"/>
            </w:pPr>
            <w:r>
              <w:rPr>
                <w:color w:val="000000"/>
                <w:position w:val="-3"/>
                <w:sz w:val="27"/>
                <w:szCs w:val="27"/>
              </w:rPr>
              <w:t>Year 4</w:t>
            </w:r>
          </w:p>
        </w:tc>
      </w:tr>
      <w:tr w:rsidR="00680F4F">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Skills</w:t>
            </w:r>
            <w:r>
              <w:rPr>
                <w:color w:val="000000"/>
                <w:sz w:val="24"/>
                <w:szCs w:val="24"/>
              </w:rPr>
              <w:t xml:space="preserve"> Hardware </w:t>
            </w:r>
          </w:p>
          <w:p w:rsidR="00680F4F" w:rsidRDefault="004613B1">
            <w:pPr>
              <w:numPr>
                <w:ilvl w:val="0"/>
                <w:numId w:val="1"/>
              </w:numPr>
              <w:spacing w:after="0" w:line="240" w:lineRule="auto"/>
              <w:rPr>
                <w:color w:val="000000"/>
                <w:sz w:val="24"/>
                <w:szCs w:val="24"/>
              </w:rPr>
            </w:pPr>
            <w:r>
              <w:rPr>
                <w:color w:val="000000"/>
                <w:sz w:val="24"/>
                <w:szCs w:val="24"/>
              </w:rPr>
              <w:t>Using tablets or digital cameras to film a weather forecast.</w:t>
            </w:r>
          </w:p>
          <w:p w:rsidR="00680F4F" w:rsidRDefault="004613B1">
            <w:pPr>
              <w:numPr>
                <w:ilvl w:val="0"/>
                <w:numId w:val="1"/>
              </w:numPr>
              <w:spacing w:after="0" w:line="240" w:lineRule="auto"/>
              <w:rPr>
                <w:color w:val="000000"/>
                <w:sz w:val="24"/>
                <w:szCs w:val="24"/>
              </w:rPr>
            </w:pPr>
            <w:r>
              <w:rPr>
                <w:color w:val="000000"/>
                <w:sz w:val="24"/>
                <w:szCs w:val="24"/>
              </w:rPr>
              <w:t>Understanding that weather stations use sensors to gather and record data which predicts the weather.</w:t>
            </w:r>
          </w:p>
          <w:p w:rsidR="00680F4F" w:rsidRDefault="004613B1">
            <w:pPr>
              <w:spacing w:after="0" w:line="240" w:lineRule="auto"/>
            </w:pPr>
            <w:r>
              <w:rPr>
                <w:color w:val="000000"/>
                <w:sz w:val="24"/>
                <w:szCs w:val="24"/>
              </w:rPr>
              <w:t xml:space="preserve"> Networks and data representation </w:t>
            </w:r>
          </w:p>
          <w:p w:rsidR="00680F4F" w:rsidRDefault="004613B1">
            <w:pPr>
              <w:numPr>
                <w:ilvl w:val="0"/>
                <w:numId w:val="1"/>
              </w:numPr>
              <w:spacing w:after="0" w:line="240" w:lineRule="auto"/>
              <w:rPr>
                <w:color w:val="000000"/>
                <w:sz w:val="24"/>
                <w:szCs w:val="24"/>
              </w:rPr>
            </w:pPr>
            <w:r>
              <w:rPr>
                <w:color w:val="000000"/>
                <w:sz w:val="24"/>
                <w:szCs w:val="24"/>
              </w:rPr>
              <w:t>Understanding that computer networks provide multiple services, such as the World Wide Web, and opportunities for communication and collaboration.</w:t>
            </w:r>
          </w:p>
          <w:p w:rsidR="00680F4F" w:rsidRDefault="004613B1">
            <w:pPr>
              <w:spacing w:after="0" w:line="240" w:lineRule="auto"/>
            </w:pPr>
            <w:r>
              <w:rPr>
                <w:color w:val="000000"/>
                <w:sz w:val="24"/>
                <w:szCs w:val="24"/>
              </w:rPr>
              <w:t xml:space="preserve"> Computational thinking </w:t>
            </w:r>
          </w:p>
          <w:p w:rsidR="00680F4F" w:rsidRDefault="004613B1">
            <w:pPr>
              <w:numPr>
                <w:ilvl w:val="0"/>
                <w:numId w:val="1"/>
              </w:numPr>
              <w:spacing w:after="0" w:line="240" w:lineRule="auto"/>
              <w:rPr>
                <w:color w:val="000000"/>
                <w:sz w:val="24"/>
                <w:szCs w:val="24"/>
              </w:rPr>
            </w:pPr>
            <w:r>
              <w:rPr>
                <w:color w:val="000000"/>
                <w:sz w:val="24"/>
                <w:szCs w:val="24"/>
              </w:rPr>
              <w:t>Using decomposition to solve a problem by finding out what code was used.</w:t>
            </w:r>
          </w:p>
          <w:p w:rsidR="00680F4F" w:rsidRDefault="004613B1">
            <w:pPr>
              <w:numPr>
                <w:ilvl w:val="0"/>
                <w:numId w:val="1"/>
              </w:numPr>
              <w:spacing w:after="0" w:line="240" w:lineRule="auto"/>
              <w:rPr>
                <w:color w:val="000000"/>
                <w:sz w:val="24"/>
                <w:szCs w:val="24"/>
              </w:rPr>
            </w:pPr>
            <w:r>
              <w:rPr>
                <w:color w:val="000000"/>
                <w:sz w:val="24"/>
                <w:szCs w:val="24"/>
              </w:rPr>
              <w:t>Using decomposition to understand the purpose of a script of code.</w:t>
            </w:r>
          </w:p>
          <w:p w:rsidR="00680F4F" w:rsidRDefault="004613B1">
            <w:pPr>
              <w:numPr>
                <w:ilvl w:val="0"/>
                <w:numId w:val="1"/>
              </w:numPr>
              <w:spacing w:after="0" w:line="240" w:lineRule="auto"/>
              <w:rPr>
                <w:color w:val="000000"/>
                <w:sz w:val="24"/>
                <w:szCs w:val="24"/>
              </w:rPr>
            </w:pPr>
            <w:r>
              <w:rPr>
                <w:color w:val="000000"/>
                <w:sz w:val="24"/>
                <w:szCs w:val="24"/>
              </w:rPr>
              <w:t>Identifying patterns through unplugged activities.</w:t>
            </w:r>
          </w:p>
          <w:p w:rsidR="00680F4F" w:rsidRDefault="004613B1">
            <w:pPr>
              <w:numPr>
                <w:ilvl w:val="0"/>
                <w:numId w:val="1"/>
              </w:numPr>
              <w:spacing w:after="0" w:line="240" w:lineRule="auto"/>
              <w:rPr>
                <w:color w:val="000000"/>
                <w:sz w:val="24"/>
                <w:szCs w:val="24"/>
              </w:rPr>
            </w:pPr>
            <w:r>
              <w:rPr>
                <w:color w:val="000000"/>
                <w:sz w:val="24"/>
                <w:szCs w:val="24"/>
              </w:rPr>
              <w:t>Using abstraction to identify the important parts when completing both plugged and unplugged activities.</w:t>
            </w:r>
          </w:p>
          <w:p w:rsidR="00680F4F" w:rsidRDefault="004613B1">
            <w:pPr>
              <w:numPr>
                <w:ilvl w:val="0"/>
                <w:numId w:val="1"/>
              </w:numPr>
              <w:spacing w:after="0" w:line="240" w:lineRule="auto"/>
              <w:rPr>
                <w:color w:val="000000"/>
                <w:sz w:val="24"/>
                <w:szCs w:val="24"/>
              </w:rPr>
            </w:pPr>
            <w:r>
              <w:rPr>
                <w:color w:val="000000"/>
                <w:sz w:val="24"/>
                <w:szCs w:val="24"/>
              </w:rPr>
              <w:t>Using past experiences to help solve new problems.</w:t>
            </w:r>
          </w:p>
          <w:p w:rsidR="00680F4F" w:rsidRDefault="004613B1">
            <w:pPr>
              <w:spacing w:after="0" w:line="240" w:lineRule="auto"/>
            </w:pPr>
            <w:r>
              <w:rPr>
                <w:color w:val="000000"/>
                <w:sz w:val="24"/>
                <w:szCs w:val="24"/>
              </w:rPr>
              <w:t xml:space="preserve"> Programming </w:t>
            </w:r>
          </w:p>
          <w:p w:rsidR="00680F4F" w:rsidRDefault="004613B1">
            <w:pPr>
              <w:numPr>
                <w:ilvl w:val="0"/>
                <w:numId w:val="1"/>
              </w:numPr>
              <w:spacing w:after="0" w:line="240" w:lineRule="auto"/>
              <w:rPr>
                <w:color w:val="000000"/>
                <w:sz w:val="24"/>
                <w:szCs w:val="24"/>
              </w:rPr>
            </w:pPr>
            <w:r>
              <w:rPr>
                <w:color w:val="000000"/>
                <w:sz w:val="24"/>
                <w:szCs w:val="24"/>
              </w:rPr>
              <w:t>Creating algorithms for a specific purpose.</w:t>
            </w:r>
          </w:p>
          <w:p w:rsidR="00680F4F" w:rsidRDefault="004613B1">
            <w:pPr>
              <w:numPr>
                <w:ilvl w:val="0"/>
                <w:numId w:val="1"/>
              </w:numPr>
              <w:spacing w:after="0" w:line="240" w:lineRule="auto"/>
              <w:rPr>
                <w:color w:val="000000"/>
                <w:sz w:val="24"/>
                <w:szCs w:val="24"/>
              </w:rPr>
            </w:pPr>
            <w:r>
              <w:rPr>
                <w:color w:val="000000"/>
                <w:sz w:val="24"/>
                <w:szCs w:val="24"/>
              </w:rPr>
              <w:t>Coding a simple game.</w:t>
            </w:r>
          </w:p>
          <w:p w:rsidR="00680F4F" w:rsidRDefault="004613B1">
            <w:pPr>
              <w:numPr>
                <w:ilvl w:val="0"/>
                <w:numId w:val="1"/>
              </w:numPr>
              <w:spacing w:after="0" w:line="240" w:lineRule="auto"/>
              <w:rPr>
                <w:color w:val="000000"/>
                <w:sz w:val="24"/>
                <w:szCs w:val="24"/>
              </w:rPr>
            </w:pPr>
            <w:r>
              <w:rPr>
                <w:color w:val="000000"/>
                <w:sz w:val="24"/>
                <w:szCs w:val="24"/>
              </w:rPr>
              <w:t>Using abstraction and pattern recognition to modify code.</w:t>
            </w:r>
          </w:p>
          <w:p w:rsidR="00680F4F" w:rsidRDefault="004613B1">
            <w:pPr>
              <w:numPr>
                <w:ilvl w:val="0"/>
                <w:numId w:val="1"/>
              </w:numPr>
              <w:spacing w:after="0" w:line="240" w:lineRule="auto"/>
              <w:rPr>
                <w:color w:val="000000"/>
                <w:sz w:val="24"/>
                <w:szCs w:val="24"/>
              </w:rPr>
            </w:pPr>
            <w:r>
              <w:rPr>
                <w:color w:val="000000"/>
                <w:sz w:val="24"/>
                <w:szCs w:val="24"/>
              </w:rPr>
              <w:t>Incorporating variables to make code more efficient.</w:t>
            </w:r>
          </w:p>
          <w:p w:rsidR="00680F4F" w:rsidRDefault="004613B1">
            <w:pPr>
              <w:numPr>
                <w:ilvl w:val="0"/>
                <w:numId w:val="1"/>
              </w:numPr>
              <w:spacing w:after="0" w:line="240" w:lineRule="auto"/>
              <w:rPr>
                <w:color w:val="000000"/>
                <w:sz w:val="24"/>
                <w:szCs w:val="24"/>
              </w:rPr>
            </w:pPr>
            <w:r>
              <w:rPr>
                <w:color w:val="000000"/>
                <w:sz w:val="24"/>
                <w:szCs w:val="24"/>
              </w:rPr>
              <w:t>Remixing existing code.</w:t>
            </w:r>
          </w:p>
          <w:p w:rsidR="00680F4F" w:rsidRDefault="004613B1">
            <w:pPr>
              <w:numPr>
                <w:ilvl w:val="0"/>
                <w:numId w:val="1"/>
              </w:numPr>
              <w:spacing w:after="0" w:line="240" w:lineRule="auto"/>
              <w:rPr>
                <w:color w:val="000000"/>
                <w:sz w:val="24"/>
                <w:szCs w:val="24"/>
              </w:rPr>
            </w:pPr>
            <w:r>
              <w:rPr>
                <w:color w:val="000000"/>
                <w:sz w:val="24"/>
                <w:szCs w:val="24"/>
              </w:rPr>
              <w:lastRenderedPageBreak/>
              <w:t>Recognising visual and text-based programming languages.</w:t>
            </w:r>
          </w:p>
          <w:p w:rsidR="00680F4F" w:rsidRDefault="004613B1">
            <w:pPr>
              <w:numPr>
                <w:ilvl w:val="0"/>
                <w:numId w:val="1"/>
              </w:numPr>
              <w:spacing w:after="0" w:line="240" w:lineRule="auto"/>
              <w:rPr>
                <w:color w:val="000000"/>
                <w:sz w:val="24"/>
                <w:szCs w:val="24"/>
              </w:rPr>
            </w:pPr>
            <w:r>
              <w:rPr>
                <w:color w:val="000000"/>
                <w:sz w:val="24"/>
                <w:szCs w:val="24"/>
              </w:rPr>
              <w:t>Recognising further examples of computers being programmed by humans to perform simple tasks.</w:t>
            </w:r>
          </w:p>
          <w:p w:rsidR="00680F4F" w:rsidRDefault="004613B1">
            <w:pPr>
              <w:numPr>
                <w:ilvl w:val="0"/>
                <w:numId w:val="1"/>
              </w:numPr>
              <w:spacing w:after="0" w:line="240" w:lineRule="auto"/>
              <w:rPr>
                <w:color w:val="000000"/>
                <w:sz w:val="24"/>
                <w:szCs w:val="24"/>
              </w:rPr>
            </w:pPr>
            <w:r>
              <w:rPr>
                <w:color w:val="000000"/>
                <w:sz w:val="24"/>
                <w:szCs w:val="24"/>
              </w:rPr>
              <w:t>Working towards a given goal that a program needs to accomplish.</w:t>
            </w:r>
          </w:p>
          <w:p w:rsidR="00680F4F" w:rsidRDefault="004613B1">
            <w:pPr>
              <w:numPr>
                <w:ilvl w:val="0"/>
                <w:numId w:val="1"/>
              </w:numPr>
              <w:spacing w:after="0" w:line="240" w:lineRule="auto"/>
              <w:rPr>
                <w:color w:val="000000"/>
                <w:sz w:val="24"/>
                <w:szCs w:val="24"/>
              </w:rPr>
            </w:pPr>
            <w:r>
              <w:rPr>
                <w:color w:val="000000"/>
                <w:sz w:val="24"/>
                <w:szCs w:val="24"/>
              </w:rPr>
              <w:t>Breaking down what they want to achieve into smaller, manageable parts.</w:t>
            </w:r>
          </w:p>
          <w:p w:rsidR="00680F4F" w:rsidRDefault="004613B1">
            <w:pPr>
              <w:numPr>
                <w:ilvl w:val="0"/>
                <w:numId w:val="1"/>
              </w:numPr>
              <w:spacing w:after="0" w:line="240" w:lineRule="auto"/>
              <w:rPr>
                <w:color w:val="000000"/>
                <w:sz w:val="24"/>
                <w:szCs w:val="24"/>
              </w:rPr>
            </w:pPr>
            <w:r>
              <w:rPr>
                <w:color w:val="000000"/>
                <w:sz w:val="24"/>
                <w:szCs w:val="24"/>
              </w:rPr>
              <w:t>Using logic, pattern recognition and decomposition to solve simple problems.</w:t>
            </w:r>
          </w:p>
          <w:p w:rsidR="00680F4F" w:rsidRDefault="004613B1">
            <w:pPr>
              <w:numPr>
                <w:ilvl w:val="0"/>
                <w:numId w:val="1"/>
              </w:numPr>
              <w:spacing w:after="0" w:line="240" w:lineRule="auto"/>
              <w:rPr>
                <w:color w:val="000000"/>
                <w:sz w:val="24"/>
                <w:szCs w:val="24"/>
              </w:rPr>
            </w:pPr>
            <w:r>
              <w:rPr>
                <w:color w:val="000000"/>
                <w:sz w:val="24"/>
                <w:szCs w:val="24"/>
              </w:rPr>
              <w:t>Tinkering with an existing text-based code to see how it affects a program (website).</w:t>
            </w:r>
          </w:p>
          <w:p w:rsidR="00680F4F" w:rsidRDefault="004613B1">
            <w:pPr>
              <w:numPr>
                <w:ilvl w:val="0"/>
                <w:numId w:val="1"/>
              </w:numPr>
              <w:spacing w:after="0" w:line="240" w:lineRule="auto"/>
              <w:rPr>
                <w:color w:val="000000"/>
                <w:sz w:val="24"/>
                <w:szCs w:val="24"/>
              </w:rPr>
            </w:pPr>
            <w:r>
              <w:rPr>
                <w:color w:val="000000"/>
                <w:sz w:val="24"/>
                <w:szCs w:val="24"/>
              </w:rPr>
              <w:t>Remixing code to alter and add to an existing program.</w:t>
            </w:r>
          </w:p>
          <w:p w:rsidR="00680F4F" w:rsidRDefault="004613B1">
            <w:pPr>
              <w:numPr>
                <w:ilvl w:val="0"/>
                <w:numId w:val="1"/>
              </w:numPr>
              <w:spacing w:after="0" w:line="240" w:lineRule="auto"/>
              <w:rPr>
                <w:color w:val="000000"/>
                <w:sz w:val="24"/>
                <w:szCs w:val="24"/>
              </w:rPr>
            </w:pPr>
            <w:r>
              <w:rPr>
                <w:color w:val="000000"/>
                <w:sz w:val="24"/>
                <w:szCs w:val="24"/>
              </w:rPr>
              <w:t>Recognising repeating patterns in a program or code.</w:t>
            </w:r>
          </w:p>
          <w:p w:rsidR="00680F4F" w:rsidRDefault="004613B1">
            <w:pPr>
              <w:numPr>
                <w:ilvl w:val="0"/>
                <w:numId w:val="1"/>
              </w:numPr>
              <w:spacing w:after="0" w:line="240" w:lineRule="auto"/>
              <w:rPr>
                <w:color w:val="000000"/>
                <w:sz w:val="24"/>
                <w:szCs w:val="24"/>
              </w:rPr>
            </w:pPr>
            <w:r>
              <w:rPr>
                <w:color w:val="000000"/>
                <w:sz w:val="24"/>
                <w:szCs w:val="24"/>
              </w:rPr>
              <w:t>Creating loops to make code more efficient in block-based programs.</w:t>
            </w:r>
          </w:p>
          <w:p w:rsidR="00680F4F" w:rsidRDefault="004613B1">
            <w:pPr>
              <w:numPr>
                <w:ilvl w:val="0"/>
                <w:numId w:val="1"/>
              </w:numPr>
              <w:spacing w:after="0" w:line="240" w:lineRule="auto"/>
              <w:rPr>
                <w:color w:val="000000"/>
                <w:sz w:val="24"/>
                <w:szCs w:val="24"/>
              </w:rPr>
            </w:pPr>
            <w:r>
              <w:rPr>
                <w:color w:val="000000"/>
                <w:sz w:val="24"/>
                <w:szCs w:val="24"/>
              </w:rPr>
              <w:t>Beginning to use variables in block-based programming languages to make programs more interactive.</w:t>
            </w:r>
          </w:p>
          <w:p w:rsidR="00680F4F" w:rsidRDefault="004613B1">
            <w:pPr>
              <w:numPr>
                <w:ilvl w:val="0"/>
                <w:numId w:val="1"/>
              </w:numPr>
              <w:spacing w:after="0" w:line="240" w:lineRule="auto"/>
              <w:rPr>
                <w:color w:val="000000"/>
                <w:sz w:val="24"/>
                <w:szCs w:val="24"/>
              </w:rPr>
            </w:pPr>
            <w:r>
              <w:rPr>
                <w:color w:val="000000"/>
                <w:sz w:val="24"/>
                <w:szCs w:val="24"/>
              </w:rPr>
              <w:t>Including a conditional statement in block-based programming languages.</w:t>
            </w:r>
          </w:p>
          <w:p w:rsidR="00680F4F" w:rsidRDefault="004613B1">
            <w:pPr>
              <w:numPr>
                <w:ilvl w:val="0"/>
                <w:numId w:val="1"/>
              </w:numPr>
              <w:spacing w:after="0" w:line="240" w:lineRule="auto"/>
              <w:rPr>
                <w:color w:val="000000"/>
                <w:sz w:val="24"/>
                <w:szCs w:val="24"/>
              </w:rPr>
            </w:pPr>
            <w:r>
              <w:rPr>
                <w:color w:val="000000"/>
                <w:sz w:val="24"/>
                <w:szCs w:val="24"/>
              </w:rPr>
              <w:t>Recognising the relationship between what is happening in a program and the written (block) code.</w:t>
            </w:r>
          </w:p>
          <w:p w:rsidR="00680F4F" w:rsidRDefault="004613B1">
            <w:pPr>
              <w:numPr>
                <w:ilvl w:val="0"/>
                <w:numId w:val="1"/>
              </w:numPr>
              <w:spacing w:after="0" w:line="240" w:lineRule="auto"/>
              <w:rPr>
                <w:color w:val="000000"/>
                <w:sz w:val="24"/>
                <w:szCs w:val="24"/>
              </w:rPr>
            </w:pPr>
            <w:r>
              <w:rPr>
                <w:color w:val="000000"/>
                <w:sz w:val="24"/>
                <w:szCs w:val="24"/>
              </w:rPr>
              <w:t>Working backwards, beginning to identify the code they think a program uses.</w:t>
            </w:r>
          </w:p>
          <w:p w:rsidR="00680F4F" w:rsidRDefault="004613B1">
            <w:pPr>
              <w:numPr>
                <w:ilvl w:val="0"/>
                <w:numId w:val="1"/>
              </w:numPr>
              <w:spacing w:after="0" w:line="240" w:lineRule="auto"/>
              <w:rPr>
                <w:color w:val="000000"/>
                <w:sz w:val="24"/>
                <w:szCs w:val="24"/>
              </w:rPr>
            </w:pPr>
            <w:r>
              <w:rPr>
                <w:color w:val="000000"/>
                <w:sz w:val="24"/>
                <w:szCs w:val="24"/>
              </w:rPr>
              <w:t>Running small chunks of code at a time to find the error or ‘bug.’</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lastRenderedPageBreak/>
              <w:t>Knowledge</w:t>
            </w:r>
            <w:r>
              <w:rPr>
                <w:color w:val="000000"/>
                <w:sz w:val="24"/>
                <w:szCs w:val="24"/>
              </w:rPr>
              <w:t xml:space="preserve"> Programming </w:t>
            </w:r>
          </w:p>
          <w:p w:rsidR="00680F4F" w:rsidRDefault="004613B1">
            <w:pPr>
              <w:numPr>
                <w:ilvl w:val="0"/>
                <w:numId w:val="1"/>
              </w:numPr>
              <w:spacing w:after="0" w:line="240" w:lineRule="auto"/>
              <w:rPr>
                <w:color w:val="000000"/>
                <w:sz w:val="24"/>
                <w:szCs w:val="24"/>
              </w:rPr>
            </w:pPr>
            <w:r>
              <w:rPr>
                <w:color w:val="000000"/>
                <w:sz w:val="24"/>
                <w:szCs w:val="24"/>
              </w:rPr>
              <w:t>To understand that a variable is a value that can change (depending on conditions) and know that you can create them in Scratch.</w:t>
            </w:r>
          </w:p>
          <w:p w:rsidR="00680F4F" w:rsidRDefault="004613B1">
            <w:pPr>
              <w:numPr>
                <w:ilvl w:val="0"/>
                <w:numId w:val="1"/>
              </w:numPr>
              <w:spacing w:after="0" w:line="240" w:lineRule="auto"/>
              <w:rPr>
                <w:color w:val="000000"/>
                <w:sz w:val="24"/>
                <w:szCs w:val="24"/>
              </w:rPr>
            </w:pPr>
            <w:r>
              <w:rPr>
                <w:color w:val="000000"/>
                <w:sz w:val="24"/>
                <w:szCs w:val="24"/>
              </w:rPr>
              <w:t>To know what a conditional statement is in programming.</w:t>
            </w:r>
          </w:p>
          <w:p w:rsidR="00680F4F" w:rsidRDefault="004613B1">
            <w:pPr>
              <w:numPr>
                <w:ilvl w:val="0"/>
                <w:numId w:val="1"/>
              </w:numPr>
              <w:spacing w:after="0" w:line="240" w:lineRule="auto"/>
              <w:rPr>
                <w:color w:val="000000"/>
                <w:sz w:val="24"/>
                <w:szCs w:val="24"/>
              </w:rPr>
            </w:pPr>
            <w:r>
              <w:rPr>
                <w:color w:val="000000"/>
                <w:sz w:val="24"/>
                <w:szCs w:val="24"/>
              </w:rPr>
              <w:t>To understand that variables can help you to create a quiz on Scratch.</w:t>
            </w:r>
          </w:p>
          <w:p w:rsidR="00680F4F" w:rsidRDefault="004613B1">
            <w:pPr>
              <w:numPr>
                <w:ilvl w:val="0"/>
                <w:numId w:val="1"/>
              </w:numPr>
              <w:spacing w:after="0" w:line="240" w:lineRule="auto"/>
              <w:rPr>
                <w:color w:val="000000"/>
                <w:sz w:val="24"/>
                <w:szCs w:val="24"/>
              </w:rPr>
            </w:pPr>
            <w:r>
              <w:rPr>
                <w:color w:val="000000"/>
                <w:sz w:val="24"/>
                <w:szCs w:val="24"/>
              </w:rPr>
              <w:t>To know that combining computational thinking skills can help you to solve a problem.</w:t>
            </w:r>
          </w:p>
          <w:p w:rsidR="00680F4F" w:rsidRDefault="004613B1">
            <w:pPr>
              <w:numPr>
                <w:ilvl w:val="0"/>
                <w:numId w:val="1"/>
              </w:numPr>
              <w:spacing w:after="0" w:line="240" w:lineRule="auto"/>
              <w:rPr>
                <w:color w:val="000000"/>
                <w:sz w:val="24"/>
                <w:szCs w:val="24"/>
              </w:rPr>
            </w:pPr>
            <w:r>
              <w:rPr>
                <w:color w:val="000000"/>
                <w:sz w:val="24"/>
                <w:szCs w:val="24"/>
              </w:rPr>
              <w:t>To understand that pattern recognition means identifying patterns to help them work out how the code works.</w:t>
            </w:r>
          </w:p>
          <w:p w:rsidR="00680F4F" w:rsidRDefault="004613B1">
            <w:pPr>
              <w:numPr>
                <w:ilvl w:val="0"/>
                <w:numId w:val="1"/>
              </w:numPr>
              <w:spacing w:after="0" w:line="240" w:lineRule="auto"/>
              <w:rPr>
                <w:color w:val="000000"/>
                <w:sz w:val="24"/>
                <w:szCs w:val="24"/>
              </w:rPr>
            </w:pPr>
            <w:r>
              <w:rPr>
                <w:color w:val="000000"/>
                <w:sz w:val="24"/>
                <w:szCs w:val="24"/>
              </w:rPr>
              <w:t>To understand that algorithms can be used for a number of purposes e.g. animation, games design etc</w:t>
            </w:r>
          </w:p>
          <w:p w:rsidR="00680F4F" w:rsidRDefault="004613B1">
            <w:pPr>
              <w:numPr>
                <w:ilvl w:val="0"/>
                <w:numId w:val="1"/>
              </w:numPr>
              <w:spacing w:after="0" w:line="240" w:lineRule="auto"/>
              <w:rPr>
                <w:color w:val="000000"/>
                <w:sz w:val="24"/>
                <w:szCs w:val="24"/>
              </w:rPr>
            </w:pPr>
            <w:r>
              <w:rPr>
                <w:color w:val="000000"/>
                <w:sz w:val="24"/>
                <w:szCs w:val="24"/>
              </w:rPr>
              <w:t>To know that websites have all been programmed, often using HTML.</w:t>
            </w:r>
          </w:p>
          <w:p w:rsidR="00680F4F" w:rsidRDefault="004613B1">
            <w:pPr>
              <w:numPr>
                <w:ilvl w:val="0"/>
                <w:numId w:val="1"/>
              </w:numPr>
              <w:spacing w:after="0" w:line="240" w:lineRule="auto"/>
              <w:rPr>
                <w:color w:val="000000"/>
                <w:sz w:val="24"/>
                <w:szCs w:val="24"/>
              </w:rPr>
            </w:pPr>
            <w:r>
              <w:rPr>
                <w:color w:val="000000"/>
                <w:sz w:val="24"/>
                <w:szCs w:val="24"/>
              </w:rPr>
              <w:t>To know that programming languages can be visual (Scratch) or text-based (HTML).</w:t>
            </w:r>
          </w:p>
          <w:p w:rsidR="00680F4F" w:rsidRDefault="004613B1">
            <w:pPr>
              <w:numPr>
                <w:ilvl w:val="0"/>
                <w:numId w:val="1"/>
              </w:numPr>
              <w:spacing w:after="0" w:line="240" w:lineRule="auto"/>
              <w:rPr>
                <w:color w:val="000000"/>
                <w:sz w:val="24"/>
                <w:szCs w:val="24"/>
              </w:rPr>
            </w:pPr>
            <w:r>
              <w:rPr>
                <w:color w:val="000000"/>
                <w:sz w:val="24"/>
                <w:szCs w:val="24"/>
              </w:rPr>
              <w:t>To know that ‘coding’ is the process of turning an algorithm into a programming language.</w:t>
            </w:r>
          </w:p>
          <w:p w:rsidR="00680F4F" w:rsidRDefault="004613B1">
            <w:pPr>
              <w:numPr>
                <w:ilvl w:val="0"/>
                <w:numId w:val="1"/>
              </w:numPr>
              <w:spacing w:after="0" w:line="240" w:lineRule="auto"/>
              <w:rPr>
                <w:color w:val="000000"/>
                <w:sz w:val="24"/>
                <w:szCs w:val="24"/>
              </w:rPr>
            </w:pPr>
            <w:r>
              <w:rPr>
                <w:color w:val="000000"/>
                <w:sz w:val="24"/>
                <w:szCs w:val="24"/>
              </w:rPr>
              <w:t>To know that HTML tells a browser how to display text, images and multimedia on a webpage.</w:t>
            </w:r>
          </w:p>
          <w:p w:rsidR="00680F4F" w:rsidRDefault="004613B1">
            <w:pPr>
              <w:numPr>
                <w:ilvl w:val="0"/>
                <w:numId w:val="1"/>
              </w:numPr>
              <w:spacing w:after="0" w:line="240" w:lineRule="auto"/>
              <w:rPr>
                <w:color w:val="000000"/>
                <w:sz w:val="24"/>
                <w:szCs w:val="24"/>
              </w:rPr>
            </w:pPr>
            <w:r>
              <w:rPr>
                <w:color w:val="000000"/>
                <w:sz w:val="24"/>
                <w:szCs w:val="24"/>
              </w:rPr>
              <w:t>To know that ‘decomposition’ is the process of breaking down a task or problem into smaller parts.</w:t>
            </w:r>
          </w:p>
          <w:p w:rsidR="00680F4F" w:rsidRDefault="004613B1">
            <w:pPr>
              <w:numPr>
                <w:ilvl w:val="0"/>
                <w:numId w:val="1"/>
              </w:numPr>
              <w:spacing w:after="0" w:line="240" w:lineRule="auto"/>
              <w:rPr>
                <w:color w:val="000000"/>
                <w:sz w:val="24"/>
                <w:szCs w:val="24"/>
              </w:rPr>
            </w:pPr>
            <w:r>
              <w:rPr>
                <w:color w:val="000000"/>
                <w:sz w:val="24"/>
                <w:szCs w:val="24"/>
              </w:rPr>
              <w:t>To know that breaking down a problem into smaller parts makes it easier to solve the problem.</w:t>
            </w:r>
          </w:p>
          <w:p w:rsidR="00680F4F" w:rsidRDefault="004613B1">
            <w:pPr>
              <w:numPr>
                <w:ilvl w:val="0"/>
                <w:numId w:val="1"/>
              </w:numPr>
              <w:spacing w:after="0" w:line="240" w:lineRule="auto"/>
              <w:rPr>
                <w:color w:val="000000"/>
                <w:sz w:val="24"/>
                <w:szCs w:val="24"/>
              </w:rPr>
            </w:pPr>
            <w:r>
              <w:rPr>
                <w:color w:val="000000"/>
                <w:sz w:val="24"/>
                <w:szCs w:val="24"/>
              </w:rPr>
              <w:lastRenderedPageBreak/>
              <w:t>To know that ‘abstraction’ is identifying the important detail and ignoring irrelevant information.</w:t>
            </w:r>
          </w:p>
          <w:p w:rsidR="00680F4F" w:rsidRDefault="004613B1">
            <w:pPr>
              <w:numPr>
                <w:ilvl w:val="0"/>
                <w:numId w:val="1"/>
              </w:numPr>
              <w:spacing w:after="0" w:line="240" w:lineRule="auto"/>
              <w:rPr>
                <w:color w:val="000000"/>
                <w:sz w:val="24"/>
                <w:szCs w:val="24"/>
              </w:rPr>
            </w:pPr>
            <w:r>
              <w:rPr>
                <w:color w:val="000000"/>
                <w:sz w:val="24"/>
                <w:szCs w:val="24"/>
              </w:rPr>
              <w:t>To know that loops are used to save time when writing code by reducing repetition.</w:t>
            </w:r>
          </w:p>
          <w:p w:rsidR="00680F4F" w:rsidRDefault="004613B1">
            <w:pPr>
              <w:numPr>
                <w:ilvl w:val="0"/>
                <w:numId w:val="1"/>
              </w:numPr>
              <w:spacing w:after="0" w:line="240" w:lineRule="auto"/>
              <w:rPr>
                <w:color w:val="000000"/>
                <w:sz w:val="24"/>
                <w:szCs w:val="24"/>
              </w:rPr>
            </w:pPr>
            <w:r>
              <w:rPr>
                <w:color w:val="000000"/>
                <w:sz w:val="24"/>
                <w:szCs w:val="24"/>
              </w:rPr>
              <w:t>To know that a variable is a container or holder for storing information that can change, e.g. numbers or text.</w:t>
            </w:r>
          </w:p>
          <w:p w:rsidR="00680F4F" w:rsidRDefault="004613B1">
            <w:pPr>
              <w:numPr>
                <w:ilvl w:val="0"/>
                <w:numId w:val="1"/>
              </w:numPr>
              <w:spacing w:after="0" w:line="240" w:lineRule="auto"/>
              <w:rPr>
                <w:color w:val="000000"/>
                <w:sz w:val="24"/>
                <w:szCs w:val="24"/>
              </w:rPr>
            </w:pPr>
            <w:r>
              <w:rPr>
                <w:color w:val="000000"/>
                <w:sz w:val="24"/>
                <w:szCs w:val="24"/>
              </w:rPr>
              <w:t>To know that conditional statements tell the computer what to do next based on a user’s input.</w:t>
            </w:r>
          </w:p>
          <w:p w:rsidR="00680F4F" w:rsidRDefault="004613B1">
            <w:pPr>
              <w:numPr>
                <w:ilvl w:val="0"/>
                <w:numId w:val="1"/>
              </w:numPr>
              <w:spacing w:after="0" w:line="240" w:lineRule="auto"/>
              <w:rPr>
                <w:color w:val="000000"/>
                <w:sz w:val="24"/>
                <w:szCs w:val="24"/>
              </w:rPr>
            </w:pPr>
            <w:r>
              <w:rPr>
                <w:color w:val="000000"/>
                <w:sz w:val="24"/>
                <w:szCs w:val="24"/>
              </w:rPr>
              <w:t>To know that it is important to identify where the mistake is in the programming as part of the debugging process.</w:t>
            </w:r>
          </w:p>
          <w:p w:rsidR="00680F4F" w:rsidRDefault="004613B1">
            <w:pPr>
              <w:numPr>
                <w:ilvl w:val="0"/>
                <w:numId w:val="1"/>
              </w:numPr>
              <w:spacing w:after="0" w:line="240" w:lineRule="auto"/>
              <w:rPr>
                <w:color w:val="000000"/>
                <w:sz w:val="24"/>
                <w:szCs w:val="24"/>
              </w:rPr>
            </w:pPr>
            <w:r>
              <w:rPr>
                <w:color w:val="000000"/>
                <w:sz w:val="24"/>
                <w:szCs w:val="24"/>
              </w:rPr>
              <w:t>To know that errors in a program could result from sequencing errors, coding errors or missing code.</w:t>
            </w:r>
          </w:p>
        </w:tc>
      </w:tr>
      <w:tr w:rsidR="00680F4F">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680F4F" w:rsidRDefault="004613B1">
            <w:pPr>
              <w:spacing w:after="0" w:line="240" w:lineRule="auto"/>
            </w:pPr>
            <w:r>
              <w:rPr>
                <w:color w:val="000000"/>
                <w:position w:val="-3"/>
                <w:sz w:val="27"/>
                <w:szCs w:val="27"/>
              </w:rPr>
              <w:lastRenderedPageBreak/>
              <w:t>Year 5</w:t>
            </w:r>
          </w:p>
        </w:tc>
      </w:tr>
      <w:tr w:rsidR="00680F4F">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Skills</w:t>
            </w:r>
            <w:r>
              <w:rPr>
                <w:color w:val="000000"/>
                <w:sz w:val="24"/>
                <w:szCs w:val="24"/>
              </w:rPr>
              <w:t xml:space="preserve"> Hardware </w:t>
            </w:r>
          </w:p>
          <w:p w:rsidR="00680F4F" w:rsidRDefault="004613B1">
            <w:pPr>
              <w:numPr>
                <w:ilvl w:val="0"/>
                <w:numId w:val="1"/>
              </w:numPr>
              <w:spacing w:after="0" w:line="240" w:lineRule="auto"/>
              <w:rPr>
                <w:color w:val="000000"/>
                <w:sz w:val="24"/>
                <w:szCs w:val="24"/>
              </w:rPr>
            </w:pPr>
            <w:r>
              <w:rPr>
                <w:color w:val="000000"/>
                <w:sz w:val="24"/>
                <w:szCs w:val="24"/>
              </w:rPr>
              <w:t>Learning that external devices can be programmed by a separate computer</w:t>
            </w:r>
          </w:p>
          <w:p w:rsidR="00680F4F" w:rsidRDefault="004613B1">
            <w:pPr>
              <w:numPr>
                <w:ilvl w:val="0"/>
                <w:numId w:val="1"/>
              </w:numPr>
              <w:spacing w:after="0" w:line="240" w:lineRule="auto"/>
              <w:rPr>
                <w:color w:val="000000"/>
                <w:sz w:val="24"/>
                <w:szCs w:val="24"/>
              </w:rPr>
            </w:pPr>
            <w:r>
              <w:rPr>
                <w:color w:val="000000"/>
                <w:sz w:val="24"/>
                <w:szCs w:val="24"/>
              </w:rPr>
              <w:t>Learning the difference between ROM and RAM.</w:t>
            </w:r>
          </w:p>
          <w:p w:rsidR="00680F4F" w:rsidRDefault="004613B1">
            <w:pPr>
              <w:numPr>
                <w:ilvl w:val="0"/>
                <w:numId w:val="1"/>
              </w:numPr>
              <w:spacing w:after="0" w:line="240" w:lineRule="auto"/>
              <w:rPr>
                <w:color w:val="000000"/>
                <w:sz w:val="24"/>
                <w:szCs w:val="24"/>
              </w:rPr>
            </w:pPr>
            <w:r>
              <w:rPr>
                <w:color w:val="000000"/>
                <w:sz w:val="24"/>
                <w:szCs w:val="24"/>
              </w:rPr>
              <w:t>Recognising how the size of RAM affects the processing of data.</w:t>
            </w:r>
          </w:p>
          <w:p w:rsidR="00680F4F" w:rsidRDefault="004613B1">
            <w:pPr>
              <w:numPr>
                <w:ilvl w:val="0"/>
                <w:numId w:val="1"/>
              </w:numPr>
              <w:spacing w:after="0" w:line="240" w:lineRule="auto"/>
              <w:rPr>
                <w:color w:val="000000"/>
                <w:sz w:val="24"/>
                <w:szCs w:val="24"/>
              </w:rPr>
            </w:pPr>
            <w:r>
              <w:rPr>
                <w:color w:val="000000"/>
                <w:sz w:val="24"/>
                <w:szCs w:val="24"/>
              </w:rPr>
              <w:t>Understanding the fetch, decode, execute cycle.</w:t>
            </w:r>
          </w:p>
          <w:p w:rsidR="00680F4F" w:rsidRDefault="004613B1">
            <w:pPr>
              <w:spacing w:after="0" w:line="240" w:lineRule="auto"/>
            </w:pPr>
            <w:r>
              <w:rPr>
                <w:color w:val="000000"/>
                <w:sz w:val="24"/>
                <w:szCs w:val="24"/>
              </w:rPr>
              <w:lastRenderedPageBreak/>
              <w:t xml:space="preserve"> Networks and data representation </w:t>
            </w:r>
          </w:p>
          <w:p w:rsidR="00680F4F" w:rsidRDefault="004613B1">
            <w:pPr>
              <w:numPr>
                <w:ilvl w:val="0"/>
                <w:numId w:val="1"/>
              </w:numPr>
              <w:spacing w:after="0" w:line="240" w:lineRule="auto"/>
              <w:rPr>
                <w:color w:val="000000"/>
                <w:sz w:val="24"/>
                <w:szCs w:val="24"/>
              </w:rPr>
            </w:pPr>
            <w:r>
              <w:rPr>
                <w:color w:val="000000"/>
                <w:sz w:val="24"/>
                <w:szCs w:val="24"/>
              </w:rPr>
              <w:t>Understanding how bit patterns represent images as pixels.</w:t>
            </w:r>
          </w:p>
          <w:p w:rsidR="00680F4F" w:rsidRDefault="004613B1">
            <w:pPr>
              <w:numPr>
                <w:ilvl w:val="0"/>
                <w:numId w:val="1"/>
              </w:numPr>
              <w:spacing w:after="0" w:line="240" w:lineRule="auto"/>
              <w:rPr>
                <w:color w:val="000000"/>
                <w:sz w:val="24"/>
                <w:szCs w:val="24"/>
              </w:rPr>
            </w:pPr>
            <w:r>
              <w:rPr>
                <w:color w:val="000000"/>
                <w:sz w:val="24"/>
                <w:szCs w:val="24"/>
              </w:rPr>
              <w:t>Learning that messages can be sent by binary code, reading binary up to eight characters and carrying out binary calculations.</w:t>
            </w:r>
          </w:p>
          <w:p w:rsidR="00680F4F" w:rsidRDefault="004613B1">
            <w:pPr>
              <w:numPr>
                <w:ilvl w:val="0"/>
                <w:numId w:val="1"/>
              </w:numPr>
              <w:spacing w:after="0" w:line="240" w:lineRule="auto"/>
              <w:rPr>
                <w:color w:val="000000"/>
                <w:sz w:val="24"/>
                <w:szCs w:val="24"/>
              </w:rPr>
            </w:pPr>
            <w:r>
              <w:rPr>
                <w:color w:val="000000"/>
                <w:sz w:val="24"/>
                <w:szCs w:val="24"/>
              </w:rPr>
              <w:t>Relating binary signals (Boolean) to the simple character-based language, ASCII.</w:t>
            </w:r>
          </w:p>
          <w:p w:rsidR="00680F4F" w:rsidRDefault="004613B1">
            <w:pPr>
              <w:numPr>
                <w:ilvl w:val="0"/>
                <w:numId w:val="1"/>
              </w:numPr>
              <w:spacing w:after="0" w:line="240" w:lineRule="auto"/>
              <w:rPr>
                <w:color w:val="000000"/>
                <w:sz w:val="24"/>
                <w:szCs w:val="24"/>
              </w:rPr>
            </w:pPr>
            <w:r>
              <w:rPr>
                <w:color w:val="000000"/>
                <w:sz w:val="24"/>
                <w:szCs w:val="24"/>
              </w:rPr>
              <w:t>Recognising that computers transfer data in binary and understanding simple binary addition.</w:t>
            </w:r>
          </w:p>
          <w:p w:rsidR="00680F4F" w:rsidRDefault="004613B1">
            <w:pPr>
              <w:numPr>
                <w:ilvl w:val="0"/>
                <w:numId w:val="1"/>
              </w:numPr>
              <w:spacing w:after="0" w:line="240" w:lineRule="auto"/>
              <w:rPr>
                <w:color w:val="000000"/>
                <w:sz w:val="24"/>
                <w:szCs w:val="24"/>
              </w:rPr>
            </w:pPr>
            <w:r>
              <w:rPr>
                <w:color w:val="000000"/>
                <w:sz w:val="24"/>
                <w:szCs w:val="24"/>
              </w:rPr>
              <w:t>Learning how the data for digital images can be compressed.</w:t>
            </w:r>
          </w:p>
          <w:p w:rsidR="00680F4F" w:rsidRDefault="004613B1">
            <w:pPr>
              <w:numPr>
                <w:ilvl w:val="0"/>
                <w:numId w:val="1"/>
              </w:numPr>
              <w:spacing w:after="0" w:line="240" w:lineRule="auto"/>
              <w:rPr>
                <w:color w:val="000000"/>
                <w:sz w:val="24"/>
                <w:szCs w:val="24"/>
              </w:rPr>
            </w:pPr>
            <w:r>
              <w:rPr>
                <w:color w:val="000000"/>
                <w:sz w:val="24"/>
                <w:szCs w:val="24"/>
              </w:rPr>
              <w:t>Learning the vocabulary associated with data: data and transmit.</w:t>
            </w:r>
          </w:p>
          <w:p w:rsidR="00680F4F" w:rsidRDefault="004613B1">
            <w:pPr>
              <w:spacing w:after="0" w:line="240" w:lineRule="auto"/>
            </w:pPr>
            <w:r>
              <w:rPr>
                <w:color w:val="000000"/>
                <w:sz w:val="24"/>
                <w:szCs w:val="24"/>
              </w:rPr>
              <w:t xml:space="preserve"> Computational thinking </w:t>
            </w:r>
          </w:p>
          <w:p w:rsidR="00680F4F" w:rsidRDefault="004613B1">
            <w:pPr>
              <w:numPr>
                <w:ilvl w:val="0"/>
                <w:numId w:val="1"/>
              </w:numPr>
              <w:spacing w:after="0" w:line="240" w:lineRule="auto"/>
              <w:rPr>
                <w:color w:val="000000"/>
                <w:sz w:val="24"/>
                <w:szCs w:val="24"/>
              </w:rPr>
            </w:pPr>
            <w:r>
              <w:rPr>
                <w:color w:val="000000"/>
                <w:sz w:val="24"/>
                <w:szCs w:val="24"/>
              </w:rPr>
              <w:t>Decomposing animations into a series of images.</w:t>
            </w:r>
          </w:p>
          <w:p w:rsidR="00680F4F" w:rsidRDefault="004613B1">
            <w:pPr>
              <w:numPr>
                <w:ilvl w:val="0"/>
                <w:numId w:val="1"/>
              </w:numPr>
              <w:spacing w:after="0" w:line="240" w:lineRule="auto"/>
              <w:rPr>
                <w:color w:val="000000"/>
                <w:sz w:val="24"/>
                <w:szCs w:val="24"/>
              </w:rPr>
            </w:pPr>
            <w:r>
              <w:rPr>
                <w:color w:val="000000"/>
                <w:sz w:val="24"/>
                <w:szCs w:val="24"/>
              </w:rPr>
              <w:t>Writing more complex algorithms for a purpose.</w:t>
            </w:r>
          </w:p>
          <w:p w:rsidR="00680F4F" w:rsidRDefault="004613B1">
            <w:pPr>
              <w:numPr>
                <w:ilvl w:val="0"/>
                <w:numId w:val="1"/>
              </w:numPr>
              <w:spacing w:after="0" w:line="240" w:lineRule="auto"/>
              <w:rPr>
                <w:color w:val="000000"/>
                <w:sz w:val="24"/>
                <w:szCs w:val="24"/>
              </w:rPr>
            </w:pPr>
            <w:r>
              <w:rPr>
                <w:color w:val="000000"/>
                <w:sz w:val="24"/>
                <w:szCs w:val="24"/>
              </w:rPr>
              <w:t>Predicting how software will work based on previous experience.</w:t>
            </w:r>
          </w:p>
          <w:p w:rsidR="00680F4F" w:rsidRDefault="004613B1">
            <w:pPr>
              <w:numPr>
                <w:ilvl w:val="0"/>
                <w:numId w:val="1"/>
              </w:numPr>
              <w:spacing w:after="0" w:line="240" w:lineRule="auto"/>
              <w:rPr>
                <w:color w:val="000000"/>
                <w:sz w:val="24"/>
                <w:szCs w:val="24"/>
              </w:rPr>
            </w:pPr>
            <w:r>
              <w:rPr>
                <w:color w:val="000000"/>
                <w:sz w:val="24"/>
                <w:szCs w:val="24"/>
              </w:rPr>
              <w:t>Decomposing a story to be able to plan a program to tell a story</w:t>
            </w:r>
          </w:p>
          <w:p w:rsidR="00680F4F" w:rsidRDefault="004613B1">
            <w:pPr>
              <w:numPr>
                <w:ilvl w:val="0"/>
                <w:numId w:val="1"/>
              </w:numPr>
              <w:spacing w:after="0" w:line="240" w:lineRule="auto"/>
              <w:rPr>
                <w:color w:val="000000"/>
                <w:sz w:val="24"/>
                <w:szCs w:val="24"/>
              </w:rPr>
            </w:pPr>
            <w:r>
              <w:rPr>
                <w:color w:val="000000"/>
                <w:sz w:val="24"/>
                <w:szCs w:val="24"/>
              </w:rPr>
              <w:t>Decomposing a program without support.</w:t>
            </w:r>
          </w:p>
          <w:p w:rsidR="00680F4F" w:rsidRDefault="004613B1">
            <w:pPr>
              <w:spacing w:after="0" w:line="240" w:lineRule="auto"/>
            </w:pPr>
            <w:r>
              <w:rPr>
                <w:color w:val="000000"/>
                <w:sz w:val="24"/>
                <w:szCs w:val="24"/>
              </w:rPr>
              <w:t xml:space="preserve"> Programming </w:t>
            </w:r>
          </w:p>
          <w:p w:rsidR="00680F4F" w:rsidRDefault="004613B1">
            <w:pPr>
              <w:numPr>
                <w:ilvl w:val="0"/>
                <w:numId w:val="1"/>
              </w:numPr>
              <w:spacing w:after="0" w:line="240" w:lineRule="auto"/>
              <w:rPr>
                <w:color w:val="000000"/>
                <w:sz w:val="24"/>
                <w:szCs w:val="24"/>
              </w:rPr>
            </w:pPr>
            <w:r>
              <w:rPr>
                <w:color w:val="000000"/>
                <w:sz w:val="24"/>
                <w:szCs w:val="24"/>
              </w:rPr>
              <w:t>Iterating and developing their programming as they work.</w:t>
            </w:r>
          </w:p>
          <w:p w:rsidR="00680F4F" w:rsidRDefault="004613B1">
            <w:pPr>
              <w:numPr>
                <w:ilvl w:val="0"/>
                <w:numId w:val="1"/>
              </w:numPr>
              <w:spacing w:after="0" w:line="240" w:lineRule="auto"/>
              <w:rPr>
                <w:color w:val="000000"/>
                <w:sz w:val="24"/>
                <w:szCs w:val="24"/>
              </w:rPr>
            </w:pPr>
            <w:r>
              <w:rPr>
                <w:color w:val="000000"/>
                <w:sz w:val="24"/>
                <w:szCs w:val="24"/>
              </w:rPr>
              <w:t>Confidently using loops in their programming.</w:t>
            </w:r>
          </w:p>
          <w:p w:rsidR="00680F4F" w:rsidRDefault="004613B1">
            <w:pPr>
              <w:numPr>
                <w:ilvl w:val="0"/>
                <w:numId w:val="1"/>
              </w:numPr>
              <w:spacing w:after="0" w:line="240" w:lineRule="auto"/>
              <w:rPr>
                <w:color w:val="000000"/>
                <w:sz w:val="24"/>
                <w:szCs w:val="24"/>
              </w:rPr>
            </w:pPr>
            <w:r>
              <w:rPr>
                <w:color w:val="000000"/>
                <w:sz w:val="24"/>
                <w:szCs w:val="24"/>
              </w:rPr>
              <w:t>Using a more systematic approach to debugging code, justifying what is wrong and how it can be corrected.</w:t>
            </w:r>
          </w:p>
          <w:p w:rsidR="00680F4F" w:rsidRDefault="004613B1">
            <w:pPr>
              <w:numPr>
                <w:ilvl w:val="0"/>
                <w:numId w:val="1"/>
              </w:numPr>
              <w:spacing w:after="0" w:line="240" w:lineRule="auto"/>
              <w:rPr>
                <w:color w:val="000000"/>
                <w:sz w:val="24"/>
                <w:szCs w:val="24"/>
              </w:rPr>
            </w:pPr>
            <w:r>
              <w:rPr>
                <w:color w:val="000000"/>
                <w:sz w:val="24"/>
                <w:szCs w:val="24"/>
              </w:rPr>
              <w:t>Amending code within a live scenario.</w:t>
            </w:r>
          </w:p>
          <w:p w:rsidR="00680F4F" w:rsidRDefault="004613B1">
            <w:pPr>
              <w:numPr>
                <w:ilvl w:val="0"/>
                <w:numId w:val="1"/>
              </w:numPr>
              <w:spacing w:after="0" w:line="240" w:lineRule="auto"/>
              <w:rPr>
                <w:color w:val="000000"/>
                <w:sz w:val="24"/>
                <w:szCs w:val="24"/>
              </w:rPr>
            </w:pPr>
            <w:r>
              <w:rPr>
                <w:color w:val="000000"/>
                <w:sz w:val="24"/>
                <w:szCs w:val="24"/>
              </w:rPr>
              <w:t>Using repetition within a program.</w:t>
            </w:r>
          </w:p>
          <w:p w:rsidR="00680F4F" w:rsidRDefault="004613B1">
            <w:pPr>
              <w:numPr>
                <w:ilvl w:val="0"/>
                <w:numId w:val="1"/>
              </w:numPr>
              <w:spacing w:after="0" w:line="240" w:lineRule="auto"/>
              <w:rPr>
                <w:color w:val="000000"/>
                <w:sz w:val="24"/>
                <w:szCs w:val="24"/>
              </w:rPr>
            </w:pPr>
            <w:r>
              <w:rPr>
                <w:color w:val="000000"/>
                <w:sz w:val="24"/>
                <w:szCs w:val="24"/>
              </w:rPr>
              <w:t>Using a range of programming commands.</w:t>
            </w:r>
          </w:p>
          <w:p w:rsidR="00680F4F" w:rsidRDefault="004613B1">
            <w:pPr>
              <w:numPr>
                <w:ilvl w:val="0"/>
                <w:numId w:val="1"/>
              </w:numPr>
              <w:spacing w:after="0" w:line="240" w:lineRule="auto"/>
              <w:rPr>
                <w:color w:val="000000"/>
                <w:sz w:val="24"/>
                <w:szCs w:val="24"/>
              </w:rPr>
            </w:pPr>
            <w:r>
              <w:rPr>
                <w:color w:val="000000"/>
                <w:sz w:val="24"/>
                <w:szCs w:val="24"/>
              </w:rPr>
              <w:t>Writing code to create a desired effect.</w:t>
            </w:r>
          </w:p>
          <w:p w:rsidR="00680F4F" w:rsidRDefault="004613B1">
            <w:pPr>
              <w:numPr>
                <w:ilvl w:val="0"/>
                <w:numId w:val="1"/>
              </w:numPr>
              <w:spacing w:after="0" w:line="240" w:lineRule="auto"/>
              <w:rPr>
                <w:color w:val="000000"/>
                <w:sz w:val="24"/>
                <w:szCs w:val="24"/>
              </w:rPr>
            </w:pPr>
            <w:r>
              <w:rPr>
                <w:color w:val="000000"/>
                <w:sz w:val="24"/>
                <w:szCs w:val="24"/>
              </w:rPr>
              <w:t>Programming an animation.</w:t>
            </w:r>
          </w:p>
          <w:p w:rsidR="00680F4F" w:rsidRDefault="004613B1">
            <w:pPr>
              <w:numPr>
                <w:ilvl w:val="0"/>
                <w:numId w:val="1"/>
              </w:numPr>
              <w:spacing w:after="0" w:line="240" w:lineRule="auto"/>
              <w:rPr>
                <w:color w:val="000000"/>
                <w:sz w:val="24"/>
                <w:szCs w:val="24"/>
              </w:rPr>
            </w:pPr>
            <w:r>
              <w:rPr>
                <w:color w:val="000000"/>
                <w:sz w:val="24"/>
                <w:szCs w:val="24"/>
              </w:rPr>
              <w:t>Making links between different programming interfaces they are faced with.</w:t>
            </w:r>
          </w:p>
          <w:p w:rsidR="00680F4F" w:rsidRDefault="004613B1">
            <w:pPr>
              <w:numPr>
                <w:ilvl w:val="0"/>
                <w:numId w:val="1"/>
              </w:numPr>
              <w:spacing w:after="0" w:line="240" w:lineRule="auto"/>
              <w:rPr>
                <w:color w:val="000000"/>
                <w:sz w:val="24"/>
                <w:szCs w:val="24"/>
              </w:rPr>
            </w:pPr>
            <w:r>
              <w:rPr>
                <w:color w:val="000000"/>
                <w:sz w:val="24"/>
                <w:szCs w:val="24"/>
              </w:rPr>
              <w:t>Planning a program to be downloaded to a physical system/device to solve a particular problem.</w:t>
            </w:r>
          </w:p>
          <w:p w:rsidR="00680F4F" w:rsidRDefault="004613B1">
            <w:pPr>
              <w:numPr>
                <w:ilvl w:val="0"/>
                <w:numId w:val="1"/>
              </w:numPr>
              <w:spacing w:after="0" w:line="240" w:lineRule="auto"/>
              <w:rPr>
                <w:color w:val="000000"/>
                <w:sz w:val="24"/>
                <w:szCs w:val="24"/>
              </w:rPr>
            </w:pPr>
            <w:r>
              <w:rPr>
                <w:color w:val="000000"/>
                <w:sz w:val="24"/>
                <w:szCs w:val="24"/>
              </w:rPr>
              <w:lastRenderedPageBreak/>
              <w:t>Programming a physical system that has the capability for sensory input (e.g. a micro:bit).</w:t>
            </w:r>
          </w:p>
          <w:p w:rsidR="00680F4F" w:rsidRDefault="004613B1">
            <w:pPr>
              <w:numPr>
                <w:ilvl w:val="0"/>
                <w:numId w:val="1"/>
              </w:numPr>
              <w:spacing w:after="0" w:line="240" w:lineRule="auto"/>
              <w:rPr>
                <w:color w:val="000000"/>
                <w:sz w:val="24"/>
                <w:szCs w:val="24"/>
              </w:rPr>
            </w:pPr>
            <w:r>
              <w:rPr>
                <w:color w:val="000000"/>
                <w:sz w:val="24"/>
                <w:szCs w:val="24"/>
              </w:rPr>
              <w:t>Recognising a wider range of text-based programming languages.</w:t>
            </w:r>
          </w:p>
          <w:p w:rsidR="00680F4F" w:rsidRDefault="004613B1">
            <w:pPr>
              <w:numPr>
                <w:ilvl w:val="0"/>
                <w:numId w:val="1"/>
              </w:numPr>
              <w:spacing w:after="0" w:line="240" w:lineRule="auto"/>
              <w:rPr>
                <w:color w:val="000000"/>
                <w:sz w:val="24"/>
                <w:szCs w:val="24"/>
              </w:rPr>
            </w:pPr>
            <w:r>
              <w:rPr>
                <w:color w:val="000000"/>
                <w:sz w:val="24"/>
                <w:szCs w:val="24"/>
              </w:rPr>
              <w:t>Making links between different programming interfaces they are faced with.</w:t>
            </w:r>
          </w:p>
          <w:p w:rsidR="00680F4F" w:rsidRDefault="004613B1">
            <w:pPr>
              <w:numPr>
                <w:ilvl w:val="0"/>
                <w:numId w:val="1"/>
              </w:numPr>
              <w:spacing w:after="0" w:line="240" w:lineRule="auto"/>
              <w:rPr>
                <w:color w:val="000000"/>
                <w:sz w:val="24"/>
                <w:szCs w:val="24"/>
              </w:rPr>
            </w:pPr>
            <w:r>
              <w:rPr>
                <w:color w:val="000000"/>
                <w:sz w:val="24"/>
                <w:szCs w:val="24"/>
              </w:rPr>
              <w:t>Recognising examples of programming elements in real-life applications.</w:t>
            </w:r>
          </w:p>
          <w:p w:rsidR="00680F4F" w:rsidRDefault="004613B1">
            <w:pPr>
              <w:numPr>
                <w:ilvl w:val="0"/>
                <w:numId w:val="1"/>
              </w:numPr>
              <w:spacing w:after="0" w:line="240" w:lineRule="auto"/>
              <w:rPr>
                <w:color w:val="000000"/>
                <w:sz w:val="24"/>
                <w:szCs w:val="24"/>
              </w:rPr>
            </w:pPr>
            <w:r>
              <w:rPr>
                <w:color w:val="000000"/>
                <w:sz w:val="24"/>
                <w:szCs w:val="24"/>
              </w:rPr>
              <w:t>Looking at programming blocks and considering how they could be used in a program.</w:t>
            </w:r>
          </w:p>
          <w:p w:rsidR="00680F4F" w:rsidRDefault="004613B1">
            <w:pPr>
              <w:numPr>
                <w:ilvl w:val="0"/>
                <w:numId w:val="1"/>
              </w:numPr>
              <w:spacing w:after="0" w:line="240" w:lineRule="auto"/>
              <w:rPr>
                <w:color w:val="000000"/>
                <w:sz w:val="24"/>
                <w:szCs w:val="24"/>
              </w:rPr>
            </w:pPr>
            <w:r>
              <w:rPr>
                <w:color w:val="000000"/>
                <w:sz w:val="24"/>
                <w:szCs w:val="24"/>
              </w:rPr>
              <w:t>Decomposing a program independently when given a specific outcome or task to achieve.</w:t>
            </w:r>
          </w:p>
          <w:p w:rsidR="00680F4F" w:rsidRDefault="004613B1">
            <w:pPr>
              <w:numPr>
                <w:ilvl w:val="0"/>
                <w:numId w:val="1"/>
              </w:numPr>
              <w:spacing w:after="0" w:line="240" w:lineRule="auto"/>
              <w:rPr>
                <w:color w:val="000000"/>
                <w:sz w:val="24"/>
                <w:szCs w:val="24"/>
              </w:rPr>
            </w:pPr>
            <w:r>
              <w:rPr>
                <w:color w:val="000000"/>
                <w:sz w:val="24"/>
                <w:szCs w:val="24"/>
              </w:rPr>
              <w:t>Live coding (improvising with code).</w:t>
            </w:r>
          </w:p>
          <w:p w:rsidR="00680F4F" w:rsidRDefault="004613B1">
            <w:pPr>
              <w:numPr>
                <w:ilvl w:val="0"/>
                <w:numId w:val="1"/>
              </w:numPr>
              <w:spacing w:after="0" w:line="240" w:lineRule="auto"/>
              <w:rPr>
                <w:color w:val="000000"/>
                <w:sz w:val="24"/>
                <w:szCs w:val="24"/>
              </w:rPr>
            </w:pPr>
            <w:r>
              <w:rPr>
                <w:color w:val="000000"/>
                <w:sz w:val="24"/>
                <w:szCs w:val="24"/>
              </w:rPr>
              <w:t>Altering existing code with a new, specific outcome in mind.</w:t>
            </w:r>
          </w:p>
          <w:p w:rsidR="00680F4F" w:rsidRDefault="004613B1">
            <w:pPr>
              <w:numPr>
                <w:ilvl w:val="0"/>
                <w:numId w:val="1"/>
              </w:numPr>
              <w:spacing w:after="0" w:line="240" w:lineRule="auto"/>
              <w:rPr>
                <w:color w:val="000000"/>
                <w:sz w:val="24"/>
                <w:szCs w:val="24"/>
              </w:rPr>
            </w:pPr>
            <w:r>
              <w:rPr>
                <w:color w:val="000000"/>
                <w:sz w:val="24"/>
                <w:szCs w:val="24"/>
              </w:rPr>
              <w:t>Independently using loops to make code more efficient in text-based programs.</w:t>
            </w:r>
          </w:p>
          <w:p w:rsidR="00680F4F" w:rsidRDefault="004613B1">
            <w:pPr>
              <w:numPr>
                <w:ilvl w:val="0"/>
                <w:numId w:val="1"/>
              </w:numPr>
              <w:spacing w:after="0" w:line="240" w:lineRule="auto"/>
              <w:rPr>
                <w:color w:val="000000"/>
                <w:sz w:val="24"/>
                <w:szCs w:val="24"/>
              </w:rPr>
            </w:pPr>
            <w:r>
              <w:rPr>
                <w:color w:val="000000"/>
                <w:sz w:val="24"/>
                <w:szCs w:val="24"/>
              </w:rPr>
              <w:t>Using nested loops to make code more efficient.</w:t>
            </w:r>
          </w:p>
          <w:p w:rsidR="00680F4F" w:rsidRDefault="004613B1">
            <w:pPr>
              <w:numPr>
                <w:ilvl w:val="0"/>
                <w:numId w:val="1"/>
              </w:numPr>
              <w:spacing w:after="0" w:line="240" w:lineRule="auto"/>
              <w:rPr>
                <w:color w:val="000000"/>
                <w:sz w:val="24"/>
                <w:szCs w:val="24"/>
              </w:rPr>
            </w:pPr>
            <w:r>
              <w:rPr>
                <w:color w:val="000000"/>
                <w:sz w:val="24"/>
                <w:szCs w:val="24"/>
              </w:rPr>
              <w:t>Recognising real-life applications of conditional statements</w:t>
            </w:r>
          </w:p>
          <w:p w:rsidR="00680F4F" w:rsidRDefault="004613B1">
            <w:pPr>
              <w:numPr>
                <w:ilvl w:val="0"/>
                <w:numId w:val="1"/>
              </w:numPr>
              <w:spacing w:after="0" w:line="240" w:lineRule="auto"/>
              <w:rPr>
                <w:color w:val="000000"/>
                <w:sz w:val="24"/>
                <w:szCs w:val="24"/>
              </w:rPr>
            </w:pPr>
            <w:r>
              <w:rPr>
                <w:color w:val="000000"/>
                <w:sz w:val="24"/>
                <w:szCs w:val="24"/>
              </w:rPr>
              <w:t>Using variables in block-based programming languages and understanding the impact of changing the variables in their code.</w:t>
            </w:r>
          </w:p>
          <w:p w:rsidR="00680F4F" w:rsidRDefault="004613B1">
            <w:pPr>
              <w:numPr>
                <w:ilvl w:val="0"/>
                <w:numId w:val="1"/>
              </w:numPr>
              <w:spacing w:after="0" w:line="240" w:lineRule="auto"/>
              <w:rPr>
                <w:color w:val="000000"/>
                <w:sz w:val="24"/>
                <w:szCs w:val="24"/>
              </w:rPr>
            </w:pPr>
            <w:r>
              <w:rPr>
                <w:color w:val="000000"/>
                <w:sz w:val="24"/>
                <w:szCs w:val="24"/>
              </w:rPr>
              <w:t>Explaining what a program does and how it works, referring to the inputs and outputs.</w:t>
            </w:r>
          </w:p>
          <w:p w:rsidR="00680F4F" w:rsidRDefault="004613B1">
            <w:pPr>
              <w:numPr>
                <w:ilvl w:val="0"/>
                <w:numId w:val="1"/>
              </w:numPr>
              <w:spacing w:after="0" w:line="240" w:lineRule="auto"/>
              <w:rPr>
                <w:color w:val="000000"/>
                <w:sz w:val="24"/>
                <w:szCs w:val="24"/>
              </w:rPr>
            </w:pPr>
            <w:r>
              <w:rPr>
                <w:color w:val="000000"/>
                <w:sz w:val="24"/>
                <w:szCs w:val="24"/>
              </w:rPr>
              <w:t>Becoming more efficient and effective at debugging their programs.</w:t>
            </w:r>
          </w:p>
          <w:p w:rsidR="00680F4F" w:rsidRDefault="004613B1">
            <w:pPr>
              <w:numPr>
                <w:ilvl w:val="0"/>
                <w:numId w:val="1"/>
              </w:numPr>
              <w:spacing w:after="0" w:line="240" w:lineRule="auto"/>
              <w:rPr>
                <w:color w:val="000000"/>
                <w:sz w:val="24"/>
                <w:szCs w:val="24"/>
              </w:rPr>
            </w:pPr>
            <w:r>
              <w:rPr>
                <w:color w:val="000000"/>
                <w:sz w:val="24"/>
                <w:szCs w:val="24"/>
              </w:rPr>
              <w:t>Systematically identifying mistakes, problems or ‘bugs’ in a program.</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lastRenderedPageBreak/>
              <w:t>Knowledge</w:t>
            </w:r>
            <w:r>
              <w:rPr>
                <w:color w:val="000000"/>
                <w:sz w:val="24"/>
                <w:szCs w:val="24"/>
              </w:rPr>
              <w:t xml:space="preserve"> Computing systems and networks </w:t>
            </w:r>
          </w:p>
          <w:p w:rsidR="00680F4F" w:rsidRDefault="004613B1">
            <w:pPr>
              <w:numPr>
                <w:ilvl w:val="0"/>
                <w:numId w:val="1"/>
              </w:numPr>
              <w:spacing w:after="0" w:line="240" w:lineRule="auto"/>
              <w:rPr>
                <w:color w:val="000000"/>
                <w:sz w:val="24"/>
                <w:szCs w:val="24"/>
              </w:rPr>
            </w:pPr>
            <w:r>
              <w:rPr>
                <w:color w:val="000000"/>
                <w:sz w:val="24"/>
                <w:szCs w:val="24"/>
              </w:rPr>
              <w:t>To know how search engines work.</w:t>
            </w:r>
          </w:p>
          <w:p w:rsidR="00680F4F" w:rsidRDefault="004613B1">
            <w:pPr>
              <w:numPr>
                <w:ilvl w:val="0"/>
                <w:numId w:val="1"/>
              </w:numPr>
              <w:spacing w:after="0" w:line="240" w:lineRule="auto"/>
              <w:rPr>
                <w:color w:val="000000"/>
                <w:sz w:val="24"/>
                <w:szCs w:val="24"/>
              </w:rPr>
            </w:pPr>
            <w:r>
              <w:rPr>
                <w:color w:val="000000"/>
                <w:sz w:val="24"/>
                <w:szCs w:val="24"/>
              </w:rPr>
              <w:t>To know that web crawlers are computer programs that crawl through the internet.</w:t>
            </w:r>
          </w:p>
          <w:p w:rsidR="00680F4F" w:rsidRDefault="004613B1">
            <w:pPr>
              <w:numPr>
                <w:ilvl w:val="0"/>
                <w:numId w:val="1"/>
              </w:numPr>
              <w:spacing w:after="0" w:line="240" w:lineRule="auto"/>
              <w:rPr>
                <w:color w:val="000000"/>
                <w:sz w:val="24"/>
                <w:szCs w:val="24"/>
              </w:rPr>
            </w:pPr>
            <w:r>
              <w:rPr>
                <w:color w:val="000000"/>
                <w:sz w:val="24"/>
                <w:szCs w:val="24"/>
              </w:rPr>
              <w:t>To know the difference between ROM and RAM.</w:t>
            </w:r>
          </w:p>
          <w:p w:rsidR="00680F4F" w:rsidRDefault="004613B1">
            <w:pPr>
              <w:spacing w:after="0" w:line="240" w:lineRule="auto"/>
            </w:pPr>
            <w:r>
              <w:rPr>
                <w:color w:val="000000"/>
                <w:sz w:val="24"/>
                <w:szCs w:val="24"/>
              </w:rPr>
              <w:t xml:space="preserve"> Programming </w:t>
            </w:r>
          </w:p>
          <w:p w:rsidR="00680F4F" w:rsidRDefault="004613B1">
            <w:pPr>
              <w:numPr>
                <w:ilvl w:val="0"/>
                <w:numId w:val="1"/>
              </w:numPr>
              <w:spacing w:after="0" w:line="240" w:lineRule="auto"/>
              <w:rPr>
                <w:color w:val="000000"/>
                <w:sz w:val="24"/>
                <w:szCs w:val="24"/>
              </w:rPr>
            </w:pPr>
            <w:r>
              <w:rPr>
                <w:color w:val="000000"/>
                <w:sz w:val="24"/>
                <w:szCs w:val="24"/>
              </w:rPr>
              <w:lastRenderedPageBreak/>
              <w:t>To know that a soundtrack is music for a film/video and that one way of composing these is on programming software.</w:t>
            </w:r>
          </w:p>
          <w:p w:rsidR="00680F4F" w:rsidRDefault="004613B1">
            <w:pPr>
              <w:numPr>
                <w:ilvl w:val="0"/>
                <w:numId w:val="1"/>
              </w:numPr>
              <w:spacing w:after="0" w:line="240" w:lineRule="auto"/>
              <w:rPr>
                <w:color w:val="000000"/>
                <w:sz w:val="24"/>
                <w:szCs w:val="24"/>
              </w:rPr>
            </w:pPr>
            <w:r>
              <w:rPr>
                <w:color w:val="000000"/>
                <w:sz w:val="24"/>
                <w:szCs w:val="24"/>
              </w:rPr>
              <w:t>To understand that using loops can make the process of writing music simpler and more effective.</w:t>
            </w:r>
          </w:p>
          <w:p w:rsidR="00680F4F" w:rsidRDefault="004613B1">
            <w:pPr>
              <w:numPr>
                <w:ilvl w:val="0"/>
                <w:numId w:val="1"/>
              </w:numPr>
              <w:spacing w:after="0" w:line="240" w:lineRule="auto"/>
              <w:rPr>
                <w:color w:val="000000"/>
                <w:sz w:val="24"/>
                <w:szCs w:val="24"/>
              </w:rPr>
            </w:pPr>
            <w:r>
              <w:rPr>
                <w:color w:val="000000"/>
                <w:sz w:val="24"/>
                <w:szCs w:val="24"/>
              </w:rPr>
              <w:t>To know how to adapt their music while performing.</w:t>
            </w:r>
          </w:p>
          <w:p w:rsidR="00680F4F" w:rsidRDefault="004613B1">
            <w:pPr>
              <w:numPr>
                <w:ilvl w:val="0"/>
                <w:numId w:val="1"/>
              </w:numPr>
              <w:spacing w:after="0" w:line="240" w:lineRule="auto"/>
              <w:rPr>
                <w:color w:val="000000"/>
                <w:sz w:val="24"/>
                <w:szCs w:val="24"/>
              </w:rPr>
            </w:pPr>
            <w:r>
              <w:rPr>
                <w:color w:val="000000"/>
                <w:sz w:val="24"/>
                <w:szCs w:val="24"/>
              </w:rPr>
              <w:t>To know that a Micro:bit is a programmable device.</w:t>
            </w:r>
          </w:p>
          <w:p w:rsidR="00680F4F" w:rsidRDefault="004613B1">
            <w:pPr>
              <w:numPr>
                <w:ilvl w:val="0"/>
                <w:numId w:val="1"/>
              </w:numPr>
              <w:spacing w:after="0" w:line="240" w:lineRule="auto"/>
              <w:rPr>
                <w:color w:val="000000"/>
                <w:sz w:val="24"/>
                <w:szCs w:val="24"/>
              </w:rPr>
            </w:pPr>
            <w:r>
              <w:rPr>
                <w:color w:val="000000"/>
                <w:sz w:val="24"/>
                <w:szCs w:val="24"/>
              </w:rPr>
              <w:t>To know that Micro:bit uses a block coding language similar to Scratch.</w:t>
            </w:r>
          </w:p>
          <w:p w:rsidR="00680F4F" w:rsidRDefault="004613B1">
            <w:pPr>
              <w:numPr>
                <w:ilvl w:val="0"/>
                <w:numId w:val="1"/>
              </w:numPr>
              <w:spacing w:after="0" w:line="240" w:lineRule="auto"/>
              <w:rPr>
                <w:color w:val="000000"/>
                <w:sz w:val="24"/>
                <w:szCs w:val="24"/>
              </w:rPr>
            </w:pPr>
            <w:r>
              <w:rPr>
                <w:color w:val="000000"/>
                <w:sz w:val="24"/>
                <w:szCs w:val="24"/>
              </w:rPr>
              <w:t>To understand and recognise coding structures including variables.</w:t>
            </w:r>
          </w:p>
          <w:p w:rsidR="00680F4F" w:rsidRDefault="004613B1">
            <w:pPr>
              <w:numPr>
                <w:ilvl w:val="0"/>
                <w:numId w:val="1"/>
              </w:numPr>
              <w:spacing w:after="0" w:line="240" w:lineRule="auto"/>
              <w:rPr>
                <w:color w:val="000000"/>
                <w:sz w:val="24"/>
                <w:szCs w:val="24"/>
              </w:rPr>
            </w:pPr>
            <w:r>
              <w:rPr>
                <w:color w:val="000000"/>
                <w:sz w:val="24"/>
                <w:szCs w:val="24"/>
              </w:rPr>
              <w:t>To know what techniques to use to create a program for a specific purpose (including decomposition).</w:t>
            </w:r>
          </w:p>
          <w:p w:rsidR="00680F4F" w:rsidRDefault="004613B1">
            <w:pPr>
              <w:numPr>
                <w:ilvl w:val="0"/>
                <w:numId w:val="1"/>
              </w:numPr>
              <w:spacing w:after="0" w:line="240" w:lineRule="auto"/>
              <w:rPr>
                <w:color w:val="000000"/>
                <w:sz w:val="24"/>
                <w:szCs w:val="24"/>
              </w:rPr>
            </w:pPr>
            <w:r>
              <w:rPr>
                <w:color w:val="000000"/>
                <w:sz w:val="24"/>
                <w:szCs w:val="24"/>
              </w:rPr>
              <w:t>To know that code may sometimes need to be downloaded onto a physical system/device.</w:t>
            </w:r>
          </w:p>
          <w:p w:rsidR="00680F4F" w:rsidRDefault="004613B1">
            <w:pPr>
              <w:numPr>
                <w:ilvl w:val="0"/>
                <w:numId w:val="1"/>
              </w:numPr>
              <w:spacing w:after="0" w:line="240" w:lineRule="auto"/>
              <w:rPr>
                <w:color w:val="000000"/>
                <w:sz w:val="24"/>
                <w:szCs w:val="24"/>
              </w:rPr>
            </w:pPr>
            <w:r>
              <w:rPr>
                <w:color w:val="000000"/>
                <w:sz w:val="24"/>
                <w:szCs w:val="24"/>
              </w:rPr>
              <w:t>To know that devices with sensors (such as pedometers, security systems, thermostats and light sensors) are often programmed to perform specific tasks in reaction to the input from the sensors.</w:t>
            </w:r>
          </w:p>
          <w:p w:rsidR="00680F4F" w:rsidRDefault="004613B1">
            <w:pPr>
              <w:numPr>
                <w:ilvl w:val="0"/>
                <w:numId w:val="1"/>
              </w:numPr>
              <w:spacing w:after="0" w:line="240" w:lineRule="auto"/>
              <w:rPr>
                <w:color w:val="000000"/>
                <w:sz w:val="24"/>
                <w:szCs w:val="24"/>
              </w:rPr>
            </w:pPr>
            <w:r>
              <w:rPr>
                <w:color w:val="000000"/>
                <w:sz w:val="24"/>
                <w:szCs w:val="24"/>
              </w:rPr>
              <w:t>To know that programmers often save time when creating code by taking code from one program and turning it into another.</w:t>
            </w:r>
          </w:p>
          <w:p w:rsidR="00680F4F" w:rsidRDefault="004613B1">
            <w:pPr>
              <w:numPr>
                <w:ilvl w:val="0"/>
                <w:numId w:val="1"/>
              </w:numPr>
              <w:spacing w:after="0" w:line="240" w:lineRule="auto"/>
              <w:rPr>
                <w:color w:val="000000"/>
                <w:sz w:val="24"/>
                <w:szCs w:val="24"/>
              </w:rPr>
            </w:pPr>
            <w:r>
              <w:rPr>
                <w:color w:val="000000"/>
                <w:sz w:val="24"/>
                <w:szCs w:val="24"/>
              </w:rPr>
              <w:t>To know that nested loops are loops within loops.</w:t>
            </w:r>
          </w:p>
          <w:p w:rsidR="00680F4F" w:rsidRDefault="004613B1">
            <w:pPr>
              <w:numPr>
                <w:ilvl w:val="0"/>
                <w:numId w:val="1"/>
              </w:numPr>
              <w:spacing w:after="0" w:line="240" w:lineRule="auto"/>
              <w:rPr>
                <w:color w:val="000000"/>
                <w:sz w:val="24"/>
                <w:szCs w:val="24"/>
              </w:rPr>
            </w:pPr>
            <w:r>
              <w:rPr>
                <w:color w:val="000000"/>
                <w:sz w:val="24"/>
                <w:szCs w:val="24"/>
              </w:rPr>
              <w:t>To know that it is important to follow the syntax rules in a programming language so the computer understands what we are trying to tell it but that we do not need to remember all these rules.</w:t>
            </w:r>
          </w:p>
          <w:p w:rsidR="00680F4F" w:rsidRDefault="004613B1">
            <w:pPr>
              <w:numPr>
                <w:ilvl w:val="0"/>
                <w:numId w:val="1"/>
              </w:numPr>
              <w:spacing w:after="0" w:line="240" w:lineRule="auto"/>
              <w:rPr>
                <w:color w:val="000000"/>
                <w:sz w:val="24"/>
                <w:szCs w:val="24"/>
              </w:rPr>
            </w:pPr>
            <w:r>
              <w:rPr>
                <w:color w:val="000000"/>
                <w:sz w:val="24"/>
                <w:szCs w:val="24"/>
              </w:rPr>
              <w:t>To know that computers use pixels to measure length in digital visuals.</w:t>
            </w:r>
          </w:p>
          <w:p w:rsidR="00680F4F" w:rsidRDefault="004613B1">
            <w:pPr>
              <w:numPr>
                <w:ilvl w:val="0"/>
                <w:numId w:val="1"/>
              </w:numPr>
              <w:spacing w:after="0" w:line="240" w:lineRule="auto"/>
              <w:rPr>
                <w:color w:val="000000"/>
                <w:sz w:val="24"/>
                <w:szCs w:val="24"/>
              </w:rPr>
            </w:pPr>
            <w:r>
              <w:rPr>
                <w:color w:val="000000"/>
                <w:sz w:val="24"/>
                <w:szCs w:val="24"/>
              </w:rPr>
              <w:t>To know that positions are often understood by a computer as x and y coordinates.</w:t>
            </w:r>
          </w:p>
          <w:p w:rsidR="00680F4F" w:rsidRDefault="004613B1">
            <w:pPr>
              <w:numPr>
                <w:ilvl w:val="0"/>
                <w:numId w:val="1"/>
              </w:numPr>
              <w:spacing w:after="0" w:line="240" w:lineRule="auto"/>
              <w:rPr>
                <w:color w:val="000000"/>
                <w:sz w:val="24"/>
                <w:szCs w:val="24"/>
              </w:rPr>
            </w:pPr>
            <w:r>
              <w:rPr>
                <w:color w:val="000000"/>
                <w:sz w:val="24"/>
                <w:szCs w:val="24"/>
              </w:rPr>
              <w:t>To know that turns or rotations are often described as degrees.</w:t>
            </w:r>
          </w:p>
          <w:p w:rsidR="00680F4F" w:rsidRDefault="004613B1">
            <w:pPr>
              <w:numPr>
                <w:ilvl w:val="0"/>
                <w:numId w:val="1"/>
              </w:numPr>
              <w:spacing w:after="0" w:line="240" w:lineRule="auto"/>
              <w:rPr>
                <w:color w:val="000000"/>
                <w:sz w:val="24"/>
                <w:szCs w:val="24"/>
              </w:rPr>
            </w:pPr>
            <w:r>
              <w:rPr>
                <w:color w:val="000000"/>
                <w:sz w:val="24"/>
                <w:szCs w:val="24"/>
              </w:rPr>
              <w:t>To know that many text-based coding languages use brackets or indentation to show which code belongs to a particular function or loop.</w:t>
            </w:r>
          </w:p>
          <w:p w:rsidR="00680F4F" w:rsidRDefault="004613B1">
            <w:pPr>
              <w:numPr>
                <w:ilvl w:val="0"/>
                <w:numId w:val="1"/>
              </w:numPr>
              <w:spacing w:after="0" w:line="240" w:lineRule="auto"/>
              <w:rPr>
                <w:color w:val="000000"/>
                <w:sz w:val="24"/>
                <w:szCs w:val="24"/>
              </w:rPr>
            </w:pPr>
            <w:r>
              <w:rPr>
                <w:color w:val="000000"/>
                <w:sz w:val="24"/>
                <w:szCs w:val="24"/>
              </w:rPr>
              <w:t>To know that running a program to identify errors should be done before checking the code.</w:t>
            </w:r>
          </w:p>
          <w:p w:rsidR="00680F4F" w:rsidRDefault="004613B1">
            <w:pPr>
              <w:numPr>
                <w:ilvl w:val="0"/>
                <w:numId w:val="1"/>
              </w:numPr>
              <w:spacing w:after="0" w:line="240" w:lineRule="auto"/>
              <w:rPr>
                <w:color w:val="000000"/>
                <w:sz w:val="24"/>
                <w:szCs w:val="24"/>
              </w:rPr>
            </w:pPr>
            <w:r>
              <w:rPr>
                <w:color w:val="000000"/>
                <w:sz w:val="24"/>
                <w:szCs w:val="24"/>
              </w:rPr>
              <w:lastRenderedPageBreak/>
              <w:t>To know that errors in a program could be as a result of forgetting to ‘end’ a loop.</w:t>
            </w:r>
          </w:p>
          <w:p w:rsidR="00680F4F" w:rsidRDefault="004613B1">
            <w:pPr>
              <w:numPr>
                <w:ilvl w:val="0"/>
                <w:numId w:val="1"/>
              </w:numPr>
              <w:spacing w:after="0" w:line="240" w:lineRule="auto"/>
              <w:rPr>
                <w:color w:val="000000"/>
                <w:sz w:val="24"/>
                <w:szCs w:val="24"/>
              </w:rPr>
            </w:pPr>
            <w:r>
              <w:rPr>
                <w:color w:val="000000"/>
                <w:sz w:val="24"/>
                <w:szCs w:val="24"/>
              </w:rPr>
              <w:t>To know that typing and spacing are very important in text-based languages and can cause errors in code if used incorrectly.</w:t>
            </w:r>
          </w:p>
          <w:p w:rsidR="00680F4F" w:rsidRDefault="004613B1">
            <w:pPr>
              <w:spacing w:after="0" w:line="240" w:lineRule="auto"/>
            </w:pPr>
            <w:r>
              <w:rPr>
                <w:color w:val="000000"/>
                <w:sz w:val="24"/>
                <w:szCs w:val="24"/>
              </w:rPr>
              <w:t xml:space="preserve"> Data handling </w:t>
            </w:r>
          </w:p>
          <w:p w:rsidR="00680F4F" w:rsidRDefault="004613B1">
            <w:pPr>
              <w:numPr>
                <w:ilvl w:val="0"/>
                <w:numId w:val="1"/>
              </w:numPr>
              <w:spacing w:after="0" w:line="240" w:lineRule="auto"/>
              <w:rPr>
                <w:color w:val="000000"/>
                <w:sz w:val="24"/>
                <w:szCs w:val="24"/>
              </w:rPr>
            </w:pPr>
            <w:r>
              <w:rPr>
                <w:color w:val="000000"/>
                <w:sz w:val="24"/>
                <w:szCs w:val="24"/>
              </w:rPr>
              <w:t>To know what numbers using binary code look like and be able to identify how messages can be sent in this format.</w:t>
            </w:r>
          </w:p>
          <w:p w:rsidR="00680F4F" w:rsidRDefault="004613B1">
            <w:pPr>
              <w:numPr>
                <w:ilvl w:val="0"/>
                <w:numId w:val="1"/>
              </w:numPr>
              <w:spacing w:after="0" w:line="240" w:lineRule="auto"/>
              <w:rPr>
                <w:color w:val="000000"/>
                <w:sz w:val="24"/>
                <w:szCs w:val="24"/>
              </w:rPr>
            </w:pPr>
            <w:r>
              <w:rPr>
                <w:color w:val="000000"/>
                <w:sz w:val="24"/>
                <w:szCs w:val="24"/>
              </w:rPr>
              <w:t>To understand that RAM is Random Access Memory and acts as the computer’s working memory.</w:t>
            </w:r>
          </w:p>
        </w:tc>
      </w:tr>
      <w:tr w:rsidR="00680F4F">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680F4F" w:rsidRDefault="004613B1">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Design, write and debug programs that accomplish specific goals, including controlling or simulating physical systems; solve problems by decomposing them into smaller parts.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sequence, selection, and repetition in programs; work with variables and various forms of input and output.</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logical reasoning to explain how some simple algorithms work and to detect and correct errors in algorithms and programs.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lastRenderedPageBreak/>
              <w:t>Understand computer networks including the internet; how they can provide multiple services, such as the world wide web; and the opportunities they offer for communication and collaboration.</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search technologies effectively, appreciate how results are selected and ranked, and be discerning in evaluating digital content.</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technology safely, respectfully and responsibly; recognise acceptable/unacceptable behaviour; identify a range of ways to report concerns about content and contact.</w:t>
            </w:r>
          </w:p>
        </w:tc>
      </w:tr>
    </w:tbl>
    <w:p w:rsidR="00680F4F" w:rsidRDefault="00680F4F">
      <w:pPr>
        <w:sectPr w:rsidR="00680F4F" w:rsidSect="000F6147">
          <w:pgSz w:w="16838" w:h="11906" w:orient="landscape" w:code="9"/>
          <w:pgMar w:top="567" w:right="567" w:bottom="1417" w:left="567" w:header="708" w:footer="708" w:gutter="0"/>
          <w:cols w:space="708"/>
          <w:docGrid w:linePitch="360"/>
        </w:sectPr>
      </w:pPr>
    </w:p>
    <w:p w:rsidR="00680F4F" w:rsidRDefault="004613B1">
      <w:pPr>
        <w:spacing w:before="299" w:after="450" w:line="240" w:lineRule="auto"/>
        <w:outlineLvl w:val="1"/>
      </w:pPr>
      <w:r>
        <w:rPr>
          <w:b/>
          <w:bCs/>
          <w:color w:val="000000"/>
          <w:sz w:val="36"/>
          <w:szCs w:val="36"/>
        </w:rPr>
        <w:lastRenderedPageBreak/>
        <w:t>Progression of Skills &amp; knowledge</w:t>
      </w:r>
    </w:p>
    <w:p w:rsidR="00680F4F" w:rsidRDefault="004613B1">
      <w:pPr>
        <w:shd w:val="clear" w:color="auto" w:fill="EFC1D0"/>
        <w:spacing w:before="150" w:after="150" w:line="200" w:lineRule="auto"/>
        <w:ind w:left="150" w:right="150"/>
        <w:jc w:val="center"/>
        <w:outlineLvl w:val="1"/>
      </w:pPr>
      <w:r>
        <w:rPr>
          <w:color w:val="000000"/>
          <w:sz w:val="30"/>
          <w:szCs w:val="30"/>
          <w:shd w:val="clear" w:color="auto" w:fill="EFC1D0"/>
        </w:rPr>
        <w:br/>
        <w:t>Computer science</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80F4F">
        <w:trPr>
          <w:gridAfter w:val="1"/>
          <w:wAfter w:w="1" w:type="dxa"/>
        </w:trPr>
        <w:tc>
          <w:tcPr>
            <w:tcW w:w="0" w:type="auto"/>
            <w:tcMar>
              <w:top w:w="15" w:type="dxa"/>
              <w:left w:w="15" w:type="dxa"/>
              <w:bottom w:w="15" w:type="dxa"/>
              <w:right w:w="15" w:type="dxa"/>
            </w:tcMar>
            <w:vAlign w:val="center"/>
          </w:tcPr>
          <w:p w:rsidR="00680F4F" w:rsidRDefault="00680F4F">
            <w:pPr>
              <w:spacing w:after="0" w:line="240" w:lineRule="auto"/>
            </w:pPr>
          </w:p>
        </w:tc>
      </w:tr>
      <w:tr w:rsidR="00680F4F">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680F4F" w:rsidRDefault="004613B1">
            <w:pPr>
              <w:spacing w:after="0" w:line="240" w:lineRule="auto"/>
            </w:pPr>
            <w:r>
              <w:rPr>
                <w:color w:val="000000"/>
                <w:position w:val="-3"/>
                <w:sz w:val="27"/>
                <w:szCs w:val="27"/>
              </w:rPr>
              <w:t>Year 6</w:t>
            </w:r>
          </w:p>
        </w:tc>
      </w:tr>
      <w:tr w:rsidR="00680F4F">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Skills</w:t>
            </w:r>
            <w:r>
              <w:rPr>
                <w:color w:val="000000"/>
                <w:sz w:val="24"/>
                <w:szCs w:val="24"/>
              </w:rPr>
              <w:t xml:space="preserve"> Hardware </w:t>
            </w:r>
          </w:p>
          <w:p w:rsidR="00680F4F" w:rsidRDefault="004613B1">
            <w:pPr>
              <w:numPr>
                <w:ilvl w:val="0"/>
                <w:numId w:val="1"/>
              </w:numPr>
              <w:spacing w:after="0" w:line="240" w:lineRule="auto"/>
              <w:rPr>
                <w:color w:val="000000"/>
                <w:sz w:val="24"/>
                <w:szCs w:val="24"/>
              </w:rPr>
            </w:pPr>
            <w:r>
              <w:rPr>
                <w:color w:val="000000"/>
                <w:sz w:val="24"/>
                <w:szCs w:val="24"/>
              </w:rPr>
              <w:t>Learning about the history of computers and how they have evolved over time.</w:t>
            </w:r>
          </w:p>
          <w:p w:rsidR="00680F4F" w:rsidRDefault="004613B1">
            <w:pPr>
              <w:numPr>
                <w:ilvl w:val="0"/>
                <w:numId w:val="1"/>
              </w:numPr>
              <w:spacing w:after="0" w:line="240" w:lineRule="auto"/>
              <w:rPr>
                <w:color w:val="000000"/>
                <w:sz w:val="24"/>
                <w:szCs w:val="24"/>
              </w:rPr>
            </w:pPr>
            <w:r>
              <w:rPr>
                <w:color w:val="000000"/>
                <w:sz w:val="24"/>
                <w:szCs w:val="24"/>
              </w:rPr>
              <w:t>Using the understanding of historic computers to design a computer of the future.</w:t>
            </w:r>
          </w:p>
          <w:p w:rsidR="00680F4F" w:rsidRDefault="004613B1">
            <w:pPr>
              <w:numPr>
                <w:ilvl w:val="0"/>
                <w:numId w:val="1"/>
              </w:numPr>
              <w:spacing w:after="0" w:line="240" w:lineRule="auto"/>
              <w:rPr>
                <w:color w:val="000000"/>
                <w:sz w:val="24"/>
                <w:szCs w:val="24"/>
              </w:rPr>
            </w:pPr>
            <w:r>
              <w:rPr>
                <w:color w:val="000000"/>
                <w:sz w:val="24"/>
                <w:szCs w:val="24"/>
              </w:rPr>
              <w:t>Understanding and identifying barcodes, QR codes and RFID.</w:t>
            </w:r>
          </w:p>
          <w:p w:rsidR="00680F4F" w:rsidRDefault="004613B1">
            <w:pPr>
              <w:numPr>
                <w:ilvl w:val="0"/>
                <w:numId w:val="1"/>
              </w:numPr>
              <w:spacing w:after="0" w:line="240" w:lineRule="auto"/>
              <w:rPr>
                <w:color w:val="000000"/>
                <w:sz w:val="24"/>
                <w:szCs w:val="24"/>
              </w:rPr>
            </w:pPr>
            <w:r>
              <w:rPr>
                <w:color w:val="000000"/>
                <w:sz w:val="24"/>
                <w:szCs w:val="24"/>
              </w:rPr>
              <w:t>Identifying devices and applications that can scan or read barcodes, QR codes and RFID.</w:t>
            </w:r>
          </w:p>
          <w:p w:rsidR="00680F4F" w:rsidRDefault="004613B1">
            <w:pPr>
              <w:numPr>
                <w:ilvl w:val="0"/>
                <w:numId w:val="1"/>
              </w:numPr>
              <w:spacing w:after="0" w:line="240" w:lineRule="auto"/>
              <w:rPr>
                <w:color w:val="000000"/>
                <w:sz w:val="24"/>
                <w:szCs w:val="24"/>
              </w:rPr>
            </w:pPr>
            <w:r>
              <w:rPr>
                <w:color w:val="000000"/>
                <w:sz w:val="24"/>
                <w:szCs w:val="24"/>
              </w:rPr>
              <w:t>Understanding how corruption can happen within data during transfer (for example when downloading, installing, copying and updating files).</w:t>
            </w:r>
          </w:p>
          <w:p w:rsidR="00680F4F" w:rsidRDefault="004613B1">
            <w:pPr>
              <w:numPr>
                <w:ilvl w:val="0"/>
                <w:numId w:val="1"/>
              </w:numPr>
              <w:spacing w:after="0" w:line="240" w:lineRule="auto"/>
              <w:rPr>
                <w:color w:val="000000"/>
                <w:sz w:val="24"/>
                <w:szCs w:val="24"/>
              </w:rPr>
            </w:pPr>
            <w:r>
              <w:rPr>
                <w:color w:val="000000"/>
                <w:sz w:val="24"/>
                <w:szCs w:val="24"/>
              </w:rPr>
              <w:t>Identify different types of AI and their applications in everyday life.</w:t>
            </w:r>
          </w:p>
          <w:p w:rsidR="00680F4F" w:rsidRDefault="004613B1">
            <w:pPr>
              <w:spacing w:after="0" w:line="240" w:lineRule="auto"/>
            </w:pPr>
            <w:r>
              <w:rPr>
                <w:color w:val="000000"/>
                <w:sz w:val="24"/>
                <w:szCs w:val="24"/>
              </w:rPr>
              <w:t xml:space="preserve"> Networks and data representation </w:t>
            </w:r>
          </w:p>
          <w:p w:rsidR="00680F4F" w:rsidRDefault="004613B1">
            <w:pPr>
              <w:numPr>
                <w:ilvl w:val="0"/>
                <w:numId w:val="1"/>
              </w:numPr>
              <w:spacing w:after="0" w:line="240" w:lineRule="auto"/>
              <w:rPr>
                <w:color w:val="000000"/>
                <w:sz w:val="24"/>
                <w:szCs w:val="24"/>
              </w:rPr>
            </w:pPr>
            <w:r>
              <w:rPr>
                <w:color w:val="000000"/>
                <w:sz w:val="24"/>
                <w:szCs w:val="24"/>
              </w:rPr>
              <w:t>Understanding that computer networks provide multiple services.</w:t>
            </w:r>
          </w:p>
          <w:p w:rsidR="00680F4F" w:rsidRDefault="004613B1">
            <w:pPr>
              <w:spacing w:after="0" w:line="240" w:lineRule="auto"/>
            </w:pPr>
            <w:r>
              <w:rPr>
                <w:color w:val="000000"/>
                <w:sz w:val="24"/>
                <w:szCs w:val="24"/>
              </w:rPr>
              <w:t xml:space="preserve"> Computational thinking </w:t>
            </w:r>
          </w:p>
          <w:p w:rsidR="00680F4F" w:rsidRDefault="004613B1">
            <w:pPr>
              <w:numPr>
                <w:ilvl w:val="0"/>
                <w:numId w:val="1"/>
              </w:numPr>
              <w:spacing w:after="0" w:line="240" w:lineRule="auto"/>
              <w:rPr>
                <w:color w:val="000000"/>
                <w:sz w:val="24"/>
                <w:szCs w:val="24"/>
              </w:rPr>
            </w:pPr>
            <w:r>
              <w:rPr>
                <w:color w:val="000000"/>
                <w:sz w:val="24"/>
                <w:szCs w:val="24"/>
              </w:rPr>
              <w:t>Analysing the effectiveness of prompts and refine them for improved AI outputs.</w:t>
            </w:r>
          </w:p>
          <w:p w:rsidR="00680F4F" w:rsidRDefault="004613B1">
            <w:pPr>
              <w:numPr>
                <w:ilvl w:val="0"/>
                <w:numId w:val="1"/>
              </w:numPr>
              <w:spacing w:after="0" w:line="240" w:lineRule="auto"/>
              <w:rPr>
                <w:color w:val="000000"/>
                <w:sz w:val="24"/>
                <w:szCs w:val="24"/>
              </w:rPr>
            </w:pPr>
            <w:r>
              <w:rPr>
                <w:color w:val="000000"/>
                <w:sz w:val="24"/>
                <w:szCs w:val="24"/>
              </w:rPr>
              <w:t>Writing increasingly complex algorithms for a purpose.</w:t>
            </w:r>
          </w:p>
          <w:p w:rsidR="00680F4F" w:rsidRDefault="004613B1">
            <w:pPr>
              <w:numPr>
                <w:ilvl w:val="0"/>
                <w:numId w:val="1"/>
              </w:numPr>
              <w:spacing w:after="0" w:line="240" w:lineRule="auto"/>
              <w:rPr>
                <w:color w:val="000000"/>
                <w:sz w:val="24"/>
                <w:szCs w:val="24"/>
              </w:rPr>
            </w:pPr>
            <w:r>
              <w:rPr>
                <w:color w:val="000000"/>
                <w:sz w:val="24"/>
                <w:szCs w:val="24"/>
              </w:rPr>
              <w:t>Using past experiences to help solve new problems.</w:t>
            </w:r>
          </w:p>
          <w:p w:rsidR="00680F4F" w:rsidRDefault="004613B1">
            <w:pPr>
              <w:numPr>
                <w:ilvl w:val="0"/>
                <w:numId w:val="1"/>
              </w:numPr>
              <w:spacing w:after="0" w:line="240" w:lineRule="auto"/>
              <w:rPr>
                <w:color w:val="000000"/>
                <w:sz w:val="24"/>
                <w:szCs w:val="24"/>
              </w:rPr>
            </w:pPr>
            <w:r>
              <w:rPr>
                <w:color w:val="000000"/>
                <w:sz w:val="24"/>
                <w:szCs w:val="24"/>
              </w:rPr>
              <w:t>Decomposing a program into an algorithm.</w:t>
            </w:r>
          </w:p>
          <w:p w:rsidR="00680F4F" w:rsidRDefault="004613B1">
            <w:pPr>
              <w:spacing w:after="0" w:line="240" w:lineRule="auto"/>
            </w:pPr>
            <w:r>
              <w:rPr>
                <w:color w:val="000000"/>
                <w:sz w:val="24"/>
                <w:szCs w:val="24"/>
              </w:rPr>
              <w:t xml:space="preserve"> Programming </w:t>
            </w:r>
          </w:p>
          <w:p w:rsidR="00680F4F" w:rsidRDefault="004613B1">
            <w:pPr>
              <w:numPr>
                <w:ilvl w:val="0"/>
                <w:numId w:val="1"/>
              </w:numPr>
              <w:spacing w:after="0" w:line="240" w:lineRule="auto"/>
              <w:rPr>
                <w:color w:val="000000"/>
                <w:sz w:val="24"/>
                <w:szCs w:val="24"/>
              </w:rPr>
            </w:pPr>
            <w:r>
              <w:rPr>
                <w:color w:val="000000"/>
                <w:sz w:val="24"/>
                <w:szCs w:val="24"/>
              </w:rPr>
              <w:t>Debugging quickly and effectively to make a program more efficient.</w:t>
            </w:r>
          </w:p>
          <w:p w:rsidR="00680F4F" w:rsidRDefault="004613B1">
            <w:pPr>
              <w:numPr>
                <w:ilvl w:val="0"/>
                <w:numId w:val="1"/>
              </w:numPr>
              <w:spacing w:after="0" w:line="240" w:lineRule="auto"/>
              <w:rPr>
                <w:color w:val="000000"/>
                <w:sz w:val="24"/>
                <w:szCs w:val="24"/>
              </w:rPr>
            </w:pPr>
            <w:r>
              <w:rPr>
                <w:color w:val="000000"/>
                <w:sz w:val="24"/>
                <w:szCs w:val="24"/>
              </w:rPr>
              <w:lastRenderedPageBreak/>
              <w:t>Remixing existing code to explore a problem.</w:t>
            </w:r>
          </w:p>
          <w:p w:rsidR="00680F4F" w:rsidRDefault="004613B1">
            <w:pPr>
              <w:numPr>
                <w:ilvl w:val="0"/>
                <w:numId w:val="1"/>
              </w:numPr>
              <w:spacing w:after="0" w:line="240" w:lineRule="auto"/>
              <w:rPr>
                <w:color w:val="000000"/>
                <w:sz w:val="24"/>
                <w:szCs w:val="24"/>
              </w:rPr>
            </w:pPr>
            <w:r>
              <w:rPr>
                <w:color w:val="000000"/>
                <w:sz w:val="24"/>
                <w:szCs w:val="24"/>
              </w:rPr>
              <w:t>Applying coding skills like decomposition and pattern recognition to interact with AI applications.</w:t>
            </w:r>
          </w:p>
          <w:p w:rsidR="00680F4F" w:rsidRDefault="004613B1">
            <w:pPr>
              <w:numPr>
                <w:ilvl w:val="0"/>
                <w:numId w:val="1"/>
              </w:numPr>
              <w:spacing w:after="0" w:line="240" w:lineRule="auto"/>
              <w:rPr>
                <w:color w:val="000000"/>
                <w:sz w:val="24"/>
                <w:szCs w:val="24"/>
              </w:rPr>
            </w:pPr>
            <w:r>
              <w:rPr>
                <w:color w:val="000000"/>
                <w:sz w:val="24"/>
                <w:szCs w:val="24"/>
              </w:rPr>
              <w:t>Predicting code and adapting it to a chosen purpose.</w:t>
            </w:r>
          </w:p>
          <w:p w:rsidR="00680F4F" w:rsidRDefault="004613B1">
            <w:pPr>
              <w:numPr>
                <w:ilvl w:val="0"/>
                <w:numId w:val="1"/>
              </w:numPr>
              <w:spacing w:after="0" w:line="240" w:lineRule="auto"/>
              <w:rPr>
                <w:color w:val="000000"/>
                <w:sz w:val="24"/>
                <w:szCs w:val="24"/>
              </w:rPr>
            </w:pPr>
            <w:r>
              <w:rPr>
                <w:color w:val="000000"/>
                <w:sz w:val="24"/>
                <w:szCs w:val="24"/>
              </w:rPr>
              <w:t>Evaluating code to understand its purpose.</w:t>
            </w:r>
          </w:p>
          <w:p w:rsidR="00680F4F" w:rsidRDefault="004613B1">
            <w:pPr>
              <w:numPr>
                <w:ilvl w:val="0"/>
                <w:numId w:val="1"/>
              </w:numPr>
              <w:spacing w:after="0" w:line="240" w:lineRule="auto"/>
              <w:rPr>
                <w:color w:val="000000"/>
                <w:sz w:val="24"/>
                <w:szCs w:val="24"/>
              </w:rPr>
            </w:pPr>
            <w:r>
              <w:rPr>
                <w:color w:val="000000"/>
                <w:sz w:val="24"/>
                <w:szCs w:val="24"/>
              </w:rPr>
              <w:t>Changing a program to personalise it.</w:t>
            </w:r>
          </w:p>
          <w:p w:rsidR="00680F4F" w:rsidRDefault="004613B1">
            <w:pPr>
              <w:numPr>
                <w:ilvl w:val="0"/>
                <w:numId w:val="1"/>
              </w:numPr>
              <w:spacing w:after="0" w:line="240" w:lineRule="auto"/>
              <w:rPr>
                <w:color w:val="000000"/>
                <w:sz w:val="24"/>
                <w:szCs w:val="24"/>
              </w:rPr>
            </w:pPr>
            <w:r>
              <w:rPr>
                <w:color w:val="000000"/>
                <w:sz w:val="24"/>
                <w:szCs w:val="24"/>
              </w:rPr>
              <w:t>Programming using the language Python.</w:t>
            </w:r>
          </w:p>
          <w:p w:rsidR="00680F4F" w:rsidRDefault="004613B1">
            <w:pPr>
              <w:numPr>
                <w:ilvl w:val="0"/>
                <w:numId w:val="1"/>
              </w:numPr>
              <w:spacing w:after="0" w:line="240" w:lineRule="auto"/>
              <w:rPr>
                <w:color w:val="000000"/>
                <w:sz w:val="24"/>
                <w:szCs w:val="24"/>
              </w:rPr>
            </w:pPr>
            <w:r>
              <w:rPr>
                <w:color w:val="000000"/>
                <w:sz w:val="24"/>
                <w:szCs w:val="24"/>
              </w:rPr>
              <w:t>Using and adapting nested loops.</w:t>
            </w:r>
          </w:p>
          <w:p w:rsidR="00680F4F" w:rsidRDefault="004613B1">
            <w:pPr>
              <w:numPr>
                <w:ilvl w:val="0"/>
                <w:numId w:val="1"/>
              </w:numPr>
              <w:spacing w:after="0" w:line="240" w:lineRule="auto"/>
              <w:rPr>
                <w:color w:val="000000"/>
                <w:sz w:val="24"/>
                <w:szCs w:val="24"/>
              </w:rPr>
            </w:pPr>
            <w:r>
              <w:rPr>
                <w:color w:val="000000"/>
                <w:sz w:val="24"/>
                <w:szCs w:val="24"/>
              </w:rPr>
              <w:t>Recognising a wider range of text-based programming languages.</w:t>
            </w:r>
          </w:p>
          <w:p w:rsidR="00680F4F" w:rsidRDefault="004613B1">
            <w:pPr>
              <w:numPr>
                <w:ilvl w:val="0"/>
                <w:numId w:val="1"/>
              </w:numPr>
              <w:spacing w:after="0" w:line="240" w:lineRule="auto"/>
              <w:rPr>
                <w:color w:val="000000"/>
                <w:sz w:val="24"/>
                <w:szCs w:val="24"/>
              </w:rPr>
            </w:pPr>
            <w:r>
              <w:rPr>
                <w:color w:val="000000"/>
                <w:sz w:val="24"/>
                <w:szCs w:val="24"/>
              </w:rPr>
              <w:t>Making links between different programming interfaces that they are faced with.</w:t>
            </w:r>
          </w:p>
          <w:p w:rsidR="00680F4F" w:rsidRDefault="004613B1">
            <w:pPr>
              <w:numPr>
                <w:ilvl w:val="0"/>
                <w:numId w:val="1"/>
              </w:numPr>
              <w:spacing w:after="0" w:line="240" w:lineRule="auto"/>
              <w:rPr>
                <w:color w:val="000000"/>
                <w:sz w:val="24"/>
                <w:szCs w:val="24"/>
              </w:rPr>
            </w:pPr>
            <w:r>
              <w:rPr>
                <w:color w:val="000000"/>
                <w:sz w:val="24"/>
                <w:szCs w:val="24"/>
              </w:rPr>
              <w:t>Recognising examples of programming elements in real-life applications.</w:t>
            </w:r>
          </w:p>
          <w:p w:rsidR="00680F4F" w:rsidRDefault="004613B1">
            <w:pPr>
              <w:numPr>
                <w:ilvl w:val="0"/>
                <w:numId w:val="1"/>
              </w:numPr>
              <w:spacing w:after="0" w:line="240" w:lineRule="auto"/>
              <w:rPr>
                <w:color w:val="000000"/>
                <w:sz w:val="24"/>
                <w:szCs w:val="24"/>
              </w:rPr>
            </w:pPr>
            <w:r>
              <w:rPr>
                <w:color w:val="000000"/>
                <w:sz w:val="24"/>
                <w:szCs w:val="24"/>
              </w:rPr>
              <w:t>Decomposing a program independently when given a specific outcome or task to achieve.</w:t>
            </w:r>
          </w:p>
          <w:p w:rsidR="00680F4F" w:rsidRDefault="004613B1">
            <w:pPr>
              <w:numPr>
                <w:ilvl w:val="0"/>
                <w:numId w:val="1"/>
              </w:numPr>
              <w:spacing w:after="0" w:line="240" w:lineRule="auto"/>
              <w:rPr>
                <w:color w:val="000000"/>
                <w:sz w:val="24"/>
                <w:szCs w:val="24"/>
              </w:rPr>
            </w:pPr>
            <w:r>
              <w:rPr>
                <w:color w:val="000000"/>
                <w:sz w:val="24"/>
                <w:szCs w:val="24"/>
              </w:rPr>
              <w:t>Live coding (improvising with code).</w:t>
            </w:r>
          </w:p>
          <w:p w:rsidR="00680F4F" w:rsidRDefault="004613B1">
            <w:pPr>
              <w:numPr>
                <w:ilvl w:val="0"/>
                <w:numId w:val="1"/>
              </w:numPr>
              <w:spacing w:after="0" w:line="240" w:lineRule="auto"/>
              <w:rPr>
                <w:color w:val="000000"/>
                <w:sz w:val="24"/>
                <w:szCs w:val="24"/>
              </w:rPr>
            </w:pPr>
            <w:r>
              <w:rPr>
                <w:color w:val="000000"/>
                <w:sz w:val="24"/>
                <w:szCs w:val="24"/>
              </w:rPr>
              <w:t>Altering existing code with a new, specific outcome in mind.</w:t>
            </w:r>
          </w:p>
          <w:p w:rsidR="00680F4F" w:rsidRDefault="004613B1">
            <w:pPr>
              <w:numPr>
                <w:ilvl w:val="0"/>
                <w:numId w:val="1"/>
              </w:numPr>
              <w:spacing w:after="0" w:line="240" w:lineRule="auto"/>
              <w:rPr>
                <w:color w:val="000000"/>
                <w:sz w:val="24"/>
                <w:szCs w:val="24"/>
              </w:rPr>
            </w:pPr>
            <w:r>
              <w:rPr>
                <w:color w:val="000000"/>
                <w:sz w:val="24"/>
                <w:szCs w:val="24"/>
              </w:rPr>
              <w:t>Independently using loops to make code more efficient in text-based or block-based programs.</w:t>
            </w:r>
          </w:p>
          <w:p w:rsidR="00680F4F" w:rsidRDefault="004613B1">
            <w:pPr>
              <w:numPr>
                <w:ilvl w:val="0"/>
                <w:numId w:val="1"/>
              </w:numPr>
              <w:spacing w:after="0" w:line="240" w:lineRule="auto"/>
              <w:rPr>
                <w:color w:val="000000"/>
                <w:sz w:val="24"/>
                <w:szCs w:val="24"/>
              </w:rPr>
            </w:pPr>
            <w:r>
              <w:rPr>
                <w:color w:val="000000"/>
                <w:sz w:val="24"/>
                <w:szCs w:val="24"/>
              </w:rPr>
              <w:t>Using nested loops to make code more efficient.</w:t>
            </w:r>
          </w:p>
          <w:p w:rsidR="00680F4F" w:rsidRDefault="004613B1">
            <w:pPr>
              <w:numPr>
                <w:ilvl w:val="0"/>
                <w:numId w:val="1"/>
              </w:numPr>
              <w:spacing w:after="0" w:line="240" w:lineRule="auto"/>
              <w:rPr>
                <w:color w:val="000000"/>
                <w:sz w:val="24"/>
                <w:szCs w:val="24"/>
              </w:rPr>
            </w:pPr>
            <w:r>
              <w:rPr>
                <w:color w:val="000000"/>
                <w:sz w:val="24"/>
                <w:szCs w:val="24"/>
              </w:rPr>
              <w:t>Explaining what a program does and how it works, referring to the inputs and outputs.</w:t>
            </w:r>
          </w:p>
          <w:p w:rsidR="00680F4F" w:rsidRDefault="004613B1">
            <w:pPr>
              <w:numPr>
                <w:ilvl w:val="0"/>
                <w:numId w:val="1"/>
              </w:numPr>
              <w:spacing w:after="0" w:line="240" w:lineRule="auto"/>
              <w:rPr>
                <w:color w:val="000000"/>
                <w:sz w:val="24"/>
                <w:szCs w:val="24"/>
              </w:rPr>
            </w:pPr>
            <w:r>
              <w:rPr>
                <w:color w:val="000000"/>
                <w:sz w:val="24"/>
                <w:szCs w:val="24"/>
              </w:rPr>
              <w:t>Becoming more efficient and effective at debugging their programs.</w:t>
            </w:r>
          </w:p>
          <w:p w:rsidR="00680F4F" w:rsidRDefault="004613B1">
            <w:pPr>
              <w:numPr>
                <w:ilvl w:val="0"/>
                <w:numId w:val="1"/>
              </w:numPr>
              <w:spacing w:after="0" w:line="240" w:lineRule="auto"/>
              <w:rPr>
                <w:color w:val="000000"/>
                <w:sz w:val="24"/>
                <w:szCs w:val="24"/>
              </w:rPr>
            </w:pPr>
            <w:r>
              <w:rPr>
                <w:color w:val="000000"/>
                <w:sz w:val="24"/>
                <w:szCs w:val="24"/>
              </w:rPr>
              <w:t>Systematically identifying mistakes, problems or ‘bugs’ in a program.</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lastRenderedPageBreak/>
              <w:t>Knowledge</w:t>
            </w:r>
            <w:r>
              <w:rPr>
                <w:color w:val="000000"/>
                <w:sz w:val="24"/>
                <w:szCs w:val="24"/>
              </w:rPr>
              <w:t xml:space="preserve"> Computing systems and networks </w:t>
            </w:r>
          </w:p>
          <w:p w:rsidR="00680F4F" w:rsidRDefault="004613B1">
            <w:pPr>
              <w:numPr>
                <w:ilvl w:val="0"/>
                <w:numId w:val="1"/>
              </w:numPr>
              <w:spacing w:after="0" w:line="240" w:lineRule="auto"/>
              <w:rPr>
                <w:color w:val="000000"/>
                <w:sz w:val="24"/>
                <w:szCs w:val="24"/>
              </w:rPr>
            </w:pPr>
            <w:r>
              <w:rPr>
                <w:color w:val="000000"/>
                <w:sz w:val="24"/>
                <w:szCs w:val="24"/>
              </w:rPr>
              <w:t>To know that AI is trained on data to recognise patterns and generate outputs.</w:t>
            </w:r>
          </w:p>
          <w:p w:rsidR="00680F4F" w:rsidRDefault="004613B1">
            <w:pPr>
              <w:numPr>
                <w:ilvl w:val="0"/>
                <w:numId w:val="1"/>
              </w:numPr>
              <w:spacing w:after="0" w:line="240" w:lineRule="auto"/>
              <w:rPr>
                <w:color w:val="000000"/>
                <w:sz w:val="24"/>
                <w:szCs w:val="24"/>
              </w:rPr>
            </w:pPr>
            <w:r>
              <w:rPr>
                <w:color w:val="000000"/>
                <w:sz w:val="24"/>
                <w:szCs w:val="24"/>
              </w:rPr>
              <w:t>To know that AI can help generate basic HTML code to create the structure and layout of a website.</w:t>
            </w:r>
          </w:p>
          <w:p w:rsidR="00680F4F" w:rsidRDefault="004613B1">
            <w:pPr>
              <w:spacing w:after="0" w:line="240" w:lineRule="auto"/>
            </w:pPr>
            <w:r>
              <w:rPr>
                <w:color w:val="000000"/>
                <w:sz w:val="24"/>
                <w:szCs w:val="24"/>
              </w:rPr>
              <w:t xml:space="preserve"> Programming </w:t>
            </w:r>
          </w:p>
          <w:p w:rsidR="00680F4F" w:rsidRDefault="004613B1">
            <w:pPr>
              <w:numPr>
                <w:ilvl w:val="0"/>
                <w:numId w:val="1"/>
              </w:numPr>
              <w:spacing w:after="0" w:line="240" w:lineRule="auto"/>
              <w:rPr>
                <w:color w:val="000000"/>
                <w:sz w:val="24"/>
                <w:szCs w:val="24"/>
              </w:rPr>
            </w:pPr>
            <w:r>
              <w:rPr>
                <w:color w:val="000000"/>
                <w:sz w:val="24"/>
                <w:szCs w:val="24"/>
              </w:rPr>
              <w:t>To know that there are text-based programming languages such as Logo and Python.</w:t>
            </w:r>
          </w:p>
          <w:p w:rsidR="00680F4F" w:rsidRDefault="004613B1">
            <w:pPr>
              <w:numPr>
                <w:ilvl w:val="0"/>
                <w:numId w:val="1"/>
              </w:numPr>
              <w:spacing w:after="0" w:line="240" w:lineRule="auto"/>
              <w:rPr>
                <w:color w:val="000000"/>
                <w:sz w:val="24"/>
                <w:szCs w:val="24"/>
              </w:rPr>
            </w:pPr>
            <w:r>
              <w:rPr>
                <w:color w:val="000000"/>
                <w:sz w:val="24"/>
                <w:szCs w:val="24"/>
              </w:rPr>
              <w:t>To know that nested loops are loops inside of loops.</w:t>
            </w:r>
          </w:p>
          <w:p w:rsidR="00680F4F" w:rsidRDefault="004613B1">
            <w:pPr>
              <w:numPr>
                <w:ilvl w:val="0"/>
                <w:numId w:val="1"/>
              </w:numPr>
              <w:spacing w:after="0" w:line="240" w:lineRule="auto"/>
              <w:rPr>
                <w:color w:val="000000"/>
                <w:sz w:val="24"/>
                <w:szCs w:val="24"/>
              </w:rPr>
            </w:pPr>
            <w:r>
              <w:rPr>
                <w:color w:val="000000"/>
                <w:sz w:val="24"/>
                <w:szCs w:val="24"/>
              </w:rPr>
              <w:t>To understand the use of random numbers and remix Python code.</w:t>
            </w:r>
          </w:p>
          <w:p w:rsidR="00680F4F" w:rsidRDefault="004613B1">
            <w:pPr>
              <w:numPr>
                <w:ilvl w:val="0"/>
                <w:numId w:val="1"/>
              </w:numPr>
              <w:spacing w:after="0" w:line="240" w:lineRule="auto"/>
              <w:rPr>
                <w:color w:val="000000"/>
                <w:sz w:val="24"/>
                <w:szCs w:val="24"/>
              </w:rPr>
            </w:pPr>
            <w:r>
              <w:rPr>
                <w:color w:val="000000"/>
                <w:sz w:val="24"/>
                <w:szCs w:val="24"/>
              </w:rPr>
              <w:t>To know code may sometimes need to be downloaded onto a physical system/device.</w:t>
            </w:r>
          </w:p>
          <w:p w:rsidR="00680F4F" w:rsidRDefault="004613B1">
            <w:pPr>
              <w:numPr>
                <w:ilvl w:val="0"/>
                <w:numId w:val="1"/>
              </w:numPr>
              <w:spacing w:after="0" w:line="240" w:lineRule="auto"/>
              <w:rPr>
                <w:color w:val="000000"/>
                <w:sz w:val="24"/>
                <w:szCs w:val="24"/>
              </w:rPr>
            </w:pPr>
            <w:r>
              <w:rPr>
                <w:color w:val="000000"/>
                <w:sz w:val="24"/>
                <w:szCs w:val="24"/>
              </w:rPr>
              <w:t>To know programmers often save time when creating code by taking code from one program and turning it into another.</w:t>
            </w:r>
          </w:p>
          <w:p w:rsidR="00680F4F" w:rsidRDefault="004613B1">
            <w:pPr>
              <w:numPr>
                <w:ilvl w:val="0"/>
                <w:numId w:val="1"/>
              </w:numPr>
              <w:spacing w:after="0" w:line="240" w:lineRule="auto"/>
              <w:rPr>
                <w:color w:val="000000"/>
                <w:sz w:val="24"/>
                <w:szCs w:val="24"/>
              </w:rPr>
            </w:pPr>
            <w:r>
              <w:rPr>
                <w:color w:val="000000"/>
                <w:sz w:val="24"/>
                <w:szCs w:val="24"/>
              </w:rPr>
              <w:t>To know nested loops are loops within loops.</w:t>
            </w:r>
          </w:p>
          <w:p w:rsidR="00680F4F" w:rsidRDefault="004613B1">
            <w:pPr>
              <w:numPr>
                <w:ilvl w:val="0"/>
                <w:numId w:val="1"/>
              </w:numPr>
              <w:spacing w:after="0" w:line="240" w:lineRule="auto"/>
              <w:rPr>
                <w:color w:val="000000"/>
                <w:sz w:val="24"/>
                <w:szCs w:val="24"/>
              </w:rPr>
            </w:pPr>
            <w:r>
              <w:rPr>
                <w:color w:val="000000"/>
                <w:sz w:val="24"/>
                <w:szCs w:val="24"/>
              </w:rPr>
              <w:t>To know it is important to follow the syntax rules in a programming language so that the computer understands what we are trying to tell it, but that we do not need to remember all these rules.</w:t>
            </w:r>
          </w:p>
          <w:p w:rsidR="00680F4F" w:rsidRDefault="004613B1">
            <w:pPr>
              <w:numPr>
                <w:ilvl w:val="0"/>
                <w:numId w:val="1"/>
              </w:numPr>
              <w:spacing w:after="0" w:line="240" w:lineRule="auto"/>
              <w:rPr>
                <w:color w:val="000000"/>
                <w:sz w:val="24"/>
                <w:szCs w:val="24"/>
              </w:rPr>
            </w:pPr>
            <w:r>
              <w:rPr>
                <w:color w:val="000000"/>
                <w:sz w:val="24"/>
                <w:szCs w:val="24"/>
              </w:rPr>
              <w:t>To know many text-based coding languages use brackets or indentation to show which code belongs to a particular function or loop.</w:t>
            </w:r>
          </w:p>
          <w:p w:rsidR="00680F4F" w:rsidRDefault="004613B1">
            <w:pPr>
              <w:numPr>
                <w:ilvl w:val="0"/>
                <w:numId w:val="1"/>
              </w:numPr>
              <w:spacing w:after="0" w:line="240" w:lineRule="auto"/>
              <w:rPr>
                <w:color w:val="000000"/>
                <w:sz w:val="24"/>
                <w:szCs w:val="24"/>
              </w:rPr>
            </w:pPr>
            <w:r>
              <w:rPr>
                <w:color w:val="000000"/>
                <w:sz w:val="24"/>
                <w:szCs w:val="24"/>
              </w:rPr>
              <w:lastRenderedPageBreak/>
              <w:t>To know typing and spacing are very important in text-based languages and can cause errors in code if used incorrectly.</w:t>
            </w:r>
          </w:p>
          <w:p w:rsidR="00680F4F" w:rsidRDefault="004613B1">
            <w:pPr>
              <w:numPr>
                <w:ilvl w:val="0"/>
                <w:numId w:val="1"/>
              </w:numPr>
              <w:spacing w:after="0" w:line="240" w:lineRule="auto"/>
              <w:rPr>
                <w:color w:val="000000"/>
                <w:sz w:val="24"/>
                <w:szCs w:val="24"/>
              </w:rPr>
            </w:pPr>
            <w:r>
              <w:rPr>
                <w:color w:val="000000"/>
                <w:sz w:val="24"/>
                <w:szCs w:val="24"/>
              </w:rPr>
              <w:t>To know running a program to identify errors should be done before checking the code.</w:t>
            </w:r>
          </w:p>
          <w:p w:rsidR="00680F4F" w:rsidRDefault="004613B1">
            <w:pPr>
              <w:numPr>
                <w:ilvl w:val="0"/>
                <w:numId w:val="1"/>
              </w:numPr>
              <w:spacing w:after="0" w:line="240" w:lineRule="auto"/>
              <w:rPr>
                <w:color w:val="000000"/>
                <w:sz w:val="24"/>
                <w:szCs w:val="24"/>
              </w:rPr>
            </w:pPr>
            <w:r>
              <w:rPr>
                <w:color w:val="000000"/>
                <w:sz w:val="24"/>
                <w:szCs w:val="24"/>
              </w:rPr>
              <w:t>To know errors in a program could be as a result of forgetting to ‘end’ a loop.</w:t>
            </w:r>
          </w:p>
          <w:p w:rsidR="00680F4F" w:rsidRDefault="004613B1">
            <w:pPr>
              <w:spacing w:after="0" w:line="240" w:lineRule="auto"/>
            </w:pPr>
            <w:r>
              <w:rPr>
                <w:color w:val="000000"/>
                <w:sz w:val="24"/>
                <w:szCs w:val="24"/>
              </w:rPr>
              <w:t xml:space="preserve"> Data handling </w:t>
            </w:r>
          </w:p>
          <w:p w:rsidR="00680F4F" w:rsidRDefault="004613B1">
            <w:pPr>
              <w:numPr>
                <w:ilvl w:val="0"/>
                <w:numId w:val="1"/>
              </w:numPr>
              <w:spacing w:after="0" w:line="240" w:lineRule="auto"/>
              <w:rPr>
                <w:color w:val="000000"/>
                <w:sz w:val="24"/>
                <w:szCs w:val="24"/>
              </w:rPr>
            </w:pPr>
            <w:r>
              <w:rPr>
                <w:color w:val="000000"/>
                <w:sz w:val="24"/>
                <w:szCs w:val="24"/>
              </w:rPr>
              <w:t>To know that data contained within barcodes and QR codes can be used by computers.</w:t>
            </w:r>
          </w:p>
          <w:p w:rsidR="00680F4F" w:rsidRDefault="004613B1">
            <w:pPr>
              <w:numPr>
                <w:ilvl w:val="0"/>
                <w:numId w:val="1"/>
              </w:numPr>
              <w:spacing w:after="0" w:line="240" w:lineRule="auto"/>
              <w:rPr>
                <w:color w:val="000000"/>
                <w:sz w:val="24"/>
                <w:szCs w:val="24"/>
              </w:rPr>
            </w:pPr>
            <w:r>
              <w:rPr>
                <w:color w:val="000000"/>
                <w:sz w:val="24"/>
                <w:szCs w:val="24"/>
              </w:rPr>
              <w:t>To know that infrared waves are a way of transmitting data.</w:t>
            </w:r>
          </w:p>
          <w:p w:rsidR="00680F4F" w:rsidRDefault="004613B1">
            <w:pPr>
              <w:numPr>
                <w:ilvl w:val="0"/>
                <w:numId w:val="1"/>
              </w:numPr>
              <w:spacing w:after="0" w:line="240" w:lineRule="auto"/>
              <w:rPr>
                <w:color w:val="000000"/>
                <w:sz w:val="24"/>
                <w:szCs w:val="24"/>
              </w:rPr>
            </w:pPr>
            <w:r>
              <w:rPr>
                <w:color w:val="000000"/>
                <w:sz w:val="24"/>
                <w:szCs w:val="24"/>
              </w:rPr>
              <w:t>To know that Radio Frequency Identification (RFID) is a more private way of transmitting data.</w:t>
            </w:r>
          </w:p>
          <w:p w:rsidR="00680F4F" w:rsidRDefault="004613B1">
            <w:pPr>
              <w:numPr>
                <w:ilvl w:val="0"/>
                <w:numId w:val="1"/>
              </w:numPr>
              <w:spacing w:after="0" w:line="240" w:lineRule="auto"/>
              <w:rPr>
                <w:color w:val="000000"/>
                <w:sz w:val="24"/>
                <w:szCs w:val="24"/>
              </w:rPr>
            </w:pPr>
            <w:r>
              <w:rPr>
                <w:color w:val="000000"/>
                <w:sz w:val="24"/>
                <w:szCs w:val="24"/>
              </w:rPr>
              <w:t>To know that data is often encrypted so that even if it is stolen it is not useful to the thief.</w:t>
            </w:r>
          </w:p>
          <w:p w:rsidR="00680F4F" w:rsidRDefault="004613B1">
            <w:pPr>
              <w:numPr>
                <w:ilvl w:val="0"/>
                <w:numId w:val="1"/>
              </w:numPr>
              <w:spacing w:after="0" w:line="240" w:lineRule="auto"/>
              <w:rPr>
                <w:color w:val="000000"/>
                <w:sz w:val="24"/>
                <w:szCs w:val="24"/>
              </w:rPr>
            </w:pPr>
            <w:r>
              <w:rPr>
                <w:color w:val="000000"/>
                <w:sz w:val="24"/>
                <w:szCs w:val="24"/>
              </w:rPr>
              <w:t>To know that data can become corrupted within a network but this is less likely to happen if it is sent in ‘packets’.</w:t>
            </w:r>
          </w:p>
        </w:tc>
      </w:tr>
      <w:tr w:rsidR="00680F4F">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680F4F" w:rsidRDefault="004613B1">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Design, write and debug programs that accomplish specific goals, including controlling or simulating physical systems; solve problems by decomposing them into smaller parts.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sequence, selection, and repetition in programs; work with variables and various forms of input and output.</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logical reasoning to explain how some simple algorithms work and to detect and correct errors in algorithms and programs.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lastRenderedPageBreak/>
              <w:t>Understand computer networks including the internet; how they can provide multiple services, such as the world wide web; and the opportunities they offer for communication and collaboration.</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search technologies effectively, appreciate how results are selected and ranked, and be discerning in evaluating digital content.</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technology safely, respectfully and responsibly; recognise acceptable/unacceptable behaviour; identify a range of ways to report concerns about content and contact.</w:t>
            </w:r>
          </w:p>
        </w:tc>
      </w:tr>
    </w:tbl>
    <w:p w:rsidR="00680F4F" w:rsidRDefault="00680F4F">
      <w:pPr>
        <w:sectPr w:rsidR="00680F4F" w:rsidSect="000F6147">
          <w:pgSz w:w="16838" w:h="11906" w:orient="landscape" w:code="9"/>
          <w:pgMar w:top="567" w:right="567" w:bottom="1417" w:left="567" w:header="708" w:footer="708" w:gutter="0"/>
          <w:cols w:space="708"/>
          <w:docGrid w:linePitch="360"/>
        </w:sectPr>
      </w:pPr>
    </w:p>
    <w:p w:rsidR="00680F4F" w:rsidRDefault="004613B1">
      <w:pPr>
        <w:spacing w:before="299" w:after="450" w:line="240" w:lineRule="auto"/>
        <w:outlineLvl w:val="1"/>
      </w:pPr>
      <w:r>
        <w:rPr>
          <w:b/>
          <w:bCs/>
          <w:color w:val="000000"/>
          <w:sz w:val="36"/>
          <w:szCs w:val="36"/>
        </w:rPr>
        <w:lastRenderedPageBreak/>
        <w:t>Progression of Skills &amp; knowledge</w:t>
      </w:r>
    </w:p>
    <w:p w:rsidR="00680F4F" w:rsidRDefault="004613B1">
      <w:pPr>
        <w:shd w:val="clear" w:color="auto" w:fill="EFC1D0"/>
        <w:spacing w:before="150" w:after="150" w:line="200" w:lineRule="auto"/>
        <w:ind w:left="150" w:right="150"/>
        <w:jc w:val="center"/>
        <w:outlineLvl w:val="1"/>
      </w:pPr>
      <w:r>
        <w:rPr>
          <w:color w:val="000000"/>
          <w:sz w:val="30"/>
          <w:szCs w:val="30"/>
          <w:shd w:val="clear" w:color="auto" w:fill="EFC1D0"/>
        </w:rPr>
        <w:br/>
        <w:t>Information technology</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80F4F">
        <w:trPr>
          <w:gridAfter w:val="1"/>
          <w:wAfter w:w="1" w:type="dxa"/>
        </w:trPr>
        <w:tc>
          <w:tcPr>
            <w:tcW w:w="0" w:type="auto"/>
            <w:tcMar>
              <w:top w:w="15" w:type="dxa"/>
              <w:left w:w="15" w:type="dxa"/>
              <w:bottom w:w="15" w:type="dxa"/>
              <w:right w:w="15" w:type="dxa"/>
            </w:tcMar>
            <w:vAlign w:val="center"/>
          </w:tcPr>
          <w:p w:rsidR="00680F4F" w:rsidRDefault="00680F4F">
            <w:pPr>
              <w:spacing w:after="0" w:line="240" w:lineRule="auto"/>
            </w:pPr>
          </w:p>
        </w:tc>
      </w:tr>
      <w:tr w:rsidR="00680F4F">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680F4F" w:rsidRDefault="004613B1">
            <w:pPr>
              <w:spacing w:after="0" w:line="240" w:lineRule="auto"/>
            </w:pPr>
            <w:r>
              <w:rPr>
                <w:color w:val="000000"/>
                <w:position w:val="-3"/>
                <w:sz w:val="27"/>
                <w:szCs w:val="27"/>
              </w:rPr>
              <w:t>EYFS</w:t>
            </w:r>
          </w:p>
        </w:tc>
      </w:tr>
      <w:tr w:rsidR="00680F4F">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Skills</w:t>
            </w:r>
            <w:r>
              <w:rPr>
                <w:color w:val="000000"/>
                <w:sz w:val="24"/>
                <w:szCs w:val="24"/>
              </w:rPr>
              <w:t xml:space="preserve"> Using software </w:t>
            </w:r>
          </w:p>
          <w:p w:rsidR="00680F4F" w:rsidRDefault="004613B1">
            <w:pPr>
              <w:numPr>
                <w:ilvl w:val="0"/>
                <w:numId w:val="1"/>
              </w:numPr>
              <w:spacing w:after="0" w:line="240" w:lineRule="auto"/>
              <w:rPr>
                <w:color w:val="000000"/>
                <w:sz w:val="24"/>
                <w:szCs w:val="24"/>
              </w:rPr>
            </w:pPr>
            <w:r>
              <w:rPr>
                <w:color w:val="000000"/>
                <w:sz w:val="24"/>
                <w:szCs w:val="24"/>
              </w:rPr>
              <w:t>Using a simple online paint tool to create digital art.</w:t>
            </w:r>
          </w:p>
          <w:p w:rsidR="00680F4F" w:rsidRDefault="004613B1">
            <w:pPr>
              <w:spacing w:after="0" w:line="240" w:lineRule="auto"/>
            </w:pPr>
            <w:r>
              <w:rPr>
                <w:color w:val="000000"/>
                <w:sz w:val="24"/>
                <w:szCs w:val="24"/>
              </w:rPr>
              <w:t xml:space="preserve"> Using data </w:t>
            </w:r>
          </w:p>
          <w:p w:rsidR="00680F4F" w:rsidRDefault="004613B1">
            <w:pPr>
              <w:numPr>
                <w:ilvl w:val="0"/>
                <w:numId w:val="1"/>
              </w:numPr>
              <w:spacing w:after="0" w:line="240" w:lineRule="auto"/>
              <w:rPr>
                <w:color w:val="000000"/>
                <w:sz w:val="24"/>
                <w:szCs w:val="24"/>
              </w:rPr>
            </w:pPr>
            <w:r>
              <w:rPr>
                <w:color w:val="000000"/>
                <w:sz w:val="24"/>
                <w:szCs w:val="24"/>
              </w:rPr>
              <w:t>Representing data through sorting and categorising objects in unplugged scenarios.</w:t>
            </w:r>
          </w:p>
          <w:p w:rsidR="00680F4F" w:rsidRDefault="004613B1">
            <w:pPr>
              <w:numPr>
                <w:ilvl w:val="0"/>
                <w:numId w:val="1"/>
              </w:numPr>
              <w:spacing w:after="0" w:line="240" w:lineRule="auto"/>
              <w:rPr>
                <w:color w:val="000000"/>
                <w:sz w:val="24"/>
                <w:szCs w:val="24"/>
              </w:rPr>
            </w:pPr>
            <w:r>
              <w:rPr>
                <w:color w:val="000000"/>
                <w:sz w:val="24"/>
                <w:szCs w:val="24"/>
              </w:rPr>
              <w:t>Representing data through physical pictograms.</w:t>
            </w:r>
          </w:p>
          <w:p w:rsidR="00680F4F" w:rsidRDefault="004613B1">
            <w:pPr>
              <w:numPr>
                <w:ilvl w:val="0"/>
                <w:numId w:val="1"/>
              </w:numPr>
              <w:spacing w:after="0" w:line="240" w:lineRule="auto"/>
              <w:rPr>
                <w:color w:val="000000"/>
                <w:sz w:val="24"/>
                <w:szCs w:val="24"/>
              </w:rPr>
            </w:pPr>
            <w:r>
              <w:rPr>
                <w:color w:val="000000"/>
                <w:sz w:val="24"/>
                <w:szCs w:val="24"/>
              </w:rPr>
              <w:t>Exploring branch databases through physical games.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Knowledge</w:t>
            </w:r>
            <w:r>
              <w:rPr>
                <w:color w:val="000000"/>
                <w:sz w:val="24"/>
                <w:szCs w:val="24"/>
              </w:rPr>
              <w:t xml:space="preserve"> Computing systems and networks </w:t>
            </w:r>
          </w:p>
          <w:p w:rsidR="00680F4F" w:rsidRDefault="004613B1">
            <w:pPr>
              <w:numPr>
                <w:ilvl w:val="0"/>
                <w:numId w:val="1"/>
              </w:numPr>
              <w:spacing w:after="0" w:line="240" w:lineRule="auto"/>
              <w:rPr>
                <w:color w:val="000000"/>
                <w:sz w:val="24"/>
                <w:szCs w:val="24"/>
              </w:rPr>
            </w:pPr>
            <w:r>
              <w:rPr>
                <w:color w:val="000000"/>
                <w:sz w:val="24"/>
                <w:szCs w:val="24"/>
              </w:rPr>
              <w:t>To know that different types of technology can be found at home and in school.</w:t>
            </w:r>
          </w:p>
          <w:p w:rsidR="00680F4F" w:rsidRDefault="004613B1">
            <w:pPr>
              <w:numPr>
                <w:ilvl w:val="0"/>
                <w:numId w:val="1"/>
              </w:numPr>
              <w:spacing w:after="0" w:line="240" w:lineRule="auto"/>
              <w:rPr>
                <w:color w:val="000000"/>
                <w:sz w:val="24"/>
                <w:szCs w:val="24"/>
              </w:rPr>
            </w:pPr>
            <w:r>
              <w:rPr>
                <w:color w:val="000000"/>
                <w:sz w:val="24"/>
                <w:szCs w:val="24"/>
              </w:rPr>
              <w:t>To know that you can take simple photographs with a camera or iPad.</w:t>
            </w:r>
          </w:p>
          <w:p w:rsidR="00680F4F" w:rsidRDefault="004613B1">
            <w:pPr>
              <w:numPr>
                <w:ilvl w:val="0"/>
                <w:numId w:val="1"/>
              </w:numPr>
              <w:spacing w:after="0" w:line="240" w:lineRule="auto"/>
              <w:rPr>
                <w:color w:val="000000"/>
                <w:sz w:val="24"/>
                <w:szCs w:val="24"/>
              </w:rPr>
            </w:pPr>
            <w:r>
              <w:rPr>
                <w:color w:val="000000"/>
                <w:sz w:val="24"/>
                <w:szCs w:val="24"/>
              </w:rPr>
              <w:t>To know that you must hold the camera still and ensure the subject is in the shot to take a photo.</w:t>
            </w:r>
          </w:p>
          <w:p w:rsidR="00680F4F" w:rsidRDefault="004613B1">
            <w:pPr>
              <w:spacing w:after="0" w:line="240" w:lineRule="auto"/>
            </w:pPr>
            <w:r>
              <w:rPr>
                <w:color w:val="000000"/>
                <w:sz w:val="24"/>
                <w:szCs w:val="24"/>
              </w:rPr>
              <w:t xml:space="preserve"> Data handling </w:t>
            </w:r>
          </w:p>
          <w:p w:rsidR="00680F4F" w:rsidRDefault="004613B1">
            <w:pPr>
              <w:numPr>
                <w:ilvl w:val="0"/>
                <w:numId w:val="1"/>
              </w:numPr>
              <w:spacing w:after="0" w:line="240" w:lineRule="auto"/>
              <w:rPr>
                <w:color w:val="000000"/>
                <w:sz w:val="24"/>
                <w:szCs w:val="24"/>
              </w:rPr>
            </w:pPr>
            <w:r>
              <w:rPr>
                <w:color w:val="000000"/>
                <w:sz w:val="24"/>
                <w:szCs w:val="24"/>
              </w:rPr>
              <w:t>To know that sorting objects into various categories can help you locate information.</w:t>
            </w:r>
          </w:p>
          <w:p w:rsidR="00680F4F" w:rsidRDefault="004613B1">
            <w:pPr>
              <w:numPr>
                <w:ilvl w:val="0"/>
                <w:numId w:val="1"/>
              </w:numPr>
              <w:spacing w:after="0" w:line="240" w:lineRule="auto"/>
              <w:rPr>
                <w:color w:val="000000"/>
                <w:sz w:val="24"/>
                <w:szCs w:val="24"/>
              </w:rPr>
            </w:pPr>
            <w:r>
              <w:rPr>
                <w:color w:val="000000"/>
                <w:sz w:val="24"/>
                <w:szCs w:val="24"/>
              </w:rPr>
              <w:t>To know that using yes/no questions to find an answer is a branching database.</w:t>
            </w:r>
          </w:p>
          <w:p w:rsidR="00680F4F" w:rsidRDefault="004613B1">
            <w:pPr>
              <w:numPr>
                <w:ilvl w:val="0"/>
                <w:numId w:val="1"/>
              </w:numPr>
              <w:spacing w:after="0" w:line="240" w:lineRule="auto"/>
              <w:rPr>
                <w:color w:val="000000"/>
                <w:sz w:val="24"/>
                <w:szCs w:val="24"/>
              </w:rPr>
            </w:pPr>
            <w:r>
              <w:rPr>
                <w:color w:val="000000"/>
                <w:sz w:val="24"/>
                <w:szCs w:val="24"/>
              </w:rPr>
              <w:t>To know that a pictogram is a way of showing information.</w:t>
            </w:r>
          </w:p>
        </w:tc>
      </w:tr>
      <w:tr w:rsidR="00680F4F">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680F4F" w:rsidRDefault="004613B1">
            <w:pPr>
              <w:spacing w:after="0" w:line="240" w:lineRule="auto"/>
            </w:pPr>
            <w:r>
              <w:rPr>
                <w:color w:val="000000"/>
                <w:position w:val="-3"/>
                <w:sz w:val="27"/>
                <w:szCs w:val="27"/>
              </w:rPr>
              <w:t>Year 1</w:t>
            </w:r>
          </w:p>
        </w:tc>
      </w:tr>
      <w:tr w:rsidR="00680F4F">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Skills</w:t>
            </w:r>
            <w:r>
              <w:rPr>
                <w:color w:val="000000"/>
                <w:sz w:val="24"/>
                <w:szCs w:val="24"/>
              </w:rPr>
              <w:t xml:space="preserve"> Using software </w:t>
            </w:r>
          </w:p>
          <w:p w:rsidR="00680F4F" w:rsidRDefault="004613B1">
            <w:pPr>
              <w:numPr>
                <w:ilvl w:val="0"/>
                <w:numId w:val="1"/>
              </w:numPr>
              <w:spacing w:after="0" w:line="240" w:lineRule="auto"/>
              <w:rPr>
                <w:color w:val="000000"/>
                <w:sz w:val="24"/>
                <w:szCs w:val="24"/>
              </w:rPr>
            </w:pPr>
            <w:r>
              <w:rPr>
                <w:color w:val="000000"/>
                <w:sz w:val="24"/>
                <w:szCs w:val="24"/>
              </w:rPr>
              <w:t>Using a basic range of tools within graphic editing software.</w:t>
            </w:r>
          </w:p>
          <w:p w:rsidR="00680F4F" w:rsidRDefault="004613B1">
            <w:pPr>
              <w:numPr>
                <w:ilvl w:val="0"/>
                <w:numId w:val="1"/>
              </w:numPr>
              <w:spacing w:after="0" w:line="240" w:lineRule="auto"/>
              <w:rPr>
                <w:color w:val="000000"/>
                <w:sz w:val="24"/>
                <w:szCs w:val="24"/>
              </w:rPr>
            </w:pPr>
            <w:r>
              <w:rPr>
                <w:color w:val="000000"/>
                <w:sz w:val="24"/>
                <w:szCs w:val="24"/>
              </w:rPr>
              <w:t>Taking and editing photographs.</w:t>
            </w:r>
          </w:p>
          <w:p w:rsidR="00680F4F" w:rsidRDefault="004613B1">
            <w:pPr>
              <w:numPr>
                <w:ilvl w:val="0"/>
                <w:numId w:val="1"/>
              </w:numPr>
              <w:spacing w:after="0" w:line="240" w:lineRule="auto"/>
              <w:rPr>
                <w:color w:val="000000"/>
                <w:sz w:val="24"/>
                <w:szCs w:val="24"/>
              </w:rPr>
            </w:pPr>
            <w:r>
              <w:rPr>
                <w:color w:val="000000"/>
                <w:sz w:val="24"/>
                <w:szCs w:val="24"/>
              </w:rPr>
              <w:t>Developing control of the mouse through dragging, clicking and resizing of images to create different effects.</w:t>
            </w:r>
          </w:p>
          <w:p w:rsidR="00680F4F" w:rsidRDefault="004613B1">
            <w:pPr>
              <w:numPr>
                <w:ilvl w:val="0"/>
                <w:numId w:val="1"/>
              </w:numPr>
              <w:spacing w:after="0" w:line="240" w:lineRule="auto"/>
              <w:rPr>
                <w:color w:val="000000"/>
                <w:sz w:val="24"/>
                <w:szCs w:val="24"/>
              </w:rPr>
            </w:pPr>
            <w:r>
              <w:rPr>
                <w:color w:val="000000"/>
                <w:sz w:val="24"/>
                <w:szCs w:val="24"/>
              </w:rPr>
              <w:t>Developing understanding of different software tools.</w:t>
            </w:r>
          </w:p>
          <w:p w:rsidR="00680F4F" w:rsidRDefault="004613B1">
            <w:pPr>
              <w:spacing w:after="0" w:line="240" w:lineRule="auto"/>
            </w:pPr>
            <w:r>
              <w:rPr>
                <w:color w:val="000000"/>
                <w:sz w:val="24"/>
                <w:szCs w:val="24"/>
              </w:rPr>
              <w:t xml:space="preserve"> Using email and internet searches </w:t>
            </w:r>
          </w:p>
          <w:p w:rsidR="00680F4F" w:rsidRDefault="004613B1">
            <w:pPr>
              <w:numPr>
                <w:ilvl w:val="0"/>
                <w:numId w:val="1"/>
              </w:numPr>
              <w:spacing w:after="0" w:line="240" w:lineRule="auto"/>
              <w:rPr>
                <w:color w:val="000000"/>
                <w:sz w:val="24"/>
                <w:szCs w:val="24"/>
              </w:rPr>
            </w:pPr>
            <w:r>
              <w:rPr>
                <w:color w:val="000000"/>
                <w:sz w:val="24"/>
                <w:szCs w:val="24"/>
              </w:rPr>
              <w:lastRenderedPageBreak/>
              <w:t>Searching and downloading images from the internet safely.</w:t>
            </w:r>
          </w:p>
          <w:p w:rsidR="00680F4F" w:rsidRDefault="004613B1">
            <w:pPr>
              <w:numPr>
                <w:ilvl w:val="0"/>
                <w:numId w:val="1"/>
              </w:numPr>
              <w:spacing w:after="0" w:line="240" w:lineRule="auto"/>
              <w:rPr>
                <w:color w:val="000000"/>
                <w:sz w:val="24"/>
                <w:szCs w:val="24"/>
              </w:rPr>
            </w:pPr>
            <w:r>
              <w:rPr>
                <w:color w:val="000000"/>
                <w:sz w:val="24"/>
                <w:szCs w:val="24"/>
              </w:rPr>
              <w:t>Understanding that we are connected to others when using the internet.</w:t>
            </w:r>
          </w:p>
          <w:p w:rsidR="00680F4F" w:rsidRDefault="004613B1">
            <w:pPr>
              <w:numPr>
                <w:ilvl w:val="0"/>
                <w:numId w:val="1"/>
              </w:numPr>
              <w:spacing w:after="0" w:line="240" w:lineRule="auto"/>
              <w:rPr>
                <w:color w:val="000000"/>
                <w:sz w:val="24"/>
                <w:szCs w:val="24"/>
              </w:rPr>
            </w:pPr>
            <w:r>
              <w:rPr>
                <w:color w:val="000000"/>
                <w:sz w:val="24"/>
                <w:szCs w:val="24"/>
              </w:rPr>
              <w:t>Recognising devices that are connected to the internet.</w:t>
            </w:r>
          </w:p>
          <w:p w:rsidR="00680F4F" w:rsidRDefault="004613B1">
            <w:pPr>
              <w:spacing w:after="0" w:line="240" w:lineRule="auto"/>
            </w:pPr>
            <w:r>
              <w:rPr>
                <w:color w:val="000000"/>
                <w:sz w:val="24"/>
                <w:szCs w:val="24"/>
              </w:rPr>
              <w:t xml:space="preserve"> Using data </w:t>
            </w:r>
          </w:p>
          <w:p w:rsidR="00680F4F" w:rsidRDefault="004613B1">
            <w:pPr>
              <w:numPr>
                <w:ilvl w:val="0"/>
                <w:numId w:val="1"/>
              </w:numPr>
              <w:spacing w:after="0" w:line="240" w:lineRule="auto"/>
              <w:rPr>
                <w:color w:val="000000"/>
                <w:sz w:val="24"/>
                <w:szCs w:val="24"/>
              </w:rPr>
            </w:pPr>
            <w:r>
              <w:rPr>
                <w:color w:val="000000"/>
                <w:sz w:val="24"/>
                <w:szCs w:val="24"/>
              </w:rPr>
              <w:t>Using software to explore and create pictograms and branching databases.</w:t>
            </w:r>
          </w:p>
          <w:p w:rsidR="00680F4F" w:rsidRDefault="004613B1">
            <w:pPr>
              <w:numPr>
                <w:ilvl w:val="0"/>
                <w:numId w:val="1"/>
              </w:numPr>
              <w:spacing w:after="0" w:line="240" w:lineRule="auto"/>
              <w:rPr>
                <w:color w:val="000000"/>
                <w:sz w:val="24"/>
                <w:szCs w:val="24"/>
              </w:rPr>
            </w:pPr>
            <w:r>
              <w:rPr>
                <w:color w:val="000000"/>
                <w:sz w:val="24"/>
                <w:szCs w:val="24"/>
              </w:rPr>
              <w:t>Using data representations to answer questions about data.</w:t>
            </w:r>
          </w:p>
          <w:p w:rsidR="00680F4F" w:rsidRDefault="004613B1">
            <w:pPr>
              <w:numPr>
                <w:ilvl w:val="0"/>
                <w:numId w:val="1"/>
              </w:numPr>
              <w:spacing w:after="0" w:line="240" w:lineRule="auto"/>
              <w:rPr>
                <w:color w:val="000000"/>
                <w:sz w:val="24"/>
                <w:szCs w:val="24"/>
              </w:rPr>
            </w:pPr>
            <w:r>
              <w:rPr>
                <w:color w:val="000000"/>
                <w:sz w:val="24"/>
                <w:szCs w:val="24"/>
              </w:rPr>
              <w:t>Understanding that technology can be used to represent data in different ways: pictograms, tables, pie charts, bar charts, block graphs etc.</w:t>
            </w:r>
          </w:p>
          <w:p w:rsidR="00680F4F" w:rsidRDefault="004613B1">
            <w:pPr>
              <w:spacing w:after="0" w:line="240" w:lineRule="auto"/>
            </w:pPr>
            <w:r>
              <w:rPr>
                <w:color w:val="000000"/>
                <w:sz w:val="24"/>
                <w:szCs w:val="24"/>
              </w:rPr>
              <w:t xml:space="preserve"> Wider use of technology </w:t>
            </w:r>
          </w:p>
          <w:p w:rsidR="00680F4F" w:rsidRDefault="004613B1">
            <w:pPr>
              <w:numPr>
                <w:ilvl w:val="0"/>
                <w:numId w:val="1"/>
              </w:numPr>
              <w:spacing w:after="0" w:line="240" w:lineRule="auto"/>
              <w:rPr>
                <w:color w:val="000000"/>
                <w:sz w:val="24"/>
                <w:szCs w:val="24"/>
              </w:rPr>
            </w:pPr>
            <w:r>
              <w:rPr>
                <w:color w:val="000000"/>
                <w:sz w:val="24"/>
                <w:szCs w:val="24"/>
              </w:rPr>
              <w:t>Recognising common uses of information technology, including beyond school.</w:t>
            </w:r>
          </w:p>
          <w:p w:rsidR="00680F4F" w:rsidRDefault="004613B1">
            <w:pPr>
              <w:numPr>
                <w:ilvl w:val="0"/>
                <w:numId w:val="1"/>
              </w:numPr>
              <w:spacing w:after="0" w:line="240" w:lineRule="auto"/>
              <w:rPr>
                <w:color w:val="000000"/>
                <w:sz w:val="24"/>
                <w:szCs w:val="24"/>
              </w:rPr>
            </w:pPr>
            <w:r>
              <w:rPr>
                <w:color w:val="000000"/>
                <w:sz w:val="24"/>
                <w:szCs w:val="24"/>
              </w:rPr>
              <w:t>Understanding some of the ways we can use the internet.</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lastRenderedPageBreak/>
              <w:t>Knowledge</w:t>
            </w:r>
            <w:r>
              <w:rPr>
                <w:color w:val="000000"/>
                <w:sz w:val="24"/>
                <w:szCs w:val="24"/>
              </w:rPr>
              <w:t xml:space="preserve"> Computing systems and networks </w:t>
            </w:r>
          </w:p>
          <w:p w:rsidR="00680F4F" w:rsidRDefault="004613B1">
            <w:pPr>
              <w:numPr>
                <w:ilvl w:val="0"/>
                <w:numId w:val="1"/>
              </w:numPr>
              <w:spacing w:after="0" w:line="240" w:lineRule="auto"/>
              <w:rPr>
                <w:color w:val="000000"/>
                <w:sz w:val="24"/>
                <w:szCs w:val="24"/>
              </w:rPr>
            </w:pPr>
            <w:r>
              <w:rPr>
                <w:color w:val="000000"/>
                <w:sz w:val="24"/>
                <w:szCs w:val="24"/>
              </w:rPr>
              <w:t>To know that when we create something on a computer it can be more easily saved and shared than a paper version.</w:t>
            </w:r>
          </w:p>
          <w:p w:rsidR="00680F4F" w:rsidRDefault="004613B1">
            <w:pPr>
              <w:numPr>
                <w:ilvl w:val="0"/>
                <w:numId w:val="1"/>
              </w:numPr>
              <w:spacing w:after="0" w:line="240" w:lineRule="auto"/>
              <w:rPr>
                <w:color w:val="000000"/>
                <w:sz w:val="24"/>
                <w:szCs w:val="24"/>
              </w:rPr>
            </w:pPr>
            <w:r>
              <w:rPr>
                <w:color w:val="000000"/>
                <w:sz w:val="24"/>
                <w:szCs w:val="24"/>
              </w:rPr>
              <w:t>To know some of the simple graphic design features of a piece of online software.</w:t>
            </w:r>
          </w:p>
          <w:p w:rsidR="00680F4F" w:rsidRDefault="004613B1">
            <w:pPr>
              <w:spacing w:after="0" w:line="240" w:lineRule="auto"/>
            </w:pPr>
            <w:r>
              <w:rPr>
                <w:color w:val="000000"/>
                <w:sz w:val="24"/>
                <w:szCs w:val="24"/>
              </w:rPr>
              <w:t xml:space="preserve"> Creating media </w:t>
            </w:r>
          </w:p>
          <w:p w:rsidR="00680F4F" w:rsidRDefault="004613B1">
            <w:pPr>
              <w:numPr>
                <w:ilvl w:val="0"/>
                <w:numId w:val="1"/>
              </w:numPr>
              <w:spacing w:after="0" w:line="240" w:lineRule="auto"/>
              <w:rPr>
                <w:color w:val="000000"/>
                <w:sz w:val="24"/>
                <w:szCs w:val="24"/>
              </w:rPr>
            </w:pPr>
            <w:r>
              <w:rPr>
                <w:color w:val="000000"/>
                <w:sz w:val="24"/>
                <w:szCs w:val="24"/>
              </w:rPr>
              <w:lastRenderedPageBreak/>
              <w:t>To understand that holding the camera still and considering angles and light are important to take good pictures.</w:t>
            </w:r>
          </w:p>
          <w:p w:rsidR="00680F4F" w:rsidRDefault="004613B1">
            <w:pPr>
              <w:numPr>
                <w:ilvl w:val="0"/>
                <w:numId w:val="1"/>
              </w:numPr>
              <w:spacing w:after="0" w:line="240" w:lineRule="auto"/>
              <w:rPr>
                <w:color w:val="000000"/>
                <w:sz w:val="24"/>
                <w:szCs w:val="24"/>
              </w:rPr>
            </w:pPr>
            <w:r>
              <w:rPr>
                <w:color w:val="000000"/>
                <w:sz w:val="24"/>
                <w:szCs w:val="24"/>
              </w:rPr>
              <w:t>To know that you can edit, crop and filter photographs.</w:t>
            </w:r>
          </w:p>
          <w:p w:rsidR="00680F4F" w:rsidRDefault="004613B1">
            <w:pPr>
              <w:numPr>
                <w:ilvl w:val="0"/>
                <w:numId w:val="1"/>
              </w:numPr>
              <w:spacing w:after="0" w:line="240" w:lineRule="auto"/>
              <w:rPr>
                <w:color w:val="000000"/>
                <w:sz w:val="24"/>
                <w:szCs w:val="24"/>
              </w:rPr>
            </w:pPr>
            <w:r>
              <w:rPr>
                <w:color w:val="000000"/>
                <w:sz w:val="24"/>
                <w:szCs w:val="24"/>
              </w:rPr>
              <w:t>To know how to search safely for images online.</w:t>
            </w:r>
          </w:p>
          <w:p w:rsidR="00680F4F" w:rsidRDefault="004613B1">
            <w:pPr>
              <w:spacing w:after="0" w:line="240" w:lineRule="auto"/>
            </w:pPr>
            <w:r>
              <w:rPr>
                <w:color w:val="000000"/>
                <w:sz w:val="24"/>
                <w:szCs w:val="24"/>
              </w:rPr>
              <w:t xml:space="preserve"> Data handling </w:t>
            </w:r>
          </w:p>
          <w:p w:rsidR="00680F4F" w:rsidRDefault="004613B1">
            <w:pPr>
              <w:numPr>
                <w:ilvl w:val="0"/>
                <w:numId w:val="1"/>
              </w:numPr>
              <w:spacing w:after="0" w:line="240" w:lineRule="auto"/>
              <w:rPr>
                <w:color w:val="000000"/>
                <w:sz w:val="24"/>
                <w:szCs w:val="24"/>
              </w:rPr>
            </w:pPr>
            <w:r>
              <w:rPr>
                <w:color w:val="000000"/>
                <w:sz w:val="24"/>
                <w:szCs w:val="24"/>
              </w:rPr>
              <w:t>To know how that charts and pictograms can be created using a computer.</w:t>
            </w:r>
          </w:p>
          <w:p w:rsidR="00680F4F" w:rsidRDefault="004613B1">
            <w:pPr>
              <w:numPr>
                <w:ilvl w:val="0"/>
                <w:numId w:val="1"/>
              </w:numPr>
              <w:spacing w:after="0" w:line="240" w:lineRule="auto"/>
              <w:rPr>
                <w:color w:val="000000"/>
                <w:sz w:val="24"/>
                <w:szCs w:val="24"/>
              </w:rPr>
            </w:pPr>
            <w:r>
              <w:rPr>
                <w:color w:val="000000"/>
                <w:sz w:val="24"/>
                <w:szCs w:val="24"/>
              </w:rPr>
              <w:t>o understand that a branching database is a way of classifying a group of objects.</w:t>
            </w:r>
          </w:p>
        </w:tc>
      </w:tr>
      <w:tr w:rsidR="00680F4F">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680F4F" w:rsidRDefault="004613B1">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KS1</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what algorithms are, how they are implemented as programs on digital devices and that programs execute by following precise and unambiguous instructions.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Create and debug simple programs.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logical reasoning to predict the behaviour of simple programs.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technology purposefully to create, organise, store, manipulate and retrieve digital content.</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Recognise common uses of information technology beyond school.</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technology safely and respectfully, keeping personal information private; identify where to go for help and support when they have concerns about content or contact on the internet or other online technologies.</w:t>
            </w:r>
          </w:p>
        </w:tc>
      </w:tr>
    </w:tbl>
    <w:p w:rsidR="00680F4F" w:rsidRDefault="00680F4F">
      <w:pPr>
        <w:sectPr w:rsidR="00680F4F" w:rsidSect="000F6147">
          <w:pgSz w:w="16838" w:h="11906" w:orient="landscape" w:code="9"/>
          <w:pgMar w:top="567" w:right="567" w:bottom="1417" w:left="567" w:header="708" w:footer="708" w:gutter="0"/>
          <w:cols w:space="708"/>
          <w:docGrid w:linePitch="360"/>
        </w:sectPr>
      </w:pPr>
    </w:p>
    <w:p w:rsidR="00680F4F" w:rsidRDefault="004613B1">
      <w:pPr>
        <w:spacing w:before="299" w:after="450" w:line="240" w:lineRule="auto"/>
        <w:outlineLvl w:val="1"/>
      </w:pPr>
      <w:r>
        <w:rPr>
          <w:b/>
          <w:bCs/>
          <w:color w:val="000000"/>
          <w:sz w:val="36"/>
          <w:szCs w:val="36"/>
        </w:rPr>
        <w:lastRenderedPageBreak/>
        <w:t>Progression of Skills &amp; knowledge</w:t>
      </w:r>
    </w:p>
    <w:p w:rsidR="00680F4F" w:rsidRDefault="004613B1">
      <w:pPr>
        <w:shd w:val="clear" w:color="auto" w:fill="EFC1D0"/>
        <w:spacing w:before="150" w:after="150" w:line="200" w:lineRule="auto"/>
        <w:ind w:left="150" w:right="150"/>
        <w:jc w:val="center"/>
        <w:outlineLvl w:val="1"/>
      </w:pPr>
      <w:r>
        <w:rPr>
          <w:color w:val="000000"/>
          <w:sz w:val="30"/>
          <w:szCs w:val="30"/>
          <w:shd w:val="clear" w:color="auto" w:fill="EFC1D0"/>
        </w:rPr>
        <w:br/>
        <w:t>Information technology</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80F4F">
        <w:trPr>
          <w:gridAfter w:val="1"/>
          <w:wAfter w:w="1" w:type="dxa"/>
        </w:trPr>
        <w:tc>
          <w:tcPr>
            <w:tcW w:w="0" w:type="auto"/>
            <w:tcMar>
              <w:top w:w="15" w:type="dxa"/>
              <w:left w:w="15" w:type="dxa"/>
              <w:bottom w:w="15" w:type="dxa"/>
              <w:right w:w="15" w:type="dxa"/>
            </w:tcMar>
            <w:vAlign w:val="center"/>
          </w:tcPr>
          <w:p w:rsidR="00680F4F" w:rsidRDefault="00680F4F">
            <w:pPr>
              <w:spacing w:after="0" w:line="240" w:lineRule="auto"/>
            </w:pPr>
          </w:p>
        </w:tc>
      </w:tr>
      <w:tr w:rsidR="00680F4F">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680F4F" w:rsidRDefault="004613B1">
            <w:pPr>
              <w:spacing w:after="0" w:line="240" w:lineRule="auto"/>
            </w:pPr>
            <w:r>
              <w:rPr>
                <w:color w:val="000000"/>
                <w:position w:val="-3"/>
                <w:sz w:val="27"/>
                <w:szCs w:val="27"/>
              </w:rPr>
              <w:t>Year 2</w:t>
            </w:r>
          </w:p>
        </w:tc>
      </w:tr>
      <w:tr w:rsidR="00680F4F">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Skills</w:t>
            </w:r>
            <w:r>
              <w:rPr>
                <w:color w:val="000000"/>
                <w:sz w:val="24"/>
                <w:szCs w:val="24"/>
              </w:rPr>
              <w:t xml:space="preserve"> Using software </w:t>
            </w:r>
          </w:p>
          <w:p w:rsidR="00680F4F" w:rsidRDefault="004613B1">
            <w:pPr>
              <w:numPr>
                <w:ilvl w:val="0"/>
                <w:numId w:val="1"/>
              </w:numPr>
              <w:spacing w:after="0" w:line="240" w:lineRule="auto"/>
              <w:rPr>
                <w:color w:val="000000"/>
                <w:sz w:val="24"/>
                <w:szCs w:val="24"/>
              </w:rPr>
            </w:pPr>
            <w:r>
              <w:rPr>
                <w:color w:val="000000"/>
                <w:sz w:val="24"/>
                <w:szCs w:val="24"/>
              </w:rPr>
              <w:t>Developing word processing skills, including altering text, copying and pasting and using keyboard shortcuts.</w:t>
            </w:r>
          </w:p>
          <w:p w:rsidR="00680F4F" w:rsidRDefault="004613B1">
            <w:pPr>
              <w:numPr>
                <w:ilvl w:val="0"/>
                <w:numId w:val="1"/>
              </w:numPr>
              <w:spacing w:after="0" w:line="240" w:lineRule="auto"/>
              <w:rPr>
                <w:color w:val="000000"/>
                <w:sz w:val="24"/>
                <w:szCs w:val="24"/>
              </w:rPr>
            </w:pPr>
            <w:r>
              <w:rPr>
                <w:color w:val="000000"/>
                <w:sz w:val="24"/>
                <w:szCs w:val="24"/>
              </w:rPr>
              <w:t>Using word processing software to type and reformat text.</w:t>
            </w:r>
          </w:p>
          <w:p w:rsidR="00680F4F" w:rsidRDefault="004613B1">
            <w:pPr>
              <w:numPr>
                <w:ilvl w:val="0"/>
                <w:numId w:val="1"/>
              </w:numPr>
              <w:spacing w:after="0" w:line="240" w:lineRule="auto"/>
              <w:rPr>
                <w:color w:val="000000"/>
                <w:sz w:val="24"/>
                <w:szCs w:val="24"/>
              </w:rPr>
            </w:pPr>
            <w:r>
              <w:rPr>
                <w:color w:val="000000"/>
                <w:sz w:val="24"/>
                <w:szCs w:val="24"/>
              </w:rPr>
              <w:t>Using software (and unplugged means) to create story animations.</w:t>
            </w:r>
          </w:p>
          <w:p w:rsidR="00680F4F" w:rsidRDefault="004613B1">
            <w:pPr>
              <w:numPr>
                <w:ilvl w:val="0"/>
                <w:numId w:val="1"/>
              </w:numPr>
              <w:spacing w:after="0" w:line="240" w:lineRule="auto"/>
              <w:rPr>
                <w:color w:val="000000"/>
                <w:sz w:val="24"/>
                <w:szCs w:val="24"/>
              </w:rPr>
            </w:pPr>
            <w:r>
              <w:rPr>
                <w:color w:val="000000"/>
                <w:sz w:val="24"/>
                <w:szCs w:val="24"/>
              </w:rPr>
              <w:t>Creating and labelling images.</w:t>
            </w:r>
          </w:p>
          <w:p w:rsidR="00680F4F" w:rsidRDefault="004613B1">
            <w:pPr>
              <w:spacing w:after="0" w:line="240" w:lineRule="auto"/>
            </w:pPr>
            <w:r>
              <w:rPr>
                <w:color w:val="000000"/>
                <w:sz w:val="24"/>
                <w:szCs w:val="24"/>
              </w:rPr>
              <w:t xml:space="preserve"> Using email and internet searches </w:t>
            </w:r>
          </w:p>
          <w:p w:rsidR="00680F4F" w:rsidRDefault="004613B1">
            <w:pPr>
              <w:numPr>
                <w:ilvl w:val="0"/>
                <w:numId w:val="1"/>
              </w:numPr>
              <w:spacing w:after="0" w:line="240" w:lineRule="auto"/>
              <w:rPr>
                <w:color w:val="000000"/>
                <w:sz w:val="24"/>
                <w:szCs w:val="24"/>
              </w:rPr>
            </w:pPr>
            <w:r>
              <w:rPr>
                <w:color w:val="000000"/>
                <w:sz w:val="24"/>
                <w:szCs w:val="24"/>
              </w:rPr>
              <w:t>Understanding what online information is.</w:t>
            </w:r>
          </w:p>
          <w:p w:rsidR="00680F4F" w:rsidRDefault="004613B1">
            <w:pPr>
              <w:numPr>
                <w:ilvl w:val="0"/>
                <w:numId w:val="1"/>
              </w:numPr>
              <w:spacing w:after="0" w:line="240" w:lineRule="auto"/>
              <w:rPr>
                <w:color w:val="000000"/>
                <w:sz w:val="24"/>
                <w:szCs w:val="24"/>
              </w:rPr>
            </w:pPr>
            <w:r>
              <w:rPr>
                <w:color w:val="000000"/>
                <w:sz w:val="24"/>
                <w:szCs w:val="24"/>
              </w:rPr>
              <w:t>Searching for appropriate images to use in a document.</w:t>
            </w:r>
          </w:p>
          <w:p w:rsidR="00680F4F" w:rsidRDefault="004613B1">
            <w:pPr>
              <w:spacing w:after="0" w:line="240" w:lineRule="auto"/>
            </w:pPr>
            <w:r>
              <w:rPr>
                <w:color w:val="000000"/>
                <w:sz w:val="24"/>
                <w:szCs w:val="24"/>
              </w:rPr>
              <w:t xml:space="preserve"> Using data </w:t>
            </w:r>
          </w:p>
          <w:p w:rsidR="00680F4F" w:rsidRDefault="004613B1">
            <w:pPr>
              <w:numPr>
                <w:ilvl w:val="0"/>
                <w:numId w:val="1"/>
              </w:numPr>
              <w:spacing w:after="0" w:line="240" w:lineRule="auto"/>
              <w:rPr>
                <w:color w:val="000000"/>
                <w:sz w:val="24"/>
                <w:szCs w:val="24"/>
              </w:rPr>
            </w:pPr>
            <w:r>
              <w:rPr>
                <w:color w:val="000000"/>
                <w:sz w:val="24"/>
                <w:szCs w:val="24"/>
              </w:rPr>
              <w:t>Interpreting data from a spreadsheet.</w:t>
            </w:r>
          </w:p>
          <w:p w:rsidR="00680F4F" w:rsidRDefault="004613B1">
            <w:pPr>
              <w:numPr>
                <w:ilvl w:val="0"/>
                <w:numId w:val="1"/>
              </w:numPr>
              <w:spacing w:after="0" w:line="240" w:lineRule="auto"/>
              <w:rPr>
                <w:color w:val="000000"/>
                <w:sz w:val="24"/>
                <w:szCs w:val="24"/>
              </w:rPr>
            </w:pPr>
            <w:r>
              <w:rPr>
                <w:color w:val="000000"/>
                <w:sz w:val="24"/>
                <w:szCs w:val="24"/>
              </w:rPr>
              <w:t>Collecting and inputting data into a spreadsheet.</w:t>
            </w:r>
          </w:p>
          <w:p w:rsidR="00680F4F" w:rsidRDefault="004613B1">
            <w:pPr>
              <w:spacing w:after="0" w:line="240" w:lineRule="auto"/>
            </w:pPr>
            <w:r>
              <w:rPr>
                <w:color w:val="000000"/>
                <w:sz w:val="24"/>
                <w:szCs w:val="24"/>
              </w:rPr>
              <w:t xml:space="preserve"> Wider use of technology </w:t>
            </w:r>
          </w:p>
          <w:p w:rsidR="00680F4F" w:rsidRDefault="004613B1">
            <w:pPr>
              <w:numPr>
                <w:ilvl w:val="0"/>
                <w:numId w:val="1"/>
              </w:numPr>
              <w:spacing w:after="0" w:line="240" w:lineRule="auto"/>
              <w:rPr>
                <w:color w:val="000000"/>
                <w:sz w:val="24"/>
                <w:szCs w:val="24"/>
              </w:rPr>
            </w:pPr>
            <w:r>
              <w:rPr>
                <w:color w:val="000000"/>
                <w:sz w:val="24"/>
                <w:szCs w:val="24"/>
              </w:rPr>
              <w:t>Learning how computers are used in the wider world.</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Knowledge</w:t>
            </w:r>
            <w:r>
              <w:rPr>
                <w:color w:val="000000"/>
                <w:sz w:val="24"/>
                <w:szCs w:val="24"/>
              </w:rPr>
              <w:t xml:space="preserve"> Computing systems and networks </w:t>
            </w:r>
          </w:p>
          <w:p w:rsidR="00680F4F" w:rsidRDefault="004613B1">
            <w:pPr>
              <w:numPr>
                <w:ilvl w:val="0"/>
                <w:numId w:val="1"/>
              </w:numPr>
              <w:spacing w:after="0" w:line="240" w:lineRule="auto"/>
              <w:rPr>
                <w:color w:val="000000"/>
                <w:sz w:val="24"/>
                <w:szCs w:val="24"/>
              </w:rPr>
            </w:pPr>
            <w:r>
              <w:rPr>
                <w:color w:val="000000"/>
                <w:sz w:val="24"/>
                <w:szCs w:val="24"/>
              </w:rPr>
              <w:t>To know that I can make text a different style, size and colour.</w:t>
            </w:r>
          </w:p>
          <w:p w:rsidR="00680F4F" w:rsidRDefault="004613B1">
            <w:pPr>
              <w:numPr>
                <w:ilvl w:val="0"/>
                <w:numId w:val="1"/>
              </w:numPr>
              <w:spacing w:after="0" w:line="240" w:lineRule="auto"/>
              <w:rPr>
                <w:color w:val="000000"/>
                <w:sz w:val="24"/>
                <w:szCs w:val="24"/>
              </w:rPr>
            </w:pPr>
            <w:r>
              <w:rPr>
                <w:color w:val="000000"/>
                <w:sz w:val="24"/>
                <w:szCs w:val="24"/>
              </w:rPr>
              <w:t>To know that "copy and paste" is a quick way of duplicating text.</w:t>
            </w:r>
          </w:p>
          <w:p w:rsidR="00680F4F" w:rsidRDefault="004613B1">
            <w:pPr>
              <w:spacing w:after="0" w:line="240" w:lineRule="auto"/>
            </w:pPr>
            <w:r>
              <w:rPr>
                <w:color w:val="000000"/>
                <w:sz w:val="24"/>
                <w:szCs w:val="24"/>
              </w:rPr>
              <w:t xml:space="preserve"> Creating media </w:t>
            </w:r>
          </w:p>
          <w:p w:rsidR="00680F4F" w:rsidRDefault="004613B1">
            <w:pPr>
              <w:numPr>
                <w:ilvl w:val="0"/>
                <w:numId w:val="1"/>
              </w:numPr>
              <w:spacing w:after="0" w:line="240" w:lineRule="auto"/>
              <w:rPr>
                <w:color w:val="000000"/>
                <w:sz w:val="24"/>
                <w:szCs w:val="24"/>
              </w:rPr>
            </w:pPr>
            <w:r>
              <w:rPr>
                <w:color w:val="000000"/>
                <w:sz w:val="24"/>
                <w:szCs w:val="24"/>
              </w:rPr>
              <w:t>To understand that an animation is made up of a sequence of photographs.</w:t>
            </w:r>
          </w:p>
          <w:p w:rsidR="00680F4F" w:rsidRDefault="004613B1">
            <w:pPr>
              <w:numPr>
                <w:ilvl w:val="0"/>
                <w:numId w:val="1"/>
              </w:numPr>
              <w:spacing w:after="0" w:line="240" w:lineRule="auto"/>
              <w:rPr>
                <w:color w:val="000000"/>
                <w:sz w:val="24"/>
                <w:szCs w:val="24"/>
              </w:rPr>
            </w:pPr>
            <w:r>
              <w:rPr>
                <w:color w:val="000000"/>
                <w:sz w:val="24"/>
                <w:szCs w:val="24"/>
              </w:rPr>
              <w:t>To know that small changes in my frames will create a smoother looking animation.</w:t>
            </w:r>
          </w:p>
          <w:p w:rsidR="00680F4F" w:rsidRDefault="004613B1">
            <w:pPr>
              <w:numPr>
                <w:ilvl w:val="0"/>
                <w:numId w:val="1"/>
              </w:numPr>
              <w:spacing w:after="0" w:line="240" w:lineRule="auto"/>
              <w:rPr>
                <w:color w:val="000000"/>
                <w:sz w:val="24"/>
                <w:szCs w:val="24"/>
              </w:rPr>
            </w:pPr>
            <w:r>
              <w:rPr>
                <w:color w:val="000000"/>
                <w:sz w:val="24"/>
                <w:szCs w:val="24"/>
              </w:rPr>
              <w:t>To understand what software creates simple animations and some of its features e.g. onion skinning.</w:t>
            </w:r>
          </w:p>
          <w:p w:rsidR="00680F4F" w:rsidRDefault="004613B1">
            <w:pPr>
              <w:spacing w:after="0" w:line="240" w:lineRule="auto"/>
            </w:pPr>
            <w:r>
              <w:rPr>
                <w:color w:val="000000"/>
                <w:sz w:val="24"/>
                <w:szCs w:val="24"/>
              </w:rPr>
              <w:t xml:space="preserve"> Data handling </w:t>
            </w:r>
          </w:p>
          <w:p w:rsidR="00680F4F" w:rsidRDefault="004613B1">
            <w:pPr>
              <w:numPr>
                <w:ilvl w:val="0"/>
                <w:numId w:val="1"/>
              </w:numPr>
              <w:spacing w:after="0" w:line="240" w:lineRule="auto"/>
              <w:rPr>
                <w:color w:val="000000"/>
                <w:sz w:val="24"/>
                <w:szCs w:val="24"/>
              </w:rPr>
            </w:pPr>
            <w:r>
              <w:rPr>
                <w:color w:val="000000"/>
                <w:sz w:val="24"/>
                <w:szCs w:val="24"/>
              </w:rPr>
              <w:t>To understand that you can enter simple data into a spreadsheet.</w:t>
            </w:r>
          </w:p>
          <w:p w:rsidR="00680F4F" w:rsidRDefault="004613B1">
            <w:pPr>
              <w:numPr>
                <w:ilvl w:val="0"/>
                <w:numId w:val="1"/>
              </w:numPr>
              <w:spacing w:after="0" w:line="240" w:lineRule="auto"/>
              <w:rPr>
                <w:color w:val="000000"/>
                <w:sz w:val="24"/>
                <w:szCs w:val="24"/>
              </w:rPr>
            </w:pPr>
            <w:r>
              <w:rPr>
                <w:color w:val="000000"/>
                <w:sz w:val="24"/>
                <w:szCs w:val="24"/>
              </w:rPr>
              <w:t>To know what data to use to answer certain questions.</w:t>
            </w:r>
          </w:p>
          <w:p w:rsidR="00680F4F" w:rsidRDefault="004613B1">
            <w:pPr>
              <w:numPr>
                <w:ilvl w:val="0"/>
                <w:numId w:val="1"/>
              </w:numPr>
              <w:spacing w:after="0" w:line="240" w:lineRule="auto"/>
              <w:rPr>
                <w:color w:val="000000"/>
                <w:sz w:val="24"/>
                <w:szCs w:val="24"/>
              </w:rPr>
            </w:pPr>
            <w:r>
              <w:rPr>
                <w:color w:val="000000"/>
                <w:sz w:val="24"/>
                <w:szCs w:val="24"/>
              </w:rPr>
              <w:t>To know that computers can be used to monitor supplies.</w:t>
            </w:r>
          </w:p>
        </w:tc>
      </w:tr>
      <w:tr w:rsidR="00680F4F">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680F4F" w:rsidRDefault="004613B1">
            <w:pPr>
              <w:spacing w:after="0" w:line="240" w:lineRule="auto"/>
            </w:pPr>
            <w:r>
              <w:rPr>
                <w:color w:val="000000"/>
                <w:position w:val="-3"/>
                <w:sz w:val="27"/>
                <w:szCs w:val="27"/>
              </w:rPr>
              <w:t>Year 3</w:t>
            </w:r>
          </w:p>
        </w:tc>
      </w:tr>
      <w:tr w:rsidR="00680F4F">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Skills</w:t>
            </w:r>
            <w:r>
              <w:rPr>
                <w:color w:val="000000"/>
                <w:sz w:val="24"/>
                <w:szCs w:val="24"/>
              </w:rPr>
              <w:t xml:space="preserve"> Using software </w:t>
            </w:r>
          </w:p>
          <w:p w:rsidR="00680F4F" w:rsidRDefault="004613B1">
            <w:pPr>
              <w:numPr>
                <w:ilvl w:val="0"/>
                <w:numId w:val="1"/>
              </w:numPr>
              <w:spacing w:after="0" w:line="240" w:lineRule="auto"/>
              <w:rPr>
                <w:color w:val="000000"/>
                <w:sz w:val="24"/>
                <w:szCs w:val="24"/>
              </w:rPr>
            </w:pPr>
            <w:r>
              <w:rPr>
                <w:color w:val="000000"/>
                <w:sz w:val="24"/>
                <w:szCs w:val="24"/>
              </w:rPr>
              <w:t>Taking photographs and recording video to tell a story.</w:t>
            </w:r>
          </w:p>
          <w:p w:rsidR="00680F4F" w:rsidRDefault="004613B1">
            <w:pPr>
              <w:numPr>
                <w:ilvl w:val="0"/>
                <w:numId w:val="1"/>
              </w:numPr>
              <w:spacing w:after="0" w:line="240" w:lineRule="auto"/>
              <w:rPr>
                <w:color w:val="000000"/>
                <w:sz w:val="24"/>
                <w:szCs w:val="24"/>
              </w:rPr>
            </w:pPr>
            <w:r>
              <w:rPr>
                <w:color w:val="000000"/>
                <w:sz w:val="24"/>
                <w:szCs w:val="24"/>
              </w:rPr>
              <w:t>Using software to edit and enhance their video adding music, sounds and text on screen with transitions.</w:t>
            </w:r>
          </w:p>
          <w:p w:rsidR="00680F4F" w:rsidRDefault="004613B1">
            <w:pPr>
              <w:spacing w:after="0" w:line="240" w:lineRule="auto"/>
            </w:pPr>
            <w:r>
              <w:rPr>
                <w:color w:val="000000"/>
                <w:sz w:val="24"/>
                <w:szCs w:val="24"/>
              </w:rPr>
              <w:t xml:space="preserve"> Using email and internet searches </w:t>
            </w:r>
          </w:p>
          <w:p w:rsidR="00680F4F" w:rsidRDefault="004613B1">
            <w:pPr>
              <w:numPr>
                <w:ilvl w:val="0"/>
                <w:numId w:val="1"/>
              </w:numPr>
              <w:spacing w:after="0" w:line="240" w:lineRule="auto"/>
              <w:rPr>
                <w:color w:val="000000"/>
                <w:sz w:val="24"/>
                <w:szCs w:val="24"/>
              </w:rPr>
            </w:pPr>
            <w:r>
              <w:rPr>
                <w:color w:val="000000"/>
                <w:sz w:val="24"/>
                <w:szCs w:val="24"/>
              </w:rPr>
              <w:lastRenderedPageBreak/>
              <w:t>Replying to an email.</w:t>
            </w:r>
          </w:p>
          <w:p w:rsidR="00680F4F" w:rsidRDefault="004613B1">
            <w:pPr>
              <w:numPr>
                <w:ilvl w:val="0"/>
                <w:numId w:val="1"/>
              </w:numPr>
              <w:spacing w:after="0" w:line="240" w:lineRule="auto"/>
              <w:rPr>
                <w:color w:val="000000"/>
                <w:sz w:val="24"/>
                <w:szCs w:val="24"/>
              </w:rPr>
            </w:pPr>
            <w:r>
              <w:rPr>
                <w:color w:val="000000"/>
                <w:sz w:val="24"/>
                <w:szCs w:val="24"/>
              </w:rPr>
              <w:t>Sending an email with an attachment.</w:t>
            </w:r>
          </w:p>
          <w:p w:rsidR="00680F4F" w:rsidRDefault="004613B1">
            <w:pPr>
              <w:numPr>
                <w:ilvl w:val="0"/>
                <w:numId w:val="1"/>
              </w:numPr>
              <w:spacing w:after="0" w:line="240" w:lineRule="auto"/>
              <w:rPr>
                <w:color w:val="000000"/>
                <w:sz w:val="24"/>
                <w:szCs w:val="24"/>
              </w:rPr>
            </w:pPr>
            <w:r>
              <w:rPr>
                <w:color w:val="000000"/>
                <w:sz w:val="24"/>
                <w:szCs w:val="24"/>
              </w:rPr>
              <w:t>Writing an email including a subject, ‘to’ and ‘from’.</w:t>
            </w:r>
          </w:p>
          <w:p w:rsidR="00680F4F" w:rsidRDefault="004613B1">
            <w:pPr>
              <w:numPr>
                <w:ilvl w:val="0"/>
                <w:numId w:val="1"/>
              </w:numPr>
              <w:spacing w:after="0" w:line="240" w:lineRule="auto"/>
              <w:rPr>
                <w:color w:val="000000"/>
                <w:sz w:val="24"/>
                <w:szCs w:val="24"/>
              </w:rPr>
            </w:pPr>
            <w:r>
              <w:rPr>
                <w:color w:val="000000"/>
                <w:sz w:val="24"/>
                <w:szCs w:val="24"/>
              </w:rPr>
              <w:t>Learning to log in and out of an email account.</w:t>
            </w:r>
          </w:p>
          <w:p w:rsidR="00680F4F" w:rsidRDefault="004613B1">
            <w:pPr>
              <w:spacing w:after="0" w:line="240" w:lineRule="auto"/>
            </w:pPr>
            <w:r>
              <w:rPr>
                <w:color w:val="000000"/>
                <w:sz w:val="24"/>
                <w:szCs w:val="24"/>
              </w:rPr>
              <w:t xml:space="preserve"> Using data </w:t>
            </w:r>
          </w:p>
          <w:p w:rsidR="00680F4F" w:rsidRDefault="004613B1">
            <w:pPr>
              <w:numPr>
                <w:ilvl w:val="0"/>
                <w:numId w:val="1"/>
              </w:numPr>
              <w:spacing w:after="0" w:line="240" w:lineRule="auto"/>
              <w:rPr>
                <w:color w:val="000000"/>
                <w:sz w:val="24"/>
                <w:szCs w:val="24"/>
              </w:rPr>
            </w:pPr>
            <w:r>
              <w:rPr>
                <w:color w:val="000000"/>
                <w:sz w:val="24"/>
                <w:szCs w:val="24"/>
              </w:rPr>
              <w:t>Creating and interpreting charts and graphs to understand data.</w:t>
            </w:r>
          </w:p>
          <w:p w:rsidR="00680F4F" w:rsidRDefault="004613B1">
            <w:pPr>
              <w:numPr>
                <w:ilvl w:val="0"/>
                <w:numId w:val="1"/>
              </w:numPr>
              <w:spacing w:after="0" w:line="240" w:lineRule="auto"/>
              <w:rPr>
                <w:color w:val="000000"/>
                <w:sz w:val="24"/>
                <w:szCs w:val="24"/>
              </w:rPr>
            </w:pPr>
            <w:r>
              <w:rPr>
                <w:color w:val="000000"/>
                <w:sz w:val="24"/>
                <w:szCs w:val="24"/>
              </w:rPr>
              <w:t>Sorting and filtering databases to easily retrieve information.</w:t>
            </w:r>
          </w:p>
          <w:p w:rsidR="00680F4F" w:rsidRDefault="004613B1">
            <w:pPr>
              <w:numPr>
                <w:ilvl w:val="0"/>
                <w:numId w:val="1"/>
              </w:numPr>
              <w:spacing w:after="0" w:line="240" w:lineRule="auto"/>
              <w:rPr>
                <w:color w:val="000000"/>
                <w:sz w:val="24"/>
                <w:szCs w:val="24"/>
              </w:rPr>
            </w:pPr>
            <w:r>
              <w:rPr>
                <w:color w:val="000000"/>
                <w:sz w:val="24"/>
                <w:szCs w:val="24"/>
              </w:rPr>
              <w:t>Learning about the pros and cons of digital versus paper databases.</w:t>
            </w:r>
          </w:p>
          <w:p w:rsidR="00680F4F" w:rsidRDefault="004613B1">
            <w:pPr>
              <w:numPr>
                <w:ilvl w:val="0"/>
                <w:numId w:val="1"/>
              </w:numPr>
              <w:spacing w:after="0" w:line="240" w:lineRule="auto"/>
              <w:rPr>
                <w:color w:val="000000"/>
                <w:sz w:val="24"/>
                <w:szCs w:val="24"/>
              </w:rPr>
            </w:pPr>
            <w:r>
              <w:rPr>
                <w:color w:val="000000"/>
                <w:sz w:val="24"/>
                <w:szCs w:val="24"/>
              </w:rPr>
              <w:t>Understanding the vocabulary associated with databases: field, record, data.</w:t>
            </w:r>
          </w:p>
          <w:p w:rsidR="00680F4F" w:rsidRDefault="004613B1">
            <w:pPr>
              <w:spacing w:after="0" w:line="240" w:lineRule="auto"/>
            </w:pPr>
            <w:r>
              <w:rPr>
                <w:color w:val="000000"/>
                <w:sz w:val="24"/>
                <w:szCs w:val="24"/>
              </w:rPr>
              <w:t xml:space="preserve"> Wider use of technology </w:t>
            </w:r>
          </w:p>
          <w:p w:rsidR="00680F4F" w:rsidRDefault="004613B1">
            <w:pPr>
              <w:numPr>
                <w:ilvl w:val="0"/>
                <w:numId w:val="1"/>
              </w:numPr>
              <w:spacing w:after="0" w:line="240" w:lineRule="auto"/>
              <w:rPr>
                <w:color w:val="000000"/>
                <w:sz w:val="24"/>
                <w:szCs w:val="24"/>
              </w:rPr>
            </w:pPr>
            <w:r>
              <w:rPr>
                <w:color w:val="000000"/>
                <w:sz w:val="24"/>
                <w:szCs w:val="24"/>
              </w:rPr>
              <w:t>Understanding the purpose of emails.</w:t>
            </w:r>
          </w:p>
          <w:p w:rsidR="00680F4F" w:rsidRDefault="004613B1">
            <w:pPr>
              <w:numPr>
                <w:ilvl w:val="0"/>
                <w:numId w:val="1"/>
              </w:numPr>
              <w:spacing w:after="0" w:line="240" w:lineRule="auto"/>
              <w:rPr>
                <w:color w:val="000000"/>
                <w:sz w:val="24"/>
                <w:szCs w:val="24"/>
              </w:rPr>
            </w:pPr>
            <w:r>
              <w:rPr>
                <w:color w:val="000000"/>
                <w:sz w:val="24"/>
                <w:szCs w:val="24"/>
              </w:rPr>
              <w:t>Recognising how social media platforms are used to interact.</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lastRenderedPageBreak/>
              <w:t>Knowledge</w:t>
            </w:r>
            <w:r>
              <w:rPr>
                <w:color w:val="000000"/>
                <w:sz w:val="24"/>
                <w:szCs w:val="24"/>
              </w:rPr>
              <w:t xml:space="preserve"> Creating media </w:t>
            </w:r>
          </w:p>
          <w:p w:rsidR="00680F4F" w:rsidRDefault="004613B1">
            <w:pPr>
              <w:numPr>
                <w:ilvl w:val="0"/>
                <w:numId w:val="1"/>
              </w:numPr>
              <w:spacing w:after="0" w:line="240" w:lineRule="auto"/>
              <w:rPr>
                <w:color w:val="000000"/>
                <w:sz w:val="24"/>
                <w:szCs w:val="24"/>
              </w:rPr>
            </w:pPr>
            <w:r>
              <w:rPr>
                <w:color w:val="000000"/>
                <w:sz w:val="24"/>
                <w:szCs w:val="24"/>
              </w:rPr>
              <w:t>To know that different types of camera shots can make my photos or videos look more effective.</w:t>
            </w:r>
          </w:p>
          <w:p w:rsidR="00680F4F" w:rsidRDefault="004613B1">
            <w:pPr>
              <w:numPr>
                <w:ilvl w:val="0"/>
                <w:numId w:val="1"/>
              </w:numPr>
              <w:spacing w:after="0" w:line="240" w:lineRule="auto"/>
              <w:rPr>
                <w:color w:val="000000"/>
                <w:sz w:val="24"/>
                <w:szCs w:val="24"/>
              </w:rPr>
            </w:pPr>
            <w:r>
              <w:rPr>
                <w:color w:val="000000"/>
                <w:sz w:val="24"/>
                <w:szCs w:val="24"/>
              </w:rPr>
              <w:t>To know that I can edit photos and videos using film editing software.</w:t>
            </w:r>
          </w:p>
          <w:p w:rsidR="00680F4F" w:rsidRDefault="004613B1">
            <w:pPr>
              <w:numPr>
                <w:ilvl w:val="0"/>
                <w:numId w:val="1"/>
              </w:numPr>
              <w:spacing w:after="0" w:line="240" w:lineRule="auto"/>
              <w:rPr>
                <w:color w:val="000000"/>
                <w:sz w:val="24"/>
                <w:szCs w:val="24"/>
              </w:rPr>
            </w:pPr>
            <w:r>
              <w:rPr>
                <w:color w:val="000000"/>
                <w:sz w:val="24"/>
                <w:szCs w:val="24"/>
              </w:rPr>
              <w:t>To understand that I can add transitions and text to my video.</w:t>
            </w:r>
          </w:p>
          <w:p w:rsidR="00680F4F" w:rsidRDefault="004613B1">
            <w:pPr>
              <w:spacing w:after="0" w:line="240" w:lineRule="auto"/>
            </w:pPr>
            <w:r>
              <w:rPr>
                <w:color w:val="000000"/>
                <w:sz w:val="24"/>
                <w:szCs w:val="24"/>
              </w:rPr>
              <w:lastRenderedPageBreak/>
              <w:t xml:space="preserve"> Data handling </w:t>
            </w:r>
          </w:p>
          <w:p w:rsidR="00680F4F" w:rsidRDefault="004613B1">
            <w:pPr>
              <w:numPr>
                <w:ilvl w:val="0"/>
                <w:numId w:val="1"/>
              </w:numPr>
              <w:spacing w:after="0" w:line="240" w:lineRule="auto"/>
              <w:rPr>
                <w:color w:val="000000"/>
                <w:sz w:val="24"/>
                <w:szCs w:val="24"/>
              </w:rPr>
            </w:pPr>
            <w:r>
              <w:rPr>
                <w:color w:val="000000"/>
                <w:sz w:val="24"/>
                <w:szCs w:val="24"/>
              </w:rPr>
              <w:t>To know that a database is a collection of data stored in a logical, structured and orderly manner.</w:t>
            </w:r>
          </w:p>
          <w:p w:rsidR="00680F4F" w:rsidRDefault="004613B1">
            <w:pPr>
              <w:numPr>
                <w:ilvl w:val="0"/>
                <w:numId w:val="1"/>
              </w:numPr>
              <w:spacing w:after="0" w:line="240" w:lineRule="auto"/>
              <w:rPr>
                <w:color w:val="000000"/>
                <w:sz w:val="24"/>
                <w:szCs w:val="24"/>
              </w:rPr>
            </w:pPr>
            <w:r>
              <w:rPr>
                <w:color w:val="000000"/>
                <w:sz w:val="24"/>
                <w:szCs w:val="24"/>
              </w:rPr>
              <w:t>To know that computer databases can be useful for sorting and filtering data.</w:t>
            </w:r>
          </w:p>
        </w:tc>
      </w:tr>
      <w:tr w:rsidR="00680F4F">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680F4F" w:rsidRDefault="004613B1">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Design, write and debug programs that accomplish specific goals, including controlling or simulating physical systems; solve problems by decomposing them into smaller parts.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sequence, selection, and repetition in programs; work with variables and various forms of input and output.</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logical reasoning to explain how some simple algorithms work and to detect and correct errors in algorithms and programs.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computer networks including the internet; how they can provide multiple services, such as the world wide web; and the opportunities they offer for communication and collaboration.</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search technologies effectively, appreciate how results are selected and ranked, and be discerning in evaluating digital content.</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technology safely, respectfully and responsibly; recognise acceptable/unacceptable behaviour; identify a range of ways to report concerns about content and contact.</w:t>
            </w:r>
          </w:p>
        </w:tc>
      </w:tr>
    </w:tbl>
    <w:p w:rsidR="00680F4F" w:rsidRDefault="00680F4F">
      <w:pPr>
        <w:sectPr w:rsidR="00680F4F" w:rsidSect="000F6147">
          <w:pgSz w:w="16838" w:h="11906" w:orient="landscape" w:code="9"/>
          <w:pgMar w:top="567" w:right="567" w:bottom="1417" w:left="567" w:header="708" w:footer="708" w:gutter="0"/>
          <w:cols w:space="708"/>
          <w:docGrid w:linePitch="360"/>
        </w:sectPr>
      </w:pPr>
    </w:p>
    <w:p w:rsidR="00680F4F" w:rsidRDefault="004613B1">
      <w:pPr>
        <w:spacing w:before="299" w:after="450" w:line="240" w:lineRule="auto"/>
        <w:outlineLvl w:val="1"/>
      </w:pPr>
      <w:r>
        <w:rPr>
          <w:b/>
          <w:bCs/>
          <w:color w:val="000000"/>
          <w:sz w:val="36"/>
          <w:szCs w:val="36"/>
        </w:rPr>
        <w:lastRenderedPageBreak/>
        <w:t>Progression of Skills &amp; knowledge</w:t>
      </w:r>
    </w:p>
    <w:p w:rsidR="00680F4F" w:rsidRDefault="004613B1">
      <w:pPr>
        <w:shd w:val="clear" w:color="auto" w:fill="EFC1D0"/>
        <w:spacing w:before="150" w:after="150" w:line="200" w:lineRule="auto"/>
        <w:ind w:left="150" w:right="150"/>
        <w:jc w:val="center"/>
        <w:outlineLvl w:val="1"/>
      </w:pPr>
      <w:r>
        <w:rPr>
          <w:color w:val="000000"/>
          <w:sz w:val="30"/>
          <w:szCs w:val="30"/>
          <w:shd w:val="clear" w:color="auto" w:fill="EFC1D0"/>
        </w:rPr>
        <w:br/>
        <w:t>Information technology</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80F4F">
        <w:trPr>
          <w:gridAfter w:val="1"/>
          <w:wAfter w:w="1" w:type="dxa"/>
        </w:trPr>
        <w:tc>
          <w:tcPr>
            <w:tcW w:w="0" w:type="auto"/>
            <w:tcMar>
              <w:top w:w="15" w:type="dxa"/>
              <w:left w:w="15" w:type="dxa"/>
              <w:bottom w:w="15" w:type="dxa"/>
              <w:right w:w="15" w:type="dxa"/>
            </w:tcMar>
            <w:vAlign w:val="center"/>
          </w:tcPr>
          <w:p w:rsidR="00680F4F" w:rsidRDefault="00680F4F">
            <w:pPr>
              <w:spacing w:after="0" w:line="240" w:lineRule="auto"/>
            </w:pPr>
          </w:p>
        </w:tc>
      </w:tr>
      <w:tr w:rsidR="00680F4F">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680F4F" w:rsidRDefault="004613B1">
            <w:pPr>
              <w:spacing w:after="0" w:line="240" w:lineRule="auto"/>
            </w:pPr>
            <w:r>
              <w:rPr>
                <w:color w:val="000000"/>
                <w:position w:val="-3"/>
                <w:sz w:val="27"/>
                <w:szCs w:val="27"/>
              </w:rPr>
              <w:t>Year 4</w:t>
            </w:r>
          </w:p>
        </w:tc>
      </w:tr>
      <w:tr w:rsidR="00680F4F">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Skills</w:t>
            </w:r>
            <w:r>
              <w:rPr>
                <w:color w:val="000000"/>
                <w:sz w:val="24"/>
                <w:szCs w:val="24"/>
              </w:rPr>
              <w:t xml:space="preserve"> Using software </w:t>
            </w:r>
          </w:p>
          <w:p w:rsidR="00680F4F" w:rsidRDefault="004613B1">
            <w:pPr>
              <w:numPr>
                <w:ilvl w:val="0"/>
                <w:numId w:val="1"/>
              </w:numPr>
              <w:spacing w:after="0" w:line="240" w:lineRule="auto"/>
              <w:rPr>
                <w:color w:val="000000"/>
                <w:sz w:val="24"/>
                <w:szCs w:val="24"/>
              </w:rPr>
            </w:pPr>
            <w:r>
              <w:rPr>
                <w:color w:val="000000"/>
                <w:sz w:val="24"/>
                <w:szCs w:val="24"/>
              </w:rPr>
              <w:t>Building a web page and creating content for it.</w:t>
            </w:r>
          </w:p>
          <w:p w:rsidR="00680F4F" w:rsidRDefault="004613B1">
            <w:pPr>
              <w:numPr>
                <w:ilvl w:val="0"/>
                <w:numId w:val="1"/>
              </w:numPr>
              <w:spacing w:after="0" w:line="240" w:lineRule="auto"/>
              <w:rPr>
                <w:color w:val="000000"/>
                <w:sz w:val="24"/>
                <w:szCs w:val="24"/>
              </w:rPr>
            </w:pPr>
            <w:r>
              <w:rPr>
                <w:color w:val="000000"/>
                <w:sz w:val="24"/>
                <w:szCs w:val="24"/>
              </w:rPr>
              <w:t>Designing and creating a webpage for a given purpose.</w:t>
            </w:r>
          </w:p>
          <w:p w:rsidR="00680F4F" w:rsidRDefault="004613B1">
            <w:pPr>
              <w:numPr>
                <w:ilvl w:val="0"/>
                <w:numId w:val="1"/>
              </w:numPr>
              <w:spacing w:after="0" w:line="240" w:lineRule="auto"/>
              <w:rPr>
                <w:color w:val="000000"/>
                <w:sz w:val="24"/>
                <w:szCs w:val="24"/>
              </w:rPr>
            </w:pPr>
            <w:r>
              <w:rPr>
                <w:color w:val="000000"/>
                <w:sz w:val="24"/>
                <w:szCs w:val="24"/>
              </w:rPr>
              <w:t>Use online software for documents, presentations, forms and spreadsheets.</w:t>
            </w:r>
          </w:p>
          <w:p w:rsidR="00680F4F" w:rsidRDefault="004613B1">
            <w:pPr>
              <w:numPr>
                <w:ilvl w:val="0"/>
                <w:numId w:val="1"/>
              </w:numPr>
              <w:spacing w:after="0" w:line="240" w:lineRule="auto"/>
              <w:rPr>
                <w:color w:val="000000"/>
                <w:sz w:val="24"/>
                <w:szCs w:val="24"/>
              </w:rPr>
            </w:pPr>
            <w:r>
              <w:rPr>
                <w:color w:val="000000"/>
                <w:sz w:val="24"/>
                <w:szCs w:val="24"/>
              </w:rPr>
              <w:t>Using software to work collaboratively with others.</w:t>
            </w:r>
          </w:p>
          <w:p w:rsidR="00680F4F" w:rsidRDefault="004613B1">
            <w:pPr>
              <w:spacing w:after="0" w:line="240" w:lineRule="auto"/>
            </w:pPr>
            <w:r>
              <w:rPr>
                <w:color w:val="000000"/>
                <w:sz w:val="24"/>
                <w:szCs w:val="24"/>
              </w:rPr>
              <w:t xml:space="preserve"> Using email and internet searches </w:t>
            </w:r>
          </w:p>
          <w:p w:rsidR="00680F4F" w:rsidRDefault="004613B1">
            <w:pPr>
              <w:numPr>
                <w:ilvl w:val="0"/>
                <w:numId w:val="1"/>
              </w:numPr>
              <w:spacing w:after="0" w:line="240" w:lineRule="auto"/>
              <w:rPr>
                <w:color w:val="000000"/>
                <w:sz w:val="24"/>
                <w:szCs w:val="24"/>
              </w:rPr>
            </w:pPr>
            <w:r>
              <w:rPr>
                <w:color w:val="000000"/>
                <w:sz w:val="24"/>
                <w:szCs w:val="24"/>
              </w:rPr>
              <w:t>Searching the internet for data.</w:t>
            </w:r>
          </w:p>
          <w:p w:rsidR="00680F4F" w:rsidRDefault="004613B1">
            <w:pPr>
              <w:numPr>
                <w:ilvl w:val="0"/>
                <w:numId w:val="1"/>
              </w:numPr>
              <w:spacing w:after="0" w:line="240" w:lineRule="auto"/>
              <w:rPr>
                <w:color w:val="000000"/>
                <w:sz w:val="24"/>
                <w:szCs w:val="24"/>
              </w:rPr>
            </w:pPr>
            <w:r>
              <w:rPr>
                <w:color w:val="000000"/>
                <w:sz w:val="24"/>
                <w:szCs w:val="24"/>
              </w:rPr>
              <w:t>Understanding that information found by searching the internet is not all grounded in fact.</w:t>
            </w:r>
          </w:p>
          <w:p w:rsidR="00680F4F" w:rsidRDefault="004613B1">
            <w:pPr>
              <w:numPr>
                <w:ilvl w:val="0"/>
                <w:numId w:val="1"/>
              </w:numPr>
              <w:spacing w:after="0" w:line="240" w:lineRule="auto"/>
              <w:rPr>
                <w:color w:val="000000"/>
                <w:sz w:val="24"/>
                <w:szCs w:val="24"/>
              </w:rPr>
            </w:pPr>
            <w:r>
              <w:rPr>
                <w:color w:val="000000"/>
                <w:sz w:val="24"/>
                <w:szCs w:val="24"/>
              </w:rPr>
              <w:t>Using keywords to effectively search for information on the internet.</w:t>
            </w:r>
          </w:p>
          <w:p w:rsidR="00680F4F" w:rsidRDefault="004613B1">
            <w:pPr>
              <w:numPr>
                <w:ilvl w:val="0"/>
                <w:numId w:val="1"/>
              </w:numPr>
              <w:spacing w:after="0" w:line="240" w:lineRule="auto"/>
              <w:rPr>
                <w:color w:val="000000"/>
                <w:sz w:val="24"/>
                <w:szCs w:val="24"/>
              </w:rPr>
            </w:pPr>
            <w:r>
              <w:rPr>
                <w:color w:val="000000"/>
                <w:sz w:val="24"/>
                <w:szCs w:val="24"/>
              </w:rPr>
              <w:t>Understanding why some results come before others when searching.</w:t>
            </w:r>
          </w:p>
          <w:p w:rsidR="00680F4F" w:rsidRDefault="004613B1">
            <w:pPr>
              <w:spacing w:after="0" w:line="240" w:lineRule="auto"/>
            </w:pPr>
            <w:r>
              <w:rPr>
                <w:color w:val="000000"/>
                <w:sz w:val="24"/>
                <w:szCs w:val="24"/>
              </w:rPr>
              <w:t xml:space="preserve"> Using data </w:t>
            </w:r>
          </w:p>
          <w:p w:rsidR="00680F4F" w:rsidRDefault="004613B1">
            <w:pPr>
              <w:numPr>
                <w:ilvl w:val="0"/>
                <w:numId w:val="1"/>
              </w:numPr>
              <w:spacing w:after="0" w:line="240" w:lineRule="auto"/>
              <w:rPr>
                <w:color w:val="000000"/>
                <w:sz w:val="24"/>
                <w:szCs w:val="24"/>
              </w:rPr>
            </w:pPr>
            <w:r>
              <w:rPr>
                <w:color w:val="000000"/>
                <w:sz w:val="24"/>
                <w:szCs w:val="24"/>
              </w:rPr>
              <w:t>Understanding that data is used to forecast weather</w:t>
            </w:r>
          </w:p>
          <w:p w:rsidR="00680F4F" w:rsidRDefault="004613B1">
            <w:pPr>
              <w:numPr>
                <w:ilvl w:val="0"/>
                <w:numId w:val="1"/>
              </w:numPr>
              <w:spacing w:after="0" w:line="240" w:lineRule="auto"/>
              <w:rPr>
                <w:color w:val="000000"/>
                <w:sz w:val="24"/>
                <w:szCs w:val="24"/>
              </w:rPr>
            </w:pPr>
            <w:r>
              <w:rPr>
                <w:color w:val="000000"/>
                <w:sz w:val="24"/>
                <w:szCs w:val="24"/>
              </w:rPr>
              <w:t>Sorting data in a spreadsheet to compare using the ‘sort by…’ option.</w:t>
            </w:r>
          </w:p>
          <w:p w:rsidR="00680F4F" w:rsidRDefault="004613B1">
            <w:pPr>
              <w:numPr>
                <w:ilvl w:val="0"/>
                <w:numId w:val="1"/>
              </w:numPr>
              <w:spacing w:after="0" w:line="240" w:lineRule="auto"/>
              <w:rPr>
                <w:color w:val="000000"/>
                <w:sz w:val="24"/>
                <w:szCs w:val="24"/>
              </w:rPr>
            </w:pPr>
            <w:r>
              <w:rPr>
                <w:color w:val="000000"/>
                <w:sz w:val="24"/>
                <w:szCs w:val="24"/>
              </w:rPr>
              <w:t>Recording data in a spreadsheet independently.</w:t>
            </w:r>
          </w:p>
          <w:p w:rsidR="00680F4F" w:rsidRDefault="004613B1">
            <w:pPr>
              <w:numPr>
                <w:ilvl w:val="0"/>
                <w:numId w:val="1"/>
              </w:numPr>
              <w:spacing w:after="0" w:line="240" w:lineRule="auto"/>
              <w:rPr>
                <w:color w:val="000000"/>
                <w:sz w:val="24"/>
                <w:szCs w:val="24"/>
              </w:rPr>
            </w:pPr>
            <w:r>
              <w:rPr>
                <w:color w:val="000000"/>
                <w:sz w:val="24"/>
                <w:szCs w:val="24"/>
              </w:rPr>
              <w:t>Designing a device which gathers and records sensor data.</w:t>
            </w:r>
          </w:p>
          <w:p w:rsidR="00680F4F" w:rsidRDefault="004613B1">
            <w:pPr>
              <w:spacing w:after="0" w:line="240" w:lineRule="auto"/>
            </w:pPr>
            <w:r>
              <w:rPr>
                <w:color w:val="000000"/>
                <w:sz w:val="24"/>
                <w:szCs w:val="24"/>
              </w:rPr>
              <w:t xml:space="preserve"> Wider use of technology </w:t>
            </w:r>
          </w:p>
          <w:p w:rsidR="00680F4F" w:rsidRDefault="004613B1">
            <w:pPr>
              <w:numPr>
                <w:ilvl w:val="0"/>
                <w:numId w:val="1"/>
              </w:numPr>
              <w:spacing w:after="0" w:line="240" w:lineRule="auto"/>
              <w:rPr>
                <w:color w:val="000000"/>
                <w:sz w:val="24"/>
                <w:szCs w:val="24"/>
              </w:rPr>
            </w:pPr>
            <w:r>
              <w:rPr>
                <w:color w:val="000000"/>
                <w:sz w:val="24"/>
                <w:szCs w:val="24"/>
              </w:rPr>
              <w:t>Understanding that software can be used collaboratively online to work as a team.</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Knowledge</w:t>
            </w:r>
            <w:r>
              <w:rPr>
                <w:color w:val="000000"/>
                <w:sz w:val="24"/>
                <w:szCs w:val="24"/>
              </w:rPr>
              <w:t xml:space="preserve"> Computing systems and networks </w:t>
            </w:r>
          </w:p>
          <w:p w:rsidR="00680F4F" w:rsidRDefault="004613B1">
            <w:pPr>
              <w:numPr>
                <w:ilvl w:val="0"/>
                <w:numId w:val="1"/>
              </w:numPr>
              <w:spacing w:after="0" w:line="240" w:lineRule="auto"/>
              <w:rPr>
                <w:color w:val="000000"/>
                <w:sz w:val="24"/>
                <w:szCs w:val="24"/>
              </w:rPr>
            </w:pPr>
            <w:r>
              <w:rPr>
                <w:color w:val="000000"/>
                <w:sz w:val="24"/>
                <w:szCs w:val="24"/>
              </w:rPr>
              <w:t>To understand that software can be used collaboratively online to work as a team.</w:t>
            </w:r>
          </w:p>
          <w:p w:rsidR="00680F4F" w:rsidRDefault="004613B1">
            <w:pPr>
              <w:numPr>
                <w:ilvl w:val="0"/>
                <w:numId w:val="1"/>
              </w:numPr>
              <w:spacing w:after="0" w:line="240" w:lineRule="auto"/>
              <w:rPr>
                <w:color w:val="000000"/>
                <w:sz w:val="24"/>
                <w:szCs w:val="24"/>
              </w:rPr>
            </w:pPr>
            <w:r>
              <w:rPr>
                <w:color w:val="000000"/>
                <w:sz w:val="24"/>
                <w:szCs w:val="24"/>
              </w:rPr>
              <w:t>To know what type of comments and suggestions on a collaborative document can be helpful.</w:t>
            </w:r>
          </w:p>
          <w:p w:rsidR="00680F4F" w:rsidRDefault="004613B1">
            <w:pPr>
              <w:numPr>
                <w:ilvl w:val="0"/>
                <w:numId w:val="1"/>
              </w:numPr>
              <w:spacing w:after="0" w:line="240" w:lineRule="auto"/>
              <w:rPr>
                <w:color w:val="000000"/>
                <w:sz w:val="24"/>
                <w:szCs w:val="24"/>
              </w:rPr>
            </w:pPr>
            <w:r>
              <w:rPr>
                <w:color w:val="000000"/>
                <w:sz w:val="24"/>
                <w:szCs w:val="24"/>
              </w:rPr>
              <w:t>To know that you can use images, text, transitions and animation in presentation slides.</w:t>
            </w:r>
          </w:p>
          <w:p w:rsidR="00680F4F" w:rsidRDefault="004613B1">
            <w:pPr>
              <w:spacing w:after="0" w:line="240" w:lineRule="auto"/>
            </w:pPr>
            <w:r>
              <w:rPr>
                <w:color w:val="000000"/>
                <w:sz w:val="24"/>
                <w:szCs w:val="24"/>
              </w:rPr>
              <w:t xml:space="preserve"> Creating media </w:t>
            </w:r>
          </w:p>
          <w:p w:rsidR="00680F4F" w:rsidRDefault="004613B1">
            <w:pPr>
              <w:numPr>
                <w:ilvl w:val="0"/>
                <w:numId w:val="1"/>
              </w:numPr>
              <w:spacing w:after="0" w:line="240" w:lineRule="auto"/>
              <w:rPr>
                <w:color w:val="000000"/>
                <w:sz w:val="24"/>
                <w:szCs w:val="24"/>
              </w:rPr>
            </w:pPr>
            <w:r>
              <w:rPr>
                <w:color w:val="000000"/>
                <w:sz w:val="24"/>
                <w:szCs w:val="24"/>
              </w:rPr>
              <w:t>To know that a website is a collection of pages that are all connected.</w:t>
            </w:r>
          </w:p>
          <w:p w:rsidR="00680F4F" w:rsidRDefault="004613B1">
            <w:pPr>
              <w:numPr>
                <w:ilvl w:val="0"/>
                <w:numId w:val="1"/>
              </w:numPr>
              <w:spacing w:after="0" w:line="240" w:lineRule="auto"/>
              <w:rPr>
                <w:color w:val="000000"/>
                <w:sz w:val="24"/>
                <w:szCs w:val="24"/>
              </w:rPr>
            </w:pPr>
            <w:r>
              <w:rPr>
                <w:color w:val="000000"/>
                <w:sz w:val="24"/>
                <w:szCs w:val="24"/>
              </w:rPr>
              <w:t>To know that websites usually have a homepage and subpages as well as clickable links to new pages, called hyperlinks.</w:t>
            </w:r>
          </w:p>
          <w:p w:rsidR="00680F4F" w:rsidRDefault="004613B1">
            <w:pPr>
              <w:numPr>
                <w:ilvl w:val="0"/>
                <w:numId w:val="1"/>
              </w:numPr>
              <w:spacing w:after="0" w:line="240" w:lineRule="auto"/>
              <w:rPr>
                <w:color w:val="000000"/>
                <w:sz w:val="24"/>
                <w:szCs w:val="24"/>
              </w:rPr>
            </w:pPr>
            <w:r>
              <w:rPr>
                <w:color w:val="000000"/>
                <w:sz w:val="24"/>
                <w:szCs w:val="24"/>
              </w:rPr>
              <w:t>To know that websites should be informative and interactive.</w:t>
            </w:r>
          </w:p>
          <w:p w:rsidR="00680F4F" w:rsidRDefault="004613B1">
            <w:pPr>
              <w:spacing w:after="0" w:line="240" w:lineRule="auto"/>
            </w:pPr>
            <w:r>
              <w:rPr>
                <w:color w:val="000000"/>
                <w:sz w:val="24"/>
                <w:szCs w:val="24"/>
              </w:rPr>
              <w:t xml:space="preserve"> Data handling </w:t>
            </w:r>
          </w:p>
          <w:p w:rsidR="00680F4F" w:rsidRDefault="004613B1">
            <w:pPr>
              <w:numPr>
                <w:ilvl w:val="0"/>
                <w:numId w:val="1"/>
              </w:numPr>
              <w:spacing w:after="0" w:line="240" w:lineRule="auto"/>
              <w:rPr>
                <w:color w:val="000000"/>
                <w:sz w:val="24"/>
                <w:szCs w:val="24"/>
              </w:rPr>
            </w:pPr>
            <w:r>
              <w:rPr>
                <w:color w:val="000000"/>
                <w:sz w:val="24"/>
                <w:szCs w:val="24"/>
              </w:rPr>
              <w:t>To know that computers can use different forms of input to sense the world around them so that they can record and respond to data. This is called ‘sensor data’.</w:t>
            </w:r>
          </w:p>
          <w:p w:rsidR="00680F4F" w:rsidRDefault="004613B1">
            <w:pPr>
              <w:numPr>
                <w:ilvl w:val="0"/>
                <w:numId w:val="1"/>
              </w:numPr>
              <w:spacing w:after="0" w:line="240" w:lineRule="auto"/>
              <w:rPr>
                <w:color w:val="000000"/>
                <w:sz w:val="24"/>
                <w:szCs w:val="24"/>
              </w:rPr>
            </w:pPr>
            <w:r>
              <w:rPr>
                <w:color w:val="000000"/>
                <w:sz w:val="24"/>
                <w:szCs w:val="24"/>
              </w:rPr>
              <w:t>To know that a weather machine is an automated machine that responds to sensor data.</w:t>
            </w:r>
          </w:p>
          <w:p w:rsidR="00680F4F" w:rsidRDefault="004613B1">
            <w:pPr>
              <w:numPr>
                <w:ilvl w:val="0"/>
                <w:numId w:val="1"/>
              </w:numPr>
              <w:spacing w:after="0" w:line="240" w:lineRule="auto"/>
              <w:rPr>
                <w:color w:val="000000"/>
                <w:sz w:val="24"/>
                <w:szCs w:val="24"/>
              </w:rPr>
            </w:pPr>
            <w:r>
              <w:rPr>
                <w:color w:val="000000"/>
                <w:sz w:val="24"/>
                <w:szCs w:val="24"/>
              </w:rPr>
              <w:t>To understand that weather forecasters use specific language, expression and pre-prepared scripts to help create weather forecast films.</w:t>
            </w:r>
          </w:p>
        </w:tc>
      </w:tr>
      <w:tr w:rsidR="00680F4F">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680F4F" w:rsidRDefault="004613B1">
            <w:pPr>
              <w:spacing w:after="0" w:line="240" w:lineRule="auto"/>
            </w:pPr>
            <w:r>
              <w:rPr>
                <w:color w:val="000000"/>
                <w:position w:val="-3"/>
                <w:sz w:val="27"/>
                <w:szCs w:val="27"/>
              </w:rPr>
              <w:lastRenderedPageBreak/>
              <w:t>Year 5</w:t>
            </w:r>
          </w:p>
        </w:tc>
      </w:tr>
      <w:tr w:rsidR="00680F4F">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Skills</w:t>
            </w:r>
            <w:r>
              <w:rPr>
                <w:color w:val="000000"/>
                <w:sz w:val="24"/>
                <w:szCs w:val="24"/>
              </w:rPr>
              <w:t xml:space="preserve"> Using software </w:t>
            </w:r>
          </w:p>
          <w:p w:rsidR="00680F4F" w:rsidRDefault="004613B1">
            <w:pPr>
              <w:numPr>
                <w:ilvl w:val="0"/>
                <w:numId w:val="1"/>
              </w:numPr>
              <w:spacing w:after="0" w:line="240" w:lineRule="auto"/>
              <w:rPr>
                <w:color w:val="000000"/>
                <w:sz w:val="24"/>
                <w:szCs w:val="24"/>
              </w:rPr>
            </w:pPr>
            <w:r>
              <w:rPr>
                <w:color w:val="000000"/>
                <w:sz w:val="24"/>
                <w:szCs w:val="24"/>
              </w:rPr>
              <w:t>Using logical thinking to explore software more independently, making predictions based on their previous experience.</w:t>
            </w:r>
          </w:p>
          <w:p w:rsidR="00680F4F" w:rsidRDefault="004613B1">
            <w:pPr>
              <w:numPr>
                <w:ilvl w:val="0"/>
                <w:numId w:val="1"/>
              </w:numPr>
              <w:spacing w:after="0" w:line="240" w:lineRule="auto"/>
              <w:rPr>
                <w:color w:val="000000"/>
                <w:sz w:val="24"/>
                <w:szCs w:val="24"/>
              </w:rPr>
            </w:pPr>
            <w:r>
              <w:rPr>
                <w:color w:val="000000"/>
                <w:sz w:val="24"/>
                <w:szCs w:val="24"/>
              </w:rPr>
              <w:t>Using a software programme (Sonic Pi/Scratch) to create music.</w:t>
            </w:r>
          </w:p>
          <w:p w:rsidR="00680F4F" w:rsidRDefault="004613B1">
            <w:pPr>
              <w:numPr>
                <w:ilvl w:val="0"/>
                <w:numId w:val="1"/>
              </w:numPr>
              <w:spacing w:after="0" w:line="240" w:lineRule="auto"/>
              <w:rPr>
                <w:color w:val="000000"/>
                <w:sz w:val="24"/>
                <w:szCs w:val="24"/>
              </w:rPr>
            </w:pPr>
            <w:r>
              <w:rPr>
                <w:color w:val="000000"/>
                <w:sz w:val="24"/>
                <w:szCs w:val="24"/>
              </w:rPr>
              <w:t>Using video editing software to animate.</w:t>
            </w:r>
          </w:p>
          <w:p w:rsidR="00680F4F" w:rsidRDefault="004613B1">
            <w:pPr>
              <w:numPr>
                <w:ilvl w:val="0"/>
                <w:numId w:val="1"/>
              </w:numPr>
              <w:spacing w:after="0" w:line="240" w:lineRule="auto"/>
              <w:rPr>
                <w:color w:val="000000"/>
                <w:sz w:val="24"/>
                <w:szCs w:val="24"/>
              </w:rPr>
            </w:pPr>
            <w:r>
              <w:rPr>
                <w:color w:val="000000"/>
                <w:sz w:val="24"/>
                <w:szCs w:val="24"/>
              </w:rPr>
              <w:t>Identify ways to improve and edit programs, videos, images etc.</w:t>
            </w:r>
          </w:p>
          <w:p w:rsidR="00680F4F" w:rsidRDefault="004613B1">
            <w:pPr>
              <w:numPr>
                <w:ilvl w:val="0"/>
                <w:numId w:val="1"/>
              </w:numPr>
              <w:spacing w:after="0" w:line="240" w:lineRule="auto"/>
              <w:rPr>
                <w:color w:val="000000"/>
                <w:sz w:val="24"/>
                <w:szCs w:val="24"/>
              </w:rPr>
            </w:pPr>
            <w:r>
              <w:rPr>
                <w:color w:val="000000"/>
                <w:sz w:val="24"/>
                <w:szCs w:val="24"/>
              </w:rPr>
              <w:t>Independently learning how to use 3D design software package TinkerCAD.</w:t>
            </w:r>
          </w:p>
          <w:p w:rsidR="00680F4F" w:rsidRDefault="004613B1">
            <w:pPr>
              <w:spacing w:after="0" w:line="240" w:lineRule="auto"/>
            </w:pPr>
            <w:r>
              <w:rPr>
                <w:color w:val="000000"/>
                <w:sz w:val="24"/>
                <w:szCs w:val="24"/>
              </w:rPr>
              <w:t xml:space="preserve"> Using email and internet searches </w:t>
            </w:r>
          </w:p>
          <w:p w:rsidR="00680F4F" w:rsidRDefault="004613B1">
            <w:pPr>
              <w:numPr>
                <w:ilvl w:val="0"/>
                <w:numId w:val="1"/>
              </w:numPr>
              <w:spacing w:after="0" w:line="240" w:lineRule="auto"/>
              <w:rPr>
                <w:color w:val="000000"/>
                <w:sz w:val="24"/>
                <w:szCs w:val="24"/>
              </w:rPr>
            </w:pPr>
            <w:r>
              <w:rPr>
                <w:color w:val="000000"/>
                <w:sz w:val="24"/>
                <w:szCs w:val="24"/>
              </w:rPr>
              <w:t>Learning how to use search engines effectively to find information, focussing on keyword searches and evaluating search returns</w:t>
            </w:r>
          </w:p>
          <w:p w:rsidR="00680F4F" w:rsidRDefault="004613B1">
            <w:pPr>
              <w:numPr>
                <w:ilvl w:val="0"/>
                <w:numId w:val="1"/>
              </w:numPr>
              <w:spacing w:after="0" w:line="240" w:lineRule="auto"/>
              <w:rPr>
                <w:color w:val="000000"/>
                <w:sz w:val="24"/>
                <w:szCs w:val="24"/>
              </w:rPr>
            </w:pPr>
            <w:r>
              <w:rPr>
                <w:color w:val="000000"/>
                <w:sz w:val="24"/>
                <w:szCs w:val="24"/>
              </w:rPr>
              <w:t>Developing searching skills to help find relevant information on the internet.</w:t>
            </w:r>
          </w:p>
          <w:p w:rsidR="00680F4F" w:rsidRDefault="004613B1">
            <w:pPr>
              <w:spacing w:after="0" w:line="240" w:lineRule="auto"/>
            </w:pPr>
            <w:r>
              <w:rPr>
                <w:color w:val="000000"/>
                <w:sz w:val="24"/>
                <w:szCs w:val="24"/>
              </w:rPr>
              <w:t xml:space="preserve"> Using data </w:t>
            </w:r>
          </w:p>
          <w:p w:rsidR="00680F4F" w:rsidRDefault="004613B1">
            <w:pPr>
              <w:numPr>
                <w:ilvl w:val="0"/>
                <w:numId w:val="1"/>
              </w:numPr>
              <w:spacing w:after="0" w:line="240" w:lineRule="auto"/>
              <w:rPr>
                <w:color w:val="000000"/>
                <w:sz w:val="24"/>
                <w:szCs w:val="24"/>
              </w:rPr>
            </w:pPr>
            <w:r>
              <w:rPr>
                <w:color w:val="000000"/>
                <w:sz w:val="24"/>
                <w:szCs w:val="24"/>
              </w:rPr>
              <w:t>Understanding how data might be used to tell us about a location.</w:t>
            </w:r>
          </w:p>
          <w:p w:rsidR="00680F4F" w:rsidRDefault="004613B1">
            <w:pPr>
              <w:numPr>
                <w:ilvl w:val="0"/>
                <w:numId w:val="1"/>
              </w:numPr>
              <w:spacing w:after="0" w:line="240" w:lineRule="auto"/>
              <w:rPr>
                <w:color w:val="000000"/>
                <w:sz w:val="24"/>
                <w:szCs w:val="24"/>
              </w:rPr>
            </w:pPr>
            <w:r>
              <w:rPr>
                <w:color w:val="000000"/>
                <w:sz w:val="24"/>
                <w:szCs w:val="24"/>
              </w:rPr>
              <w:t>Understanding how data is collected in remote or dangerous places.</w:t>
            </w:r>
          </w:p>
          <w:p w:rsidR="00680F4F" w:rsidRDefault="004613B1">
            <w:pPr>
              <w:spacing w:after="0" w:line="240" w:lineRule="auto"/>
            </w:pPr>
            <w:r>
              <w:rPr>
                <w:color w:val="000000"/>
                <w:sz w:val="24"/>
                <w:szCs w:val="24"/>
              </w:rPr>
              <w:t xml:space="preserve"> Wider use of technology </w:t>
            </w:r>
          </w:p>
          <w:p w:rsidR="00680F4F" w:rsidRDefault="004613B1">
            <w:pPr>
              <w:numPr>
                <w:ilvl w:val="0"/>
                <w:numId w:val="1"/>
              </w:numPr>
              <w:spacing w:after="0" w:line="240" w:lineRule="auto"/>
              <w:rPr>
                <w:color w:val="000000"/>
                <w:sz w:val="24"/>
                <w:szCs w:val="24"/>
              </w:rPr>
            </w:pPr>
            <w:r>
              <w:rPr>
                <w:color w:val="000000"/>
                <w:sz w:val="24"/>
                <w:szCs w:val="24"/>
              </w:rPr>
              <w:t>Learn about different forms of communication that have developed with the use of technology.</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Knowledge</w:t>
            </w:r>
            <w:r>
              <w:rPr>
                <w:color w:val="000000"/>
                <w:sz w:val="24"/>
                <w:szCs w:val="24"/>
              </w:rPr>
              <w:t xml:space="preserve"> Computing systems and networks </w:t>
            </w:r>
          </w:p>
          <w:p w:rsidR="00680F4F" w:rsidRDefault="004613B1">
            <w:pPr>
              <w:numPr>
                <w:ilvl w:val="0"/>
                <w:numId w:val="1"/>
              </w:numPr>
              <w:spacing w:after="0" w:line="240" w:lineRule="auto"/>
              <w:rPr>
                <w:color w:val="000000"/>
                <w:sz w:val="24"/>
                <w:szCs w:val="24"/>
              </w:rPr>
            </w:pPr>
            <w:r>
              <w:rPr>
                <w:color w:val="000000"/>
                <w:sz w:val="24"/>
                <w:szCs w:val="24"/>
              </w:rPr>
              <w:t>To understand what copyright is.</w:t>
            </w:r>
          </w:p>
          <w:p w:rsidR="00680F4F" w:rsidRDefault="004613B1">
            <w:pPr>
              <w:spacing w:after="0" w:line="240" w:lineRule="auto"/>
            </w:pPr>
            <w:r>
              <w:rPr>
                <w:color w:val="000000"/>
                <w:sz w:val="24"/>
                <w:szCs w:val="24"/>
              </w:rPr>
              <w:t xml:space="preserve"> Creating media </w:t>
            </w:r>
          </w:p>
          <w:p w:rsidR="00680F4F" w:rsidRDefault="004613B1">
            <w:pPr>
              <w:numPr>
                <w:ilvl w:val="0"/>
                <w:numId w:val="1"/>
              </w:numPr>
              <w:spacing w:after="0" w:line="240" w:lineRule="auto"/>
              <w:rPr>
                <w:color w:val="000000"/>
                <w:sz w:val="24"/>
                <w:szCs w:val="24"/>
              </w:rPr>
            </w:pPr>
            <w:r>
              <w:rPr>
                <w:color w:val="000000"/>
                <w:sz w:val="24"/>
                <w:szCs w:val="24"/>
              </w:rPr>
              <w:t>To understand that stop motion animation is an animation filmed one frame at a time using models, and with tiny changes between each photograph.</w:t>
            </w:r>
          </w:p>
          <w:p w:rsidR="00680F4F" w:rsidRDefault="004613B1">
            <w:pPr>
              <w:numPr>
                <w:ilvl w:val="0"/>
                <w:numId w:val="1"/>
              </w:numPr>
              <w:spacing w:after="0" w:line="240" w:lineRule="auto"/>
              <w:rPr>
                <w:color w:val="000000"/>
                <w:sz w:val="24"/>
                <w:szCs w:val="24"/>
              </w:rPr>
            </w:pPr>
            <w:r>
              <w:rPr>
                <w:color w:val="000000"/>
                <w:sz w:val="24"/>
                <w:szCs w:val="24"/>
              </w:rPr>
              <w:t>To know that decomposition of an idea is important when creating stop-motion animations.</w:t>
            </w:r>
          </w:p>
          <w:p w:rsidR="00680F4F" w:rsidRDefault="004613B1">
            <w:pPr>
              <w:numPr>
                <w:ilvl w:val="0"/>
                <w:numId w:val="1"/>
              </w:numPr>
              <w:spacing w:after="0" w:line="240" w:lineRule="auto"/>
              <w:rPr>
                <w:color w:val="000000"/>
                <w:sz w:val="24"/>
                <w:szCs w:val="24"/>
              </w:rPr>
            </w:pPr>
            <w:r>
              <w:rPr>
                <w:color w:val="000000"/>
                <w:sz w:val="24"/>
                <w:szCs w:val="24"/>
              </w:rPr>
              <w:t>To know that editing is an important feature of making and improving a stop motion animation.</w:t>
            </w:r>
          </w:p>
          <w:p w:rsidR="00680F4F" w:rsidRDefault="004613B1">
            <w:pPr>
              <w:spacing w:after="0" w:line="240" w:lineRule="auto"/>
            </w:pPr>
            <w:r>
              <w:rPr>
                <w:color w:val="000000"/>
                <w:sz w:val="24"/>
                <w:szCs w:val="24"/>
              </w:rPr>
              <w:t xml:space="preserve"> Data handling </w:t>
            </w:r>
          </w:p>
          <w:p w:rsidR="00680F4F" w:rsidRDefault="004613B1">
            <w:pPr>
              <w:numPr>
                <w:ilvl w:val="0"/>
                <w:numId w:val="1"/>
              </w:numPr>
              <w:spacing w:after="0" w:line="240" w:lineRule="auto"/>
              <w:rPr>
                <w:color w:val="000000"/>
                <w:sz w:val="24"/>
                <w:szCs w:val="24"/>
              </w:rPr>
            </w:pPr>
            <w:r>
              <w:rPr>
                <w:color w:val="000000"/>
                <w:sz w:val="24"/>
                <w:szCs w:val="24"/>
              </w:rPr>
              <w:t>To know that Mars Rover is a motor vehicle that collects data from space by taking photos and examining samples of rock.</w:t>
            </w:r>
          </w:p>
          <w:p w:rsidR="00680F4F" w:rsidRDefault="004613B1">
            <w:pPr>
              <w:numPr>
                <w:ilvl w:val="0"/>
                <w:numId w:val="1"/>
              </w:numPr>
              <w:spacing w:after="0" w:line="240" w:lineRule="auto"/>
              <w:rPr>
                <w:color w:val="000000"/>
                <w:sz w:val="24"/>
                <w:szCs w:val="24"/>
              </w:rPr>
            </w:pPr>
            <w:r>
              <w:rPr>
                <w:color w:val="000000"/>
                <w:sz w:val="24"/>
                <w:szCs w:val="24"/>
              </w:rPr>
              <w:t>To know what simple operations can be used to calculate bit patterns.</w:t>
            </w:r>
          </w:p>
        </w:tc>
      </w:tr>
      <w:tr w:rsidR="00680F4F">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680F4F" w:rsidRDefault="004613B1">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Design, write and debug programs that accomplish specific goals, including controlling or simulating physical systems; solve problems by decomposing them into smaller parts.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sequence, selection, and repetition in programs; work with variables and various forms of input and output.</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logical reasoning to explain how some simple algorithms work and to detect and correct errors in algorithms and programs.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computer networks including the internet; how they can provide multiple services, such as the world wide web; and the opportunities they offer for communication and collaboration.</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lastRenderedPageBreak/>
              <w:t>Use search technologies effectively, appreciate how results are selected and ranked, and be discerning in evaluating digital content.</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technology safely, respectfully and responsibly; recognise acceptable/unacceptable behaviour; identify a range of ways to report concerns about content and contact.</w:t>
            </w:r>
          </w:p>
        </w:tc>
      </w:tr>
    </w:tbl>
    <w:p w:rsidR="00680F4F" w:rsidRDefault="00680F4F">
      <w:pPr>
        <w:sectPr w:rsidR="00680F4F" w:rsidSect="000F6147">
          <w:pgSz w:w="16838" w:h="11906" w:orient="landscape" w:code="9"/>
          <w:pgMar w:top="567" w:right="567" w:bottom="1417" w:left="567" w:header="708" w:footer="708" w:gutter="0"/>
          <w:cols w:space="708"/>
          <w:docGrid w:linePitch="360"/>
        </w:sectPr>
      </w:pPr>
    </w:p>
    <w:p w:rsidR="00680F4F" w:rsidRDefault="004613B1">
      <w:pPr>
        <w:spacing w:before="299" w:after="450" w:line="240" w:lineRule="auto"/>
        <w:outlineLvl w:val="1"/>
      </w:pPr>
      <w:r>
        <w:rPr>
          <w:b/>
          <w:bCs/>
          <w:color w:val="000000"/>
          <w:sz w:val="36"/>
          <w:szCs w:val="36"/>
        </w:rPr>
        <w:lastRenderedPageBreak/>
        <w:t>Progression of Skills &amp; knowledge</w:t>
      </w:r>
    </w:p>
    <w:p w:rsidR="00680F4F" w:rsidRDefault="004613B1">
      <w:pPr>
        <w:shd w:val="clear" w:color="auto" w:fill="EFC1D0"/>
        <w:spacing w:before="150" w:after="150" w:line="200" w:lineRule="auto"/>
        <w:ind w:left="150" w:right="150"/>
        <w:jc w:val="center"/>
        <w:outlineLvl w:val="1"/>
      </w:pPr>
      <w:r>
        <w:rPr>
          <w:color w:val="000000"/>
          <w:sz w:val="30"/>
          <w:szCs w:val="30"/>
          <w:shd w:val="clear" w:color="auto" w:fill="EFC1D0"/>
        </w:rPr>
        <w:br/>
        <w:t>Information technology</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80F4F">
        <w:trPr>
          <w:gridAfter w:val="1"/>
          <w:wAfter w:w="1" w:type="dxa"/>
        </w:trPr>
        <w:tc>
          <w:tcPr>
            <w:tcW w:w="0" w:type="auto"/>
            <w:tcMar>
              <w:top w:w="15" w:type="dxa"/>
              <w:left w:w="15" w:type="dxa"/>
              <w:bottom w:w="15" w:type="dxa"/>
              <w:right w:w="15" w:type="dxa"/>
            </w:tcMar>
            <w:vAlign w:val="center"/>
          </w:tcPr>
          <w:p w:rsidR="00680F4F" w:rsidRDefault="00680F4F">
            <w:pPr>
              <w:spacing w:after="0" w:line="240" w:lineRule="auto"/>
            </w:pPr>
          </w:p>
        </w:tc>
      </w:tr>
      <w:tr w:rsidR="00680F4F">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680F4F" w:rsidRDefault="004613B1">
            <w:pPr>
              <w:spacing w:after="0" w:line="240" w:lineRule="auto"/>
            </w:pPr>
            <w:r>
              <w:rPr>
                <w:color w:val="000000"/>
                <w:position w:val="-3"/>
                <w:sz w:val="27"/>
                <w:szCs w:val="27"/>
              </w:rPr>
              <w:t>Year 6</w:t>
            </w:r>
          </w:p>
        </w:tc>
      </w:tr>
      <w:tr w:rsidR="00680F4F">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Skills</w:t>
            </w:r>
            <w:r>
              <w:rPr>
                <w:color w:val="000000"/>
                <w:sz w:val="24"/>
                <w:szCs w:val="24"/>
              </w:rPr>
              <w:t xml:space="preserve"> Using software </w:t>
            </w:r>
          </w:p>
          <w:p w:rsidR="00680F4F" w:rsidRDefault="004613B1">
            <w:pPr>
              <w:numPr>
                <w:ilvl w:val="0"/>
                <w:numId w:val="1"/>
              </w:numPr>
              <w:spacing w:after="0" w:line="240" w:lineRule="auto"/>
              <w:rPr>
                <w:color w:val="000000"/>
                <w:sz w:val="24"/>
                <w:szCs w:val="24"/>
              </w:rPr>
            </w:pPr>
            <w:r>
              <w:rPr>
                <w:color w:val="000000"/>
                <w:sz w:val="24"/>
                <w:szCs w:val="24"/>
              </w:rPr>
              <w:t>Using logical thinking to explore software independently, iterating ideas and testing continuously.</w:t>
            </w:r>
          </w:p>
          <w:p w:rsidR="00680F4F" w:rsidRDefault="004613B1">
            <w:pPr>
              <w:numPr>
                <w:ilvl w:val="0"/>
                <w:numId w:val="1"/>
              </w:numPr>
              <w:spacing w:after="0" w:line="240" w:lineRule="auto"/>
              <w:rPr>
                <w:color w:val="000000"/>
                <w:sz w:val="24"/>
                <w:szCs w:val="24"/>
              </w:rPr>
            </w:pPr>
            <w:r>
              <w:rPr>
                <w:color w:val="000000"/>
                <w:sz w:val="24"/>
                <w:szCs w:val="24"/>
              </w:rPr>
              <w:t>Using search and word processing skills to create a presentation</w:t>
            </w:r>
          </w:p>
          <w:p w:rsidR="00680F4F" w:rsidRDefault="004613B1">
            <w:pPr>
              <w:numPr>
                <w:ilvl w:val="0"/>
                <w:numId w:val="1"/>
              </w:numPr>
              <w:spacing w:after="0" w:line="240" w:lineRule="auto"/>
              <w:rPr>
                <w:color w:val="000000"/>
                <w:sz w:val="24"/>
                <w:szCs w:val="24"/>
              </w:rPr>
            </w:pPr>
            <w:r>
              <w:rPr>
                <w:color w:val="000000"/>
                <w:sz w:val="24"/>
                <w:szCs w:val="24"/>
              </w:rPr>
              <w:t>Planning, recording and editing an audio recording.</w:t>
            </w:r>
          </w:p>
          <w:p w:rsidR="00680F4F" w:rsidRDefault="004613B1">
            <w:pPr>
              <w:numPr>
                <w:ilvl w:val="0"/>
                <w:numId w:val="1"/>
              </w:numPr>
              <w:spacing w:after="0" w:line="240" w:lineRule="auto"/>
              <w:rPr>
                <w:color w:val="000000"/>
                <w:sz w:val="24"/>
                <w:szCs w:val="24"/>
              </w:rPr>
            </w:pPr>
            <w:r>
              <w:rPr>
                <w:color w:val="000000"/>
                <w:sz w:val="24"/>
                <w:szCs w:val="24"/>
              </w:rPr>
              <w:t>Creating and editing sound recordings for a specific purpose.</w:t>
            </w:r>
          </w:p>
          <w:p w:rsidR="00680F4F" w:rsidRDefault="004613B1">
            <w:pPr>
              <w:numPr>
                <w:ilvl w:val="0"/>
                <w:numId w:val="1"/>
              </w:numPr>
              <w:spacing w:after="0" w:line="240" w:lineRule="auto"/>
              <w:rPr>
                <w:color w:val="000000"/>
                <w:sz w:val="24"/>
                <w:szCs w:val="24"/>
              </w:rPr>
            </w:pPr>
            <w:r>
              <w:rPr>
                <w:color w:val="000000"/>
                <w:sz w:val="24"/>
                <w:szCs w:val="24"/>
              </w:rPr>
              <w:t>Creating and editing videos, adding multiple elements: music, voiceover, sound, text and transitions.</w:t>
            </w:r>
          </w:p>
          <w:p w:rsidR="00680F4F" w:rsidRDefault="004613B1">
            <w:pPr>
              <w:numPr>
                <w:ilvl w:val="0"/>
                <w:numId w:val="1"/>
              </w:numPr>
              <w:spacing w:after="0" w:line="240" w:lineRule="auto"/>
              <w:rPr>
                <w:color w:val="000000"/>
                <w:sz w:val="24"/>
                <w:szCs w:val="24"/>
              </w:rPr>
            </w:pPr>
            <w:r>
              <w:rPr>
                <w:color w:val="000000"/>
                <w:sz w:val="24"/>
                <w:szCs w:val="24"/>
              </w:rPr>
              <w:t>Using design software TinkerCAD to design a product.</w:t>
            </w:r>
          </w:p>
          <w:p w:rsidR="00680F4F" w:rsidRDefault="004613B1">
            <w:pPr>
              <w:numPr>
                <w:ilvl w:val="0"/>
                <w:numId w:val="1"/>
              </w:numPr>
              <w:spacing w:after="0" w:line="240" w:lineRule="auto"/>
              <w:rPr>
                <w:color w:val="000000"/>
                <w:sz w:val="24"/>
                <w:szCs w:val="24"/>
              </w:rPr>
            </w:pPr>
            <w:r>
              <w:rPr>
                <w:color w:val="000000"/>
                <w:sz w:val="24"/>
                <w:szCs w:val="24"/>
              </w:rPr>
              <w:t>Creating a website with embedded links and multiple pages.</w:t>
            </w:r>
          </w:p>
          <w:p w:rsidR="00680F4F" w:rsidRDefault="004613B1">
            <w:pPr>
              <w:numPr>
                <w:ilvl w:val="0"/>
                <w:numId w:val="1"/>
              </w:numPr>
              <w:spacing w:after="0" w:line="240" w:lineRule="auto"/>
              <w:rPr>
                <w:color w:val="000000"/>
                <w:sz w:val="24"/>
                <w:szCs w:val="24"/>
              </w:rPr>
            </w:pPr>
            <w:r>
              <w:rPr>
                <w:color w:val="000000"/>
                <w:sz w:val="24"/>
                <w:szCs w:val="24"/>
              </w:rPr>
              <w:t>Using text-based and image-based AI tools to generate content.</w:t>
            </w:r>
          </w:p>
          <w:p w:rsidR="00680F4F" w:rsidRDefault="004613B1">
            <w:pPr>
              <w:spacing w:after="0" w:line="240" w:lineRule="auto"/>
            </w:pPr>
            <w:r>
              <w:rPr>
                <w:color w:val="000000"/>
                <w:sz w:val="24"/>
                <w:szCs w:val="24"/>
              </w:rPr>
              <w:t xml:space="preserve"> Using email and internet searches </w:t>
            </w:r>
          </w:p>
          <w:p w:rsidR="00680F4F" w:rsidRDefault="004613B1">
            <w:pPr>
              <w:numPr>
                <w:ilvl w:val="0"/>
                <w:numId w:val="1"/>
              </w:numPr>
              <w:spacing w:after="0" w:line="240" w:lineRule="auto"/>
              <w:rPr>
                <w:color w:val="000000"/>
                <w:sz w:val="24"/>
                <w:szCs w:val="24"/>
              </w:rPr>
            </w:pPr>
            <w:r>
              <w:rPr>
                <w:color w:val="000000"/>
                <w:sz w:val="24"/>
                <w:szCs w:val="24"/>
              </w:rPr>
              <w:t>Understanding how search engines work.</w:t>
            </w:r>
          </w:p>
          <w:p w:rsidR="00680F4F" w:rsidRDefault="004613B1">
            <w:pPr>
              <w:spacing w:after="0" w:line="240" w:lineRule="auto"/>
            </w:pPr>
            <w:r>
              <w:rPr>
                <w:color w:val="000000"/>
                <w:sz w:val="24"/>
                <w:szCs w:val="24"/>
              </w:rPr>
              <w:t xml:space="preserve"> Using data </w:t>
            </w:r>
          </w:p>
          <w:p w:rsidR="00680F4F" w:rsidRDefault="004613B1">
            <w:pPr>
              <w:numPr>
                <w:ilvl w:val="0"/>
                <w:numId w:val="1"/>
              </w:numPr>
              <w:spacing w:after="0" w:line="240" w:lineRule="auto"/>
              <w:rPr>
                <w:color w:val="000000"/>
                <w:sz w:val="24"/>
                <w:szCs w:val="24"/>
              </w:rPr>
            </w:pPr>
            <w:r>
              <w:rPr>
                <w:color w:val="000000"/>
                <w:sz w:val="24"/>
                <w:szCs w:val="24"/>
              </w:rPr>
              <w:t>Creating formulas and sorting data within spreadsheets.</w:t>
            </w:r>
          </w:p>
          <w:p w:rsidR="00680F4F" w:rsidRDefault="004613B1">
            <w:pPr>
              <w:numPr>
                <w:ilvl w:val="0"/>
                <w:numId w:val="1"/>
              </w:numPr>
              <w:spacing w:after="0" w:line="240" w:lineRule="auto"/>
              <w:rPr>
                <w:color w:val="000000"/>
                <w:sz w:val="24"/>
                <w:szCs w:val="24"/>
              </w:rPr>
            </w:pPr>
            <w:r>
              <w:rPr>
                <w:color w:val="000000"/>
                <w:sz w:val="24"/>
                <w:szCs w:val="24"/>
              </w:rPr>
              <w:t>Gathering and analysing data in real time.</w:t>
            </w:r>
          </w:p>
          <w:p w:rsidR="00680F4F" w:rsidRDefault="004613B1">
            <w:pPr>
              <w:numPr>
                <w:ilvl w:val="0"/>
                <w:numId w:val="1"/>
              </w:numPr>
              <w:spacing w:after="0" w:line="240" w:lineRule="auto"/>
              <w:rPr>
                <w:color w:val="000000"/>
                <w:sz w:val="24"/>
                <w:szCs w:val="24"/>
              </w:rPr>
            </w:pPr>
            <w:r>
              <w:rPr>
                <w:color w:val="000000"/>
                <w:sz w:val="24"/>
                <w:szCs w:val="24"/>
              </w:rPr>
              <w:t>Understanding how barcodes, QR codes and RFID work.</w:t>
            </w:r>
          </w:p>
          <w:p w:rsidR="00680F4F" w:rsidRDefault="004613B1">
            <w:pPr>
              <w:spacing w:after="0" w:line="240" w:lineRule="auto"/>
            </w:pPr>
            <w:r>
              <w:rPr>
                <w:color w:val="000000"/>
                <w:sz w:val="24"/>
                <w:szCs w:val="24"/>
              </w:rPr>
              <w:t xml:space="preserve"> Wider use of technology </w:t>
            </w:r>
          </w:p>
          <w:p w:rsidR="00680F4F" w:rsidRDefault="004613B1">
            <w:pPr>
              <w:numPr>
                <w:ilvl w:val="0"/>
                <w:numId w:val="1"/>
              </w:numPr>
              <w:spacing w:after="0" w:line="240" w:lineRule="auto"/>
              <w:rPr>
                <w:color w:val="000000"/>
                <w:sz w:val="24"/>
                <w:szCs w:val="24"/>
              </w:rPr>
            </w:pPr>
            <w:r>
              <w:rPr>
                <w:color w:val="000000"/>
                <w:sz w:val="24"/>
                <w:szCs w:val="24"/>
              </w:rPr>
              <w:t>Learning how ’big data’ can be used to solve a problem or improve efficiency.</w:t>
            </w:r>
          </w:p>
          <w:p w:rsidR="00680F4F" w:rsidRDefault="004613B1">
            <w:pPr>
              <w:numPr>
                <w:ilvl w:val="0"/>
                <w:numId w:val="1"/>
              </w:numPr>
              <w:spacing w:after="0" w:line="240" w:lineRule="auto"/>
              <w:rPr>
                <w:color w:val="000000"/>
                <w:sz w:val="24"/>
                <w:szCs w:val="24"/>
              </w:rPr>
            </w:pPr>
            <w:r>
              <w:rPr>
                <w:color w:val="000000"/>
                <w:sz w:val="24"/>
                <w:szCs w:val="24"/>
              </w:rPr>
              <w:t>Learning about the Internet of Things and how it has led to ‘big data’.</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Knowledge</w:t>
            </w:r>
            <w:r>
              <w:rPr>
                <w:color w:val="000000"/>
                <w:sz w:val="24"/>
                <w:szCs w:val="24"/>
              </w:rPr>
              <w:t xml:space="preserve"> Computing systems and networks </w:t>
            </w:r>
          </w:p>
          <w:p w:rsidR="00680F4F" w:rsidRDefault="004613B1">
            <w:pPr>
              <w:numPr>
                <w:ilvl w:val="0"/>
                <w:numId w:val="1"/>
              </w:numPr>
              <w:spacing w:after="0" w:line="240" w:lineRule="auto"/>
              <w:rPr>
                <w:color w:val="000000"/>
                <w:sz w:val="24"/>
                <w:szCs w:val="24"/>
              </w:rPr>
            </w:pPr>
            <w:r>
              <w:rPr>
                <w:color w:val="000000"/>
                <w:sz w:val="24"/>
                <w:szCs w:val="24"/>
              </w:rPr>
              <w:t>To know that the first computers were created at Bletchley Park to crack the Enigma code to help the war effort in World War 2.</w:t>
            </w:r>
          </w:p>
          <w:p w:rsidR="00680F4F" w:rsidRDefault="004613B1">
            <w:pPr>
              <w:numPr>
                <w:ilvl w:val="0"/>
                <w:numId w:val="1"/>
              </w:numPr>
              <w:spacing w:after="0" w:line="240" w:lineRule="auto"/>
              <w:rPr>
                <w:color w:val="000000"/>
                <w:sz w:val="24"/>
                <w:szCs w:val="24"/>
              </w:rPr>
            </w:pPr>
            <w:r>
              <w:rPr>
                <w:color w:val="000000"/>
                <w:sz w:val="24"/>
                <w:szCs w:val="24"/>
              </w:rPr>
              <w:t>To know about some of the historical figures that contributed to technological advances in computing.</w:t>
            </w:r>
          </w:p>
          <w:p w:rsidR="00680F4F" w:rsidRDefault="004613B1">
            <w:pPr>
              <w:numPr>
                <w:ilvl w:val="0"/>
                <w:numId w:val="1"/>
              </w:numPr>
              <w:spacing w:after="0" w:line="240" w:lineRule="auto"/>
              <w:rPr>
                <w:color w:val="000000"/>
                <w:sz w:val="24"/>
                <w:szCs w:val="24"/>
              </w:rPr>
            </w:pPr>
            <w:r>
              <w:rPr>
                <w:color w:val="000000"/>
                <w:sz w:val="24"/>
                <w:szCs w:val="24"/>
              </w:rPr>
              <w:t>To know what techniques are required to create a presentation using appropriate software.</w:t>
            </w:r>
          </w:p>
          <w:p w:rsidR="00680F4F" w:rsidRDefault="004613B1">
            <w:pPr>
              <w:numPr>
                <w:ilvl w:val="0"/>
                <w:numId w:val="1"/>
              </w:numPr>
              <w:spacing w:after="0" w:line="240" w:lineRule="auto"/>
              <w:rPr>
                <w:color w:val="000000"/>
                <w:sz w:val="24"/>
                <w:szCs w:val="24"/>
              </w:rPr>
            </w:pPr>
            <w:r>
              <w:rPr>
                <w:color w:val="000000"/>
                <w:sz w:val="24"/>
                <w:szCs w:val="24"/>
              </w:rPr>
              <w:t>To know that AI is artificial intelligence and is used in everyday life.</w:t>
            </w:r>
          </w:p>
          <w:p w:rsidR="00680F4F" w:rsidRDefault="004613B1">
            <w:pPr>
              <w:numPr>
                <w:ilvl w:val="0"/>
                <w:numId w:val="1"/>
              </w:numPr>
              <w:spacing w:after="0" w:line="240" w:lineRule="auto"/>
              <w:rPr>
                <w:color w:val="000000"/>
                <w:sz w:val="24"/>
                <w:szCs w:val="24"/>
              </w:rPr>
            </w:pPr>
            <w:r>
              <w:rPr>
                <w:color w:val="000000"/>
                <w:sz w:val="24"/>
                <w:szCs w:val="24"/>
              </w:rPr>
              <w:t>To know that AI can be used to generate written content.</w:t>
            </w:r>
          </w:p>
          <w:p w:rsidR="00680F4F" w:rsidRDefault="004613B1">
            <w:pPr>
              <w:numPr>
                <w:ilvl w:val="0"/>
                <w:numId w:val="1"/>
              </w:numPr>
              <w:spacing w:after="0" w:line="240" w:lineRule="auto"/>
              <w:rPr>
                <w:color w:val="000000"/>
                <w:sz w:val="24"/>
                <w:szCs w:val="24"/>
              </w:rPr>
            </w:pPr>
            <w:r>
              <w:rPr>
                <w:color w:val="000000"/>
                <w:sz w:val="24"/>
                <w:szCs w:val="24"/>
              </w:rPr>
              <w:t>To know that AI can be used to create visual content like pictures.</w:t>
            </w:r>
          </w:p>
          <w:p w:rsidR="00680F4F" w:rsidRDefault="004613B1">
            <w:pPr>
              <w:numPr>
                <w:ilvl w:val="0"/>
                <w:numId w:val="1"/>
              </w:numPr>
              <w:spacing w:after="0" w:line="240" w:lineRule="auto"/>
              <w:rPr>
                <w:color w:val="000000"/>
                <w:sz w:val="24"/>
                <w:szCs w:val="24"/>
              </w:rPr>
            </w:pPr>
            <w:r>
              <w:rPr>
                <w:color w:val="000000"/>
                <w:sz w:val="24"/>
                <w:szCs w:val="24"/>
              </w:rPr>
              <w:t>To know that there are ethical issues surrounding AI, including data privacy, bias and responsible use.</w:t>
            </w:r>
          </w:p>
          <w:p w:rsidR="00680F4F" w:rsidRDefault="004613B1">
            <w:pPr>
              <w:spacing w:after="0" w:line="240" w:lineRule="auto"/>
            </w:pPr>
            <w:r>
              <w:rPr>
                <w:color w:val="000000"/>
                <w:sz w:val="24"/>
                <w:szCs w:val="24"/>
              </w:rPr>
              <w:t xml:space="preserve"> Creating media </w:t>
            </w:r>
          </w:p>
          <w:p w:rsidR="00680F4F" w:rsidRDefault="004613B1">
            <w:pPr>
              <w:numPr>
                <w:ilvl w:val="0"/>
                <w:numId w:val="1"/>
              </w:numPr>
              <w:spacing w:after="0" w:line="240" w:lineRule="auto"/>
              <w:rPr>
                <w:color w:val="000000"/>
                <w:sz w:val="24"/>
                <w:szCs w:val="24"/>
              </w:rPr>
            </w:pPr>
            <w:r>
              <w:rPr>
                <w:color w:val="000000"/>
                <w:sz w:val="24"/>
                <w:szCs w:val="24"/>
              </w:rPr>
              <w:t>To know that sound clips can be recorded using sound recording software and that sound clips can be edited and trimmed.</w:t>
            </w:r>
          </w:p>
        </w:tc>
      </w:tr>
      <w:tr w:rsidR="00680F4F">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680F4F" w:rsidRDefault="004613B1">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Design, write and debug programs that accomplish specific goals, including controlling or simulating physical systems; solve problems by decomposing them into smaller parts.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sequence, selection, and repetition in programs; work with variables and various forms of input and output.</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logical reasoning to explain how some simple algorithms work and to detect and correct errors in algorithms and programs.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computer networks including the internet; how they can provide multiple services, such as the world wide web; and the opportunities they offer for communication and collaboration.</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search technologies effectively, appreciate how results are selected and ranked, and be discerning in evaluating digital content.</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technology safely, respectfully and responsibly; recognise acceptable/unacceptable behaviour; identify a range of ways to report concerns about content and contact.</w:t>
            </w:r>
          </w:p>
        </w:tc>
      </w:tr>
    </w:tbl>
    <w:p w:rsidR="00680F4F" w:rsidRDefault="00680F4F">
      <w:pPr>
        <w:sectPr w:rsidR="00680F4F" w:rsidSect="000F6147">
          <w:pgSz w:w="16838" w:h="11906" w:orient="landscape" w:code="9"/>
          <w:pgMar w:top="567" w:right="567" w:bottom="1417" w:left="567" w:header="708" w:footer="708" w:gutter="0"/>
          <w:cols w:space="708"/>
          <w:docGrid w:linePitch="360"/>
        </w:sectPr>
      </w:pPr>
    </w:p>
    <w:p w:rsidR="00680F4F" w:rsidRDefault="004613B1">
      <w:pPr>
        <w:spacing w:before="299" w:after="450" w:line="240" w:lineRule="auto"/>
        <w:outlineLvl w:val="1"/>
      </w:pPr>
      <w:r>
        <w:rPr>
          <w:b/>
          <w:bCs/>
          <w:color w:val="000000"/>
          <w:sz w:val="36"/>
          <w:szCs w:val="36"/>
        </w:rPr>
        <w:lastRenderedPageBreak/>
        <w:t>Progression of Skills &amp; knowledge</w:t>
      </w:r>
    </w:p>
    <w:p w:rsidR="00680F4F" w:rsidRDefault="004613B1">
      <w:pPr>
        <w:shd w:val="clear" w:color="auto" w:fill="EFC1D0"/>
        <w:spacing w:before="150" w:after="150" w:line="200" w:lineRule="auto"/>
        <w:ind w:left="150" w:right="150"/>
        <w:jc w:val="center"/>
        <w:outlineLvl w:val="1"/>
      </w:pPr>
      <w:r>
        <w:rPr>
          <w:color w:val="000000"/>
          <w:sz w:val="30"/>
          <w:szCs w:val="30"/>
          <w:shd w:val="clear" w:color="auto" w:fill="EFC1D0"/>
        </w:rPr>
        <w:br/>
        <w:t>Digital literacy</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80F4F">
        <w:trPr>
          <w:gridAfter w:val="1"/>
          <w:wAfter w:w="1" w:type="dxa"/>
        </w:trPr>
        <w:tc>
          <w:tcPr>
            <w:tcW w:w="0" w:type="auto"/>
            <w:tcMar>
              <w:top w:w="15" w:type="dxa"/>
              <w:left w:w="15" w:type="dxa"/>
              <w:bottom w:w="15" w:type="dxa"/>
              <w:right w:w="15" w:type="dxa"/>
            </w:tcMar>
            <w:vAlign w:val="center"/>
          </w:tcPr>
          <w:p w:rsidR="00680F4F" w:rsidRDefault="00680F4F">
            <w:pPr>
              <w:spacing w:after="0" w:line="240" w:lineRule="auto"/>
            </w:pPr>
          </w:p>
        </w:tc>
      </w:tr>
      <w:tr w:rsidR="00680F4F">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680F4F" w:rsidRDefault="004613B1">
            <w:pPr>
              <w:spacing w:after="0" w:line="240" w:lineRule="auto"/>
            </w:pPr>
            <w:r>
              <w:rPr>
                <w:color w:val="000000"/>
                <w:position w:val="-3"/>
                <w:sz w:val="27"/>
                <w:szCs w:val="27"/>
              </w:rPr>
              <w:t>EYFS</w:t>
            </w:r>
          </w:p>
        </w:tc>
      </w:tr>
      <w:tr w:rsidR="00680F4F">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Skills</w:t>
            </w:r>
          </w:p>
          <w:p w:rsidR="00680F4F" w:rsidRDefault="004613B1">
            <w:pPr>
              <w:numPr>
                <w:ilvl w:val="0"/>
                <w:numId w:val="1"/>
              </w:numPr>
              <w:spacing w:after="0" w:line="240" w:lineRule="auto"/>
              <w:rPr>
                <w:color w:val="000000"/>
                <w:sz w:val="24"/>
                <w:szCs w:val="24"/>
              </w:rPr>
            </w:pPr>
            <w:r>
              <w:rPr>
                <w:color w:val="000000"/>
                <w:sz w:val="24"/>
                <w:szCs w:val="24"/>
              </w:rPr>
              <w:t>Recognising that a range of technology is used for different purposes.</w:t>
            </w:r>
          </w:p>
          <w:p w:rsidR="00680F4F" w:rsidRDefault="004613B1">
            <w:pPr>
              <w:numPr>
                <w:ilvl w:val="0"/>
                <w:numId w:val="1"/>
              </w:numPr>
              <w:spacing w:after="0" w:line="240" w:lineRule="auto"/>
              <w:rPr>
                <w:color w:val="000000"/>
                <w:sz w:val="24"/>
                <w:szCs w:val="24"/>
              </w:rPr>
            </w:pPr>
            <w:r>
              <w:rPr>
                <w:color w:val="000000"/>
                <w:sz w:val="24"/>
                <w:szCs w:val="24"/>
              </w:rPr>
              <w:t>Learning to log in and log out.</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Knowledge</w:t>
            </w:r>
          </w:p>
          <w:p w:rsidR="00680F4F" w:rsidRDefault="004613B1">
            <w:pPr>
              <w:numPr>
                <w:ilvl w:val="0"/>
                <w:numId w:val="1"/>
              </w:numPr>
              <w:spacing w:after="0" w:line="240" w:lineRule="auto"/>
              <w:rPr>
                <w:color w:val="000000"/>
                <w:sz w:val="24"/>
                <w:szCs w:val="24"/>
              </w:rPr>
            </w:pPr>
            <w:r>
              <w:rPr>
                <w:color w:val="000000"/>
                <w:sz w:val="24"/>
                <w:szCs w:val="24"/>
              </w:rPr>
              <w:t>To be able to understand what a computer keyboard is and recognising some letters and numbers.</w:t>
            </w:r>
          </w:p>
          <w:p w:rsidR="00680F4F" w:rsidRDefault="004613B1">
            <w:pPr>
              <w:numPr>
                <w:ilvl w:val="0"/>
                <w:numId w:val="1"/>
              </w:numPr>
              <w:spacing w:after="0" w:line="240" w:lineRule="auto"/>
              <w:rPr>
                <w:color w:val="000000"/>
                <w:sz w:val="24"/>
                <w:szCs w:val="24"/>
              </w:rPr>
            </w:pPr>
            <w:r>
              <w:rPr>
                <w:color w:val="000000"/>
                <w:sz w:val="24"/>
                <w:szCs w:val="24"/>
              </w:rPr>
              <w:t>To know that a mouse can be used to click, drag and create simple drawings.</w:t>
            </w:r>
          </w:p>
          <w:p w:rsidR="00680F4F" w:rsidRDefault="004613B1">
            <w:pPr>
              <w:numPr>
                <w:ilvl w:val="0"/>
                <w:numId w:val="1"/>
              </w:numPr>
              <w:spacing w:after="0" w:line="240" w:lineRule="auto"/>
              <w:rPr>
                <w:color w:val="000000"/>
                <w:sz w:val="24"/>
                <w:szCs w:val="24"/>
              </w:rPr>
            </w:pPr>
            <w:r>
              <w:rPr>
                <w:color w:val="000000"/>
                <w:sz w:val="24"/>
                <w:szCs w:val="24"/>
              </w:rPr>
              <w:t>To know that to use a computer you need to log in to it and then log out at the end of your session.</w:t>
            </w:r>
          </w:p>
        </w:tc>
      </w:tr>
      <w:tr w:rsidR="00680F4F">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680F4F" w:rsidRDefault="004613B1">
            <w:pPr>
              <w:spacing w:after="0" w:line="240" w:lineRule="auto"/>
            </w:pPr>
            <w:r>
              <w:rPr>
                <w:color w:val="000000"/>
                <w:position w:val="-3"/>
                <w:sz w:val="27"/>
                <w:szCs w:val="27"/>
              </w:rPr>
              <w:t>Year 1</w:t>
            </w:r>
          </w:p>
        </w:tc>
      </w:tr>
      <w:tr w:rsidR="00680F4F">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Skills</w:t>
            </w:r>
          </w:p>
          <w:p w:rsidR="00680F4F" w:rsidRDefault="004613B1">
            <w:pPr>
              <w:numPr>
                <w:ilvl w:val="0"/>
                <w:numId w:val="1"/>
              </w:numPr>
              <w:spacing w:after="0" w:line="240" w:lineRule="auto"/>
              <w:rPr>
                <w:color w:val="000000"/>
                <w:sz w:val="24"/>
                <w:szCs w:val="24"/>
              </w:rPr>
            </w:pPr>
            <w:r>
              <w:rPr>
                <w:color w:val="000000"/>
                <w:sz w:val="24"/>
                <w:szCs w:val="24"/>
              </w:rPr>
              <w:t>Logging in and out and saving work on their own account.</w:t>
            </w:r>
          </w:p>
          <w:p w:rsidR="00680F4F" w:rsidRDefault="004613B1">
            <w:pPr>
              <w:numPr>
                <w:ilvl w:val="0"/>
                <w:numId w:val="1"/>
              </w:numPr>
              <w:spacing w:after="0" w:line="240" w:lineRule="auto"/>
              <w:rPr>
                <w:color w:val="000000"/>
                <w:sz w:val="24"/>
                <w:szCs w:val="24"/>
              </w:rPr>
            </w:pPr>
            <w:r>
              <w:rPr>
                <w:color w:val="000000"/>
                <w:sz w:val="24"/>
                <w:szCs w:val="24"/>
              </w:rPr>
              <w:t>When using the internet to search for images, learning what to do if they come across something online that worries them or makes them feel uncomfortable.</w:t>
            </w:r>
          </w:p>
          <w:p w:rsidR="00680F4F" w:rsidRDefault="004613B1">
            <w:pPr>
              <w:numPr>
                <w:ilvl w:val="0"/>
                <w:numId w:val="1"/>
              </w:numPr>
              <w:spacing w:after="0" w:line="240" w:lineRule="auto"/>
              <w:rPr>
                <w:color w:val="000000"/>
                <w:sz w:val="24"/>
                <w:szCs w:val="24"/>
              </w:rPr>
            </w:pPr>
            <w:r>
              <w:rPr>
                <w:color w:val="000000"/>
                <w:sz w:val="24"/>
                <w:szCs w:val="24"/>
              </w:rPr>
              <w:t>Understanding how to interact safely with others online.</w:t>
            </w:r>
          </w:p>
          <w:p w:rsidR="00680F4F" w:rsidRDefault="004613B1">
            <w:pPr>
              <w:numPr>
                <w:ilvl w:val="0"/>
                <w:numId w:val="1"/>
              </w:numPr>
              <w:spacing w:after="0" w:line="240" w:lineRule="auto"/>
              <w:rPr>
                <w:color w:val="000000"/>
                <w:sz w:val="24"/>
                <w:szCs w:val="24"/>
              </w:rPr>
            </w:pPr>
            <w:r>
              <w:rPr>
                <w:color w:val="000000"/>
                <w:sz w:val="24"/>
                <w:szCs w:val="24"/>
              </w:rPr>
              <w:t>Recognising how actions on the internet can affect others.</w:t>
            </w:r>
          </w:p>
          <w:p w:rsidR="00680F4F" w:rsidRDefault="004613B1">
            <w:pPr>
              <w:numPr>
                <w:ilvl w:val="0"/>
                <w:numId w:val="1"/>
              </w:numPr>
              <w:spacing w:after="0" w:line="240" w:lineRule="auto"/>
              <w:rPr>
                <w:color w:val="000000"/>
                <w:sz w:val="24"/>
                <w:szCs w:val="24"/>
              </w:rPr>
            </w:pPr>
            <w:r>
              <w:rPr>
                <w:color w:val="000000"/>
                <w:sz w:val="24"/>
                <w:szCs w:val="24"/>
              </w:rPr>
              <w:t>To be able to recognise what a digital footprint is and how to be careful about what we "post".</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Knowledge</w:t>
            </w:r>
            <w:r>
              <w:rPr>
                <w:color w:val="000000"/>
                <w:sz w:val="24"/>
                <w:szCs w:val="24"/>
              </w:rPr>
              <w:t xml:space="preserve"> Computing systems and networks </w:t>
            </w:r>
          </w:p>
          <w:p w:rsidR="00680F4F" w:rsidRDefault="004613B1">
            <w:pPr>
              <w:numPr>
                <w:ilvl w:val="0"/>
                <w:numId w:val="1"/>
              </w:numPr>
              <w:spacing w:after="0" w:line="240" w:lineRule="auto"/>
              <w:rPr>
                <w:color w:val="000000"/>
                <w:sz w:val="24"/>
                <w:szCs w:val="24"/>
              </w:rPr>
            </w:pPr>
            <w:r>
              <w:rPr>
                <w:color w:val="000000"/>
                <w:sz w:val="24"/>
                <w:szCs w:val="24"/>
              </w:rPr>
              <w:t>To know that "log in and log out" means to begin and end a connection with a computer.</w:t>
            </w:r>
          </w:p>
          <w:p w:rsidR="00680F4F" w:rsidRDefault="004613B1">
            <w:pPr>
              <w:numPr>
                <w:ilvl w:val="0"/>
                <w:numId w:val="1"/>
              </w:numPr>
              <w:spacing w:after="0" w:line="240" w:lineRule="auto"/>
              <w:rPr>
                <w:color w:val="000000"/>
                <w:sz w:val="24"/>
                <w:szCs w:val="24"/>
              </w:rPr>
            </w:pPr>
            <w:r>
              <w:rPr>
                <w:color w:val="000000"/>
                <w:sz w:val="24"/>
                <w:szCs w:val="24"/>
              </w:rPr>
              <w:t>To know that a computer and mouse can be used to click, drag, fill and select and also add backgrounds, text, layers, shapes and clip art.</w:t>
            </w:r>
          </w:p>
          <w:p w:rsidR="00680F4F" w:rsidRDefault="004613B1">
            <w:pPr>
              <w:numPr>
                <w:ilvl w:val="0"/>
                <w:numId w:val="1"/>
              </w:numPr>
              <w:spacing w:after="0" w:line="240" w:lineRule="auto"/>
              <w:rPr>
                <w:color w:val="000000"/>
                <w:sz w:val="24"/>
                <w:szCs w:val="24"/>
              </w:rPr>
            </w:pPr>
            <w:r>
              <w:rPr>
                <w:color w:val="000000"/>
                <w:sz w:val="24"/>
                <w:szCs w:val="24"/>
              </w:rPr>
              <w:t>To know that passwords are important for security.</w:t>
            </w:r>
          </w:p>
          <w:p w:rsidR="00680F4F" w:rsidRDefault="004613B1">
            <w:pPr>
              <w:spacing w:after="0" w:line="240" w:lineRule="auto"/>
            </w:pPr>
            <w:r>
              <w:rPr>
                <w:color w:val="000000"/>
                <w:sz w:val="24"/>
                <w:szCs w:val="24"/>
              </w:rPr>
              <w:t xml:space="preserve"> Online Safety </w:t>
            </w:r>
          </w:p>
          <w:p w:rsidR="00680F4F" w:rsidRDefault="004613B1">
            <w:pPr>
              <w:numPr>
                <w:ilvl w:val="0"/>
                <w:numId w:val="1"/>
              </w:numPr>
              <w:spacing w:after="0" w:line="240" w:lineRule="auto"/>
              <w:rPr>
                <w:color w:val="000000"/>
                <w:sz w:val="24"/>
                <w:szCs w:val="24"/>
              </w:rPr>
            </w:pPr>
            <w:r>
              <w:rPr>
                <w:color w:val="000000"/>
                <w:sz w:val="24"/>
                <w:szCs w:val="24"/>
              </w:rPr>
              <w:t>To know that the internet is many devices connected to one another.</w:t>
            </w:r>
          </w:p>
          <w:p w:rsidR="00680F4F" w:rsidRDefault="004613B1">
            <w:pPr>
              <w:numPr>
                <w:ilvl w:val="0"/>
                <w:numId w:val="1"/>
              </w:numPr>
              <w:spacing w:after="0" w:line="240" w:lineRule="auto"/>
              <w:rPr>
                <w:color w:val="000000"/>
                <w:sz w:val="24"/>
                <w:szCs w:val="24"/>
              </w:rPr>
            </w:pPr>
            <w:r>
              <w:rPr>
                <w:color w:val="000000"/>
                <w:sz w:val="24"/>
                <w:szCs w:val="24"/>
              </w:rPr>
              <w:t>To know that you should tell a trusted adult if you feel unsafe or worried online.</w:t>
            </w:r>
          </w:p>
          <w:p w:rsidR="00680F4F" w:rsidRDefault="004613B1">
            <w:pPr>
              <w:numPr>
                <w:ilvl w:val="0"/>
                <w:numId w:val="1"/>
              </w:numPr>
              <w:spacing w:after="0" w:line="240" w:lineRule="auto"/>
              <w:rPr>
                <w:color w:val="000000"/>
                <w:sz w:val="24"/>
                <w:szCs w:val="24"/>
              </w:rPr>
            </w:pPr>
            <w:r>
              <w:rPr>
                <w:color w:val="000000"/>
                <w:sz w:val="24"/>
                <w:szCs w:val="24"/>
              </w:rPr>
              <w:t>To know that people you do not know on the internet (online) are strangers and are not always who they say they are.</w:t>
            </w:r>
          </w:p>
          <w:p w:rsidR="00680F4F" w:rsidRDefault="004613B1">
            <w:pPr>
              <w:numPr>
                <w:ilvl w:val="0"/>
                <w:numId w:val="1"/>
              </w:numPr>
              <w:spacing w:after="0" w:line="240" w:lineRule="auto"/>
              <w:rPr>
                <w:color w:val="000000"/>
                <w:sz w:val="24"/>
                <w:szCs w:val="24"/>
              </w:rPr>
            </w:pPr>
            <w:r>
              <w:rPr>
                <w:color w:val="000000"/>
                <w:sz w:val="24"/>
                <w:szCs w:val="24"/>
              </w:rPr>
              <w:lastRenderedPageBreak/>
              <w:t>To know that to stay safe online it is important to keep personal information safe.</w:t>
            </w:r>
          </w:p>
          <w:p w:rsidR="00680F4F" w:rsidRDefault="004613B1">
            <w:pPr>
              <w:numPr>
                <w:ilvl w:val="0"/>
                <w:numId w:val="1"/>
              </w:numPr>
              <w:spacing w:after="0" w:line="240" w:lineRule="auto"/>
              <w:rPr>
                <w:color w:val="000000"/>
                <w:sz w:val="24"/>
                <w:szCs w:val="24"/>
              </w:rPr>
            </w:pPr>
            <w:r>
              <w:rPr>
                <w:color w:val="000000"/>
                <w:sz w:val="24"/>
                <w:szCs w:val="24"/>
              </w:rPr>
              <w:t>To know that 'sharing online means giving something specific to someone else via the internet and 'posting' online means placing information on the internet.</w:t>
            </w:r>
          </w:p>
        </w:tc>
      </w:tr>
      <w:tr w:rsidR="00680F4F">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680F4F" w:rsidRDefault="004613B1">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KS1</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what algorithms are, how they are implemented as programs on digital devices and that programs execute by following precise and unambiguous instructions.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Create and debug simple programs.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logical reasoning to predict the behaviour of simple programs.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technology purposefully to create, organise, store, manipulate and retrieve digital content.</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Recognise common uses of information technology beyond school.</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technology safely and respectfully, keeping personal information private; identify where to go for help and support when they have concerns about content or contact on the internet or other online technologies.</w:t>
            </w:r>
          </w:p>
        </w:tc>
      </w:tr>
    </w:tbl>
    <w:p w:rsidR="00680F4F" w:rsidRDefault="00680F4F">
      <w:pPr>
        <w:sectPr w:rsidR="00680F4F" w:rsidSect="000F6147">
          <w:pgSz w:w="16838" w:h="11906" w:orient="landscape" w:code="9"/>
          <w:pgMar w:top="567" w:right="567" w:bottom="1417" w:left="567" w:header="708" w:footer="708" w:gutter="0"/>
          <w:cols w:space="708"/>
          <w:docGrid w:linePitch="360"/>
        </w:sectPr>
      </w:pPr>
    </w:p>
    <w:p w:rsidR="00680F4F" w:rsidRDefault="004613B1">
      <w:pPr>
        <w:spacing w:before="299" w:after="450" w:line="240" w:lineRule="auto"/>
        <w:outlineLvl w:val="1"/>
      </w:pPr>
      <w:r>
        <w:rPr>
          <w:b/>
          <w:bCs/>
          <w:color w:val="000000"/>
          <w:sz w:val="36"/>
          <w:szCs w:val="36"/>
        </w:rPr>
        <w:lastRenderedPageBreak/>
        <w:t>Progression of Skills &amp; knowledge</w:t>
      </w:r>
    </w:p>
    <w:p w:rsidR="00680F4F" w:rsidRDefault="004613B1">
      <w:pPr>
        <w:shd w:val="clear" w:color="auto" w:fill="EFC1D0"/>
        <w:spacing w:before="150" w:after="150" w:line="200" w:lineRule="auto"/>
        <w:ind w:left="150" w:right="150"/>
        <w:jc w:val="center"/>
        <w:outlineLvl w:val="1"/>
      </w:pPr>
      <w:r>
        <w:rPr>
          <w:color w:val="000000"/>
          <w:sz w:val="30"/>
          <w:szCs w:val="30"/>
          <w:shd w:val="clear" w:color="auto" w:fill="EFC1D0"/>
        </w:rPr>
        <w:br/>
        <w:t>Digital literacy</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80F4F">
        <w:trPr>
          <w:gridAfter w:val="1"/>
          <w:wAfter w:w="1" w:type="dxa"/>
        </w:trPr>
        <w:tc>
          <w:tcPr>
            <w:tcW w:w="0" w:type="auto"/>
            <w:tcMar>
              <w:top w:w="15" w:type="dxa"/>
              <w:left w:w="15" w:type="dxa"/>
              <w:bottom w:w="15" w:type="dxa"/>
              <w:right w:w="15" w:type="dxa"/>
            </w:tcMar>
            <w:vAlign w:val="center"/>
          </w:tcPr>
          <w:p w:rsidR="00680F4F" w:rsidRDefault="00680F4F">
            <w:pPr>
              <w:spacing w:after="0" w:line="240" w:lineRule="auto"/>
            </w:pPr>
          </w:p>
        </w:tc>
      </w:tr>
      <w:tr w:rsidR="00680F4F">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680F4F" w:rsidRDefault="004613B1">
            <w:pPr>
              <w:spacing w:after="0" w:line="240" w:lineRule="auto"/>
            </w:pPr>
            <w:r>
              <w:rPr>
                <w:color w:val="000000"/>
                <w:position w:val="-3"/>
                <w:sz w:val="27"/>
                <w:szCs w:val="27"/>
              </w:rPr>
              <w:t>Year 2</w:t>
            </w:r>
          </w:p>
        </w:tc>
      </w:tr>
      <w:tr w:rsidR="00680F4F">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Skills</w:t>
            </w:r>
          </w:p>
          <w:p w:rsidR="00680F4F" w:rsidRDefault="004613B1">
            <w:pPr>
              <w:numPr>
                <w:ilvl w:val="0"/>
                <w:numId w:val="1"/>
              </w:numPr>
              <w:spacing w:after="0" w:line="240" w:lineRule="auto"/>
              <w:rPr>
                <w:color w:val="000000"/>
                <w:sz w:val="24"/>
                <w:szCs w:val="24"/>
              </w:rPr>
            </w:pPr>
            <w:r>
              <w:rPr>
                <w:color w:val="000000"/>
                <w:sz w:val="24"/>
                <w:szCs w:val="24"/>
              </w:rPr>
              <w:t>Identifying whether information is safe or unsafe to be shared online.</w:t>
            </w:r>
          </w:p>
          <w:p w:rsidR="00680F4F" w:rsidRDefault="004613B1">
            <w:pPr>
              <w:numPr>
                <w:ilvl w:val="0"/>
                <w:numId w:val="1"/>
              </w:numPr>
              <w:spacing w:after="0" w:line="240" w:lineRule="auto"/>
              <w:rPr>
                <w:color w:val="000000"/>
                <w:sz w:val="24"/>
                <w:szCs w:val="24"/>
              </w:rPr>
            </w:pPr>
            <w:r>
              <w:rPr>
                <w:color w:val="000000"/>
                <w:sz w:val="24"/>
                <w:szCs w:val="24"/>
              </w:rPr>
              <w:t>Learning how to create a strong password.</w:t>
            </w:r>
          </w:p>
          <w:p w:rsidR="00680F4F" w:rsidRDefault="004613B1">
            <w:pPr>
              <w:numPr>
                <w:ilvl w:val="0"/>
                <w:numId w:val="1"/>
              </w:numPr>
              <w:spacing w:after="0" w:line="240" w:lineRule="auto"/>
              <w:rPr>
                <w:color w:val="000000"/>
                <w:sz w:val="24"/>
                <w:szCs w:val="24"/>
              </w:rPr>
            </w:pPr>
            <w:r>
              <w:rPr>
                <w:color w:val="000000"/>
                <w:sz w:val="24"/>
                <w:szCs w:val="24"/>
              </w:rPr>
              <w:t>Learning to be respectful of others when sharing online and ask for their permission before sharing content.</w:t>
            </w:r>
          </w:p>
          <w:p w:rsidR="00680F4F" w:rsidRDefault="004613B1">
            <w:pPr>
              <w:numPr>
                <w:ilvl w:val="0"/>
                <w:numId w:val="1"/>
              </w:numPr>
              <w:spacing w:after="0" w:line="240" w:lineRule="auto"/>
              <w:rPr>
                <w:color w:val="000000"/>
                <w:sz w:val="24"/>
                <w:szCs w:val="24"/>
              </w:rPr>
            </w:pPr>
            <w:r>
              <w:rPr>
                <w:color w:val="000000"/>
                <w:sz w:val="24"/>
                <w:szCs w:val="24"/>
              </w:rPr>
              <w:t>Learning strategies for checking if something they read online is true.</w:t>
            </w:r>
          </w:p>
          <w:p w:rsidR="00680F4F" w:rsidRDefault="004613B1">
            <w:pPr>
              <w:numPr>
                <w:ilvl w:val="0"/>
                <w:numId w:val="1"/>
              </w:numPr>
              <w:spacing w:after="0" w:line="240" w:lineRule="auto"/>
              <w:rPr>
                <w:color w:val="000000"/>
                <w:sz w:val="24"/>
                <w:szCs w:val="24"/>
              </w:rPr>
            </w:pPr>
            <w:r>
              <w:rPr>
                <w:color w:val="000000"/>
                <w:sz w:val="24"/>
                <w:szCs w:val="24"/>
              </w:rPr>
              <w:t>Understanding how to stay safe when talking to people online and what to do if they see or hear something online that makes them feel upset or uncomfortable.</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Knowledge</w:t>
            </w:r>
            <w:r>
              <w:rPr>
                <w:color w:val="000000"/>
                <w:sz w:val="24"/>
                <w:szCs w:val="24"/>
              </w:rPr>
              <w:t xml:space="preserve"> Computing systems and networks </w:t>
            </w:r>
          </w:p>
          <w:p w:rsidR="00680F4F" w:rsidRDefault="004613B1">
            <w:pPr>
              <w:numPr>
                <w:ilvl w:val="0"/>
                <w:numId w:val="1"/>
              </w:numPr>
              <w:spacing w:after="0" w:line="240" w:lineRule="auto"/>
              <w:rPr>
                <w:color w:val="000000"/>
                <w:sz w:val="24"/>
                <w:szCs w:val="24"/>
              </w:rPr>
            </w:pPr>
            <w:r>
              <w:rPr>
                <w:color w:val="000000"/>
                <w:sz w:val="24"/>
                <w:szCs w:val="24"/>
              </w:rPr>
              <w:t>To know the difference between a desktop and laptop computer.</w:t>
            </w:r>
          </w:p>
          <w:p w:rsidR="00680F4F" w:rsidRDefault="004613B1">
            <w:pPr>
              <w:numPr>
                <w:ilvl w:val="0"/>
                <w:numId w:val="1"/>
              </w:numPr>
              <w:spacing w:after="0" w:line="240" w:lineRule="auto"/>
              <w:rPr>
                <w:color w:val="000000"/>
                <w:sz w:val="24"/>
                <w:szCs w:val="24"/>
              </w:rPr>
            </w:pPr>
            <w:r>
              <w:rPr>
                <w:color w:val="000000"/>
                <w:sz w:val="24"/>
                <w:szCs w:val="24"/>
              </w:rPr>
              <w:t>To know that people control technology.</w:t>
            </w:r>
          </w:p>
          <w:p w:rsidR="00680F4F" w:rsidRDefault="004613B1">
            <w:pPr>
              <w:numPr>
                <w:ilvl w:val="0"/>
                <w:numId w:val="1"/>
              </w:numPr>
              <w:spacing w:after="0" w:line="240" w:lineRule="auto"/>
              <w:rPr>
                <w:color w:val="000000"/>
                <w:sz w:val="24"/>
                <w:szCs w:val="24"/>
              </w:rPr>
            </w:pPr>
            <w:r>
              <w:rPr>
                <w:color w:val="000000"/>
                <w:sz w:val="24"/>
                <w:szCs w:val="24"/>
              </w:rPr>
              <w:t>To know that buttons are a form of input that give a computer an instruction about what to do (output).</w:t>
            </w:r>
          </w:p>
          <w:p w:rsidR="00680F4F" w:rsidRDefault="004613B1">
            <w:pPr>
              <w:numPr>
                <w:ilvl w:val="0"/>
                <w:numId w:val="1"/>
              </w:numPr>
              <w:spacing w:after="0" w:line="240" w:lineRule="auto"/>
              <w:rPr>
                <w:color w:val="000000"/>
                <w:sz w:val="24"/>
                <w:szCs w:val="24"/>
              </w:rPr>
            </w:pPr>
            <w:r>
              <w:rPr>
                <w:color w:val="000000"/>
                <w:sz w:val="24"/>
                <w:szCs w:val="24"/>
              </w:rPr>
              <w:t>To know that touch typing is the fastest way to type.</w:t>
            </w:r>
          </w:p>
          <w:p w:rsidR="00680F4F" w:rsidRDefault="004613B1">
            <w:pPr>
              <w:spacing w:after="0" w:line="240" w:lineRule="auto"/>
            </w:pPr>
            <w:r>
              <w:rPr>
                <w:color w:val="000000"/>
                <w:sz w:val="24"/>
                <w:szCs w:val="24"/>
              </w:rPr>
              <w:t xml:space="preserve"> Online safety </w:t>
            </w:r>
          </w:p>
          <w:p w:rsidR="00680F4F" w:rsidRDefault="004613B1">
            <w:pPr>
              <w:numPr>
                <w:ilvl w:val="0"/>
                <w:numId w:val="1"/>
              </w:numPr>
              <w:spacing w:after="0" w:line="240" w:lineRule="auto"/>
              <w:rPr>
                <w:color w:val="000000"/>
                <w:sz w:val="24"/>
                <w:szCs w:val="24"/>
              </w:rPr>
            </w:pPr>
            <w:r>
              <w:rPr>
                <w:color w:val="000000"/>
                <w:sz w:val="24"/>
                <w:szCs w:val="24"/>
              </w:rPr>
              <w:t>To understand the difference between online and offline.</w:t>
            </w:r>
          </w:p>
          <w:p w:rsidR="00680F4F" w:rsidRDefault="004613B1">
            <w:pPr>
              <w:numPr>
                <w:ilvl w:val="0"/>
                <w:numId w:val="1"/>
              </w:numPr>
              <w:spacing w:after="0" w:line="240" w:lineRule="auto"/>
              <w:rPr>
                <w:color w:val="000000"/>
                <w:sz w:val="24"/>
                <w:szCs w:val="24"/>
              </w:rPr>
            </w:pPr>
            <w:r>
              <w:rPr>
                <w:color w:val="000000"/>
                <w:sz w:val="24"/>
                <w:szCs w:val="24"/>
              </w:rPr>
              <w:t>To understand what information I should not post online.</w:t>
            </w:r>
          </w:p>
          <w:p w:rsidR="00680F4F" w:rsidRDefault="004613B1">
            <w:pPr>
              <w:numPr>
                <w:ilvl w:val="0"/>
                <w:numId w:val="1"/>
              </w:numPr>
              <w:spacing w:after="0" w:line="240" w:lineRule="auto"/>
              <w:rPr>
                <w:color w:val="000000"/>
                <w:sz w:val="24"/>
                <w:szCs w:val="24"/>
              </w:rPr>
            </w:pPr>
            <w:r>
              <w:rPr>
                <w:color w:val="000000"/>
                <w:sz w:val="24"/>
                <w:szCs w:val="24"/>
              </w:rPr>
              <w:t>To know what the techniques are for creating a strong password.</w:t>
            </w:r>
          </w:p>
          <w:p w:rsidR="00680F4F" w:rsidRDefault="004613B1">
            <w:pPr>
              <w:numPr>
                <w:ilvl w:val="0"/>
                <w:numId w:val="1"/>
              </w:numPr>
              <w:spacing w:after="0" w:line="240" w:lineRule="auto"/>
              <w:rPr>
                <w:color w:val="000000"/>
                <w:sz w:val="24"/>
                <w:szCs w:val="24"/>
              </w:rPr>
            </w:pPr>
            <w:r>
              <w:rPr>
                <w:color w:val="000000"/>
                <w:sz w:val="24"/>
                <w:szCs w:val="24"/>
              </w:rPr>
              <w:t>To know that you should ask permission from others before sharing about them online and that they have the right to say 'no.'</w:t>
            </w:r>
          </w:p>
          <w:p w:rsidR="00680F4F" w:rsidRDefault="004613B1">
            <w:pPr>
              <w:numPr>
                <w:ilvl w:val="0"/>
                <w:numId w:val="1"/>
              </w:numPr>
              <w:spacing w:after="0" w:line="240" w:lineRule="auto"/>
              <w:rPr>
                <w:color w:val="000000"/>
                <w:sz w:val="24"/>
                <w:szCs w:val="24"/>
              </w:rPr>
            </w:pPr>
            <w:r>
              <w:rPr>
                <w:color w:val="000000"/>
                <w:sz w:val="24"/>
                <w:szCs w:val="24"/>
              </w:rPr>
              <w:t>To understand that not everything I see or read online is true.</w:t>
            </w:r>
          </w:p>
        </w:tc>
      </w:tr>
      <w:tr w:rsidR="00680F4F">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680F4F" w:rsidRDefault="004613B1">
            <w:pPr>
              <w:spacing w:after="0" w:line="240" w:lineRule="auto"/>
            </w:pPr>
            <w:r>
              <w:rPr>
                <w:color w:val="000000"/>
                <w:position w:val="-3"/>
                <w:sz w:val="27"/>
                <w:szCs w:val="27"/>
              </w:rPr>
              <w:t>Year 3</w:t>
            </w:r>
          </w:p>
        </w:tc>
      </w:tr>
      <w:tr w:rsidR="00680F4F">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Skills</w:t>
            </w:r>
          </w:p>
          <w:p w:rsidR="00680F4F" w:rsidRDefault="004613B1">
            <w:pPr>
              <w:numPr>
                <w:ilvl w:val="0"/>
                <w:numId w:val="1"/>
              </w:numPr>
              <w:spacing w:after="0" w:line="240" w:lineRule="auto"/>
              <w:rPr>
                <w:color w:val="000000"/>
                <w:sz w:val="24"/>
                <w:szCs w:val="24"/>
              </w:rPr>
            </w:pPr>
            <w:r>
              <w:rPr>
                <w:color w:val="000000"/>
                <w:sz w:val="24"/>
                <w:szCs w:val="24"/>
              </w:rPr>
              <w:t>Recognising that different information is shared online including facts, beliefs and opinions.</w:t>
            </w:r>
          </w:p>
          <w:p w:rsidR="00680F4F" w:rsidRDefault="004613B1">
            <w:pPr>
              <w:numPr>
                <w:ilvl w:val="0"/>
                <w:numId w:val="1"/>
              </w:numPr>
              <w:spacing w:after="0" w:line="240" w:lineRule="auto"/>
              <w:rPr>
                <w:color w:val="000000"/>
                <w:sz w:val="24"/>
                <w:szCs w:val="24"/>
              </w:rPr>
            </w:pPr>
            <w:r>
              <w:rPr>
                <w:color w:val="000000"/>
                <w:sz w:val="24"/>
                <w:szCs w:val="24"/>
              </w:rPr>
              <w:t>Learning how to identify reliable information when searching online.</w:t>
            </w:r>
          </w:p>
          <w:p w:rsidR="00680F4F" w:rsidRDefault="004613B1">
            <w:pPr>
              <w:numPr>
                <w:ilvl w:val="0"/>
                <w:numId w:val="1"/>
              </w:numPr>
              <w:spacing w:after="0" w:line="240" w:lineRule="auto"/>
              <w:rPr>
                <w:color w:val="000000"/>
                <w:sz w:val="24"/>
                <w:szCs w:val="24"/>
              </w:rPr>
            </w:pPr>
            <w:r>
              <w:rPr>
                <w:color w:val="000000"/>
                <w:sz w:val="24"/>
                <w:szCs w:val="24"/>
              </w:rPr>
              <w:t>Learning how to stay safe on social media.</w:t>
            </w:r>
          </w:p>
          <w:p w:rsidR="00680F4F" w:rsidRDefault="004613B1">
            <w:pPr>
              <w:numPr>
                <w:ilvl w:val="0"/>
                <w:numId w:val="1"/>
              </w:numPr>
              <w:spacing w:after="0" w:line="240" w:lineRule="auto"/>
              <w:rPr>
                <w:color w:val="000000"/>
                <w:sz w:val="24"/>
                <w:szCs w:val="24"/>
              </w:rPr>
            </w:pPr>
            <w:r>
              <w:rPr>
                <w:color w:val="000000"/>
                <w:sz w:val="24"/>
                <w:szCs w:val="24"/>
              </w:rPr>
              <w:t>Considering the impact technology can have on mood.</w:t>
            </w:r>
          </w:p>
          <w:p w:rsidR="00680F4F" w:rsidRDefault="004613B1">
            <w:pPr>
              <w:numPr>
                <w:ilvl w:val="0"/>
                <w:numId w:val="1"/>
              </w:numPr>
              <w:spacing w:after="0" w:line="240" w:lineRule="auto"/>
              <w:rPr>
                <w:color w:val="000000"/>
                <w:sz w:val="24"/>
                <w:szCs w:val="24"/>
              </w:rPr>
            </w:pPr>
            <w:r>
              <w:rPr>
                <w:color w:val="000000"/>
                <w:sz w:val="24"/>
                <w:szCs w:val="24"/>
              </w:rPr>
              <w:lastRenderedPageBreak/>
              <w:t>Learning about cyberbullying.</w:t>
            </w:r>
          </w:p>
          <w:p w:rsidR="00680F4F" w:rsidRDefault="004613B1">
            <w:pPr>
              <w:numPr>
                <w:ilvl w:val="0"/>
                <w:numId w:val="1"/>
              </w:numPr>
              <w:spacing w:after="0" w:line="240" w:lineRule="auto"/>
              <w:rPr>
                <w:color w:val="000000"/>
                <w:sz w:val="24"/>
                <w:szCs w:val="24"/>
              </w:rPr>
            </w:pPr>
            <w:r>
              <w:rPr>
                <w:color w:val="000000"/>
                <w:sz w:val="24"/>
                <w:szCs w:val="24"/>
              </w:rPr>
              <w:t>Learning that not all emails are genuine, recognising when an email might be fake and what to do about it.</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lastRenderedPageBreak/>
              <w:t>Knowledge</w:t>
            </w:r>
            <w:r>
              <w:rPr>
                <w:color w:val="000000"/>
                <w:sz w:val="24"/>
                <w:szCs w:val="24"/>
              </w:rPr>
              <w:t xml:space="preserve"> Computing systems and networks </w:t>
            </w:r>
          </w:p>
          <w:p w:rsidR="00680F4F" w:rsidRDefault="004613B1">
            <w:pPr>
              <w:numPr>
                <w:ilvl w:val="0"/>
                <w:numId w:val="1"/>
              </w:numPr>
              <w:spacing w:after="0" w:line="240" w:lineRule="auto"/>
              <w:rPr>
                <w:color w:val="000000"/>
                <w:sz w:val="24"/>
                <w:szCs w:val="24"/>
              </w:rPr>
            </w:pPr>
            <w:r>
              <w:rPr>
                <w:color w:val="000000"/>
                <w:sz w:val="24"/>
                <w:szCs w:val="24"/>
              </w:rPr>
              <w:t>To know what a tablet is and how it is different from a laptop/desktop computer.</w:t>
            </w:r>
          </w:p>
          <w:p w:rsidR="00680F4F" w:rsidRDefault="004613B1">
            <w:pPr>
              <w:numPr>
                <w:ilvl w:val="0"/>
                <w:numId w:val="1"/>
              </w:numPr>
              <w:spacing w:after="0" w:line="240" w:lineRule="auto"/>
              <w:rPr>
                <w:color w:val="000000"/>
                <w:sz w:val="24"/>
                <w:szCs w:val="24"/>
              </w:rPr>
            </w:pPr>
            <w:r>
              <w:rPr>
                <w:color w:val="000000"/>
                <w:sz w:val="24"/>
                <w:szCs w:val="24"/>
              </w:rPr>
              <w:t>To understand that email stands for 'electronic mail.'</w:t>
            </w:r>
          </w:p>
          <w:p w:rsidR="00680F4F" w:rsidRDefault="004613B1">
            <w:pPr>
              <w:numPr>
                <w:ilvl w:val="0"/>
                <w:numId w:val="1"/>
              </w:numPr>
              <w:spacing w:after="0" w:line="240" w:lineRule="auto"/>
              <w:rPr>
                <w:color w:val="000000"/>
                <w:sz w:val="24"/>
                <w:szCs w:val="24"/>
              </w:rPr>
            </w:pPr>
            <w:r>
              <w:rPr>
                <w:color w:val="000000"/>
                <w:sz w:val="24"/>
                <w:szCs w:val="24"/>
              </w:rPr>
              <w:t>To know that an attachment is an extra file added to an email.</w:t>
            </w:r>
          </w:p>
          <w:p w:rsidR="00680F4F" w:rsidRDefault="004613B1">
            <w:pPr>
              <w:numPr>
                <w:ilvl w:val="0"/>
                <w:numId w:val="1"/>
              </w:numPr>
              <w:spacing w:after="0" w:line="240" w:lineRule="auto"/>
              <w:rPr>
                <w:color w:val="000000"/>
                <w:sz w:val="24"/>
                <w:szCs w:val="24"/>
              </w:rPr>
            </w:pPr>
            <w:r>
              <w:rPr>
                <w:color w:val="000000"/>
                <w:sz w:val="24"/>
                <w:szCs w:val="24"/>
              </w:rPr>
              <w:lastRenderedPageBreak/>
              <w:t>To understand that emails should contain appropriate and respectful content.</w:t>
            </w:r>
          </w:p>
          <w:p w:rsidR="00680F4F" w:rsidRDefault="004613B1">
            <w:pPr>
              <w:spacing w:after="0" w:line="240" w:lineRule="auto"/>
            </w:pPr>
            <w:r>
              <w:rPr>
                <w:color w:val="000000"/>
                <w:sz w:val="24"/>
                <w:szCs w:val="24"/>
              </w:rPr>
              <w:t xml:space="preserve"> Online safety </w:t>
            </w:r>
          </w:p>
          <w:p w:rsidR="00680F4F" w:rsidRDefault="004613B1">
            <w:pPr>
              <w:numPr>
                <w:ilvl w:val="0"/>
                <w:numId w:val="1"/>
              </w:numPr>
              <w:spacing w:after="0" w:line="240" w:lineRule="auto"/>
              <w:rPr>
                <w:color w:val="000000"/>
                <w:sz w:val="24"/>
                <w:szCs w:val="24"/>
              </w:rPr>
            </w:pPr>
            <w:r>
              <w:rPr>
                <w:color w:val="000000"/>
                <w:sz w:val="24"/>
                <w:szCs w:val="24"/>
              </w:rPr>
              <w:t>To know that not everything on the internet is true: people share facts, beliefs and opinions online.</w:t>
            </w:r>
          </w:p>
          <w:p w:rsidR="00680F4F" w:rsidRDefault="004613B1">
            <w:pPr>
              <w:numPr>
                <w:ilvl w:val="0"/>
                <w:numId w:val="1"/>
              </w:numPr>
              <w:spacing w:after="0" w:line="240" w:lineRule="auto"/>
              <w:rPr>
                <w:color w:val="000000"/>
                <w:sz w:val="24"/>
                <w:szCs w:val="24"/>
              </w:rPr>
            </w:pPr>
            <w:r>
              <w:rPr>
                <w:color w:val="000000"/>
                <w:sz w:val="24"/>
                <w:szCs w:val="24"/>
              </w:rPr>
              <w:t>To understand that the internet can affect your moods and feelings.</w:t>
            </w:r>
          </w:p>
          <w:p w:rsidR="00680F4F" w:rsidRDefault="004613B1">
            <w:pPr>
              <w:numPr>
                <w:ilvl w:val="0"/>
                <w:numId w:val="1"/>
              </w:numPr>
              <w:spacing w:after="0" w:line="240" w:lineRule="auto"/>
              <w:rPr>
                <w:color w:val="000000"/>
                <w:sz w:val="24"/>
                <w:szCs w:val="24"/>
              </w:rPr>
            </w:pPr>
            <w:r>
              <w:rPr>
                <w:color w:val="000000"/>
                <w:sz w:val="24"/>
                <w:szCs w:val="24"/>
              </w:rPr>
              <w:t>To know that privacy settings limit who can access your important personal information Information, such as your name, age, gender etc.</w:t>
            </w:r>
          </w:p>
          <w:p w:rsidR="00680F4F" w:rsidRDefault="004613B1">
            <w:pPr>
              <w:numPr>
                <w:ilvl w:val="0"/>
                <w:numId w:val="1"/>
              </w:numPr>
              <w:spacing w:after="0" w:line="240" w:lineRule="auto"/>
              <w:rPr>
                <w:color w:val="000000"/>
                <w:sz w:val="24"/>
                <w:szCs w:val="24"/>
              </w:rPr>
            </w:pPr>
            <w:r>
              <w:rPr>
                <w:color w:val="000000"/>
                <w:sz w:val="24"/>
                <w:szCs w:val="24"/>
              </w:rPr>
              <w:t>To know what social media is and that age restrictions apply.</w:t>
            </w:r>
          </w:p>
        </w:tc>
      </w:tr>
      <w:tr w:rsidR="00680F4F">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680F4F" w:rsidRDefault="004613B1">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Design, write and debug programs that accomplish specific goals, including controlling or simulating physical systems; solve problems by decomposing them into smaller parts.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sequence, selection, and repetition in programs; work with variables and various forms of input and output.</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logical reasoning to explain how some simple algorithms work and to detect and correct errors in algorithms and programs.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computer networks including the internet; how they can provide multiple services, such as the world wide web; and the opportunities they offer for communication and collaboration.</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search technologies effectively, appreciate how results are selected and ranked, and be discerning in evaluating digital content.</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technology safely, respectfully and responsibly; recognise acceptable/unacceptable behaviour; identify a range of ways to report concerns about content and contact.</w:t>
            </w:r>
          </w:p>
        </w:tc>
      </w:tr>
    </w:tbl>
    <w:p w:rsidR="00680F4F" w:rsidRDefault="00680F4F">
      <w:pPr>
        <w:sectPr w:rsidR="00680F4F" w:rsidSect="000F6147">
          <w:pgSz w:w="16838" w:h="11906" w:orient="landscape" w:code="9"/>
          <w:pgMar w:top="567" w:right="567" w:bottom="1417" w:left="567" w:header="708" w:footer="708" w:gutter="0"/>
          <w:cols w:space="708"/>
          <w:docGrid w:linePitch="360"/>
        </w:sectPr>
      </w:pPr>
    </w:p>
    <w:p w:rsidR="00680F4F" w:rsidRDefault="004613B1">
      <w:pPr>
        <w:spacing w:before="299" w:after="450" w:line="240" w:lineRule="auto"/>
        <w:outlineLvl w:val="1"/>
      </w:pPr>
      <w:r>
        <w:rPr>
          <w:b/>
          <w:bCs/>
          <w:color w:val="000000"/>
          <w:sz w:val="36"/>
          <w:szCs w:val="36"/>
        </w:rPr>
        <w:lastRenderedPageBreak/>
        <w:t>Progression of Skills &amp; knowledge</w:t>
      </w:r>
    </w:p>
    <w:p w:rsidR="00680F4F" w:rsidRDefault="004613B1">
      <w:pPr>
        <w:shd w:val="clear" w:color="auto" w:fill="EFC1D0"/>
        <w:spacing w:before="150" w:after="150" w:line="200" w:lineRule="auto"/>
        <w:ind w:left="150" w:right="150"/>
        <w:jc w:val="center"/>
        <w:outlineLvl w:val="1"/>
      </w:pPr>
      <w:r>
        <w:rPr>
          <w:color w:val="000000"/>
          <w:sz w:val="30"/>
          <w:szCs w:val="30"/>
          <w:shd w:val="clear" w:color="auto" w:fill="EFC1D0"/>
        </w:rPr>
        <w:br/>
        <w:t>Digital literacy</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80F4F">
        <w:trPr>
          <w:gridAfter w:val="1"/>
          <w:wAfter w:w="1" w:type="dxa"/>
        </w:trPr>
        <w:tc>
          <w:tcPr>
            <w:tcW w:w="0" w:type="auto"/>
            <w:tcMar>
              <w:top w:w="15" w:type="dxa"/>
              <w:left w:w="15" w:type="dxa"/>
              <w:bottom w:w="15" w:type="dxa"/>
              <w:right w:w="15" w:type="dxa"/>
            </w:tcMar>
            <w:vAlign w:val="center"/>
          </w:tcPr>
          <w:p w:rsidR="00680F4F" w:rsidRDefault="00680F4F">
            <w:pPr>
              <w:spacing w:after="0" w:line="240" w:lineRule="auto"/>
            </w:pPr>
          </w:p>
        </w:tc>
      </w:tr>
      <w:tr w:rsidR="00680F4F">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680F4F" w:rsidRDefault="004613B1">
            <w:pPr>
              <w:spacing w:after="0" w:line="240" w:lineRule="auto"/>
            </w:pPr>
            <w:r>
              <w:rPr>
                <w:color w:val="000000"/>
                <w:position w:val="-3"/>
                <w:sz w:val="27"/>
                <w:szCs w:val="27"/>
              </w:rPr>
              <w:t>Year 4</w:t>
            </w:r>
          </w:p>
        </w:tc>
      </w:tr>
      <w:tr w:rsidR="00680F4F">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Skills</w:t>
            </w:r>
          </w:p>
          <w:p w:rsidR="00680F4F" w:rsidRDefault="004613B1">
            <w:pPr>
              <w:numPr>
                <w:ilvl w:val="0"/>
                <w:numId w:val="1"/>
              </w:numPr>
              <w:spacing w:after="0" w:line="240" w:lineRule="auto"/>
              <w:rPr>
                <w:color w:val="000000"/>
                <w:sz w:val="24"/>
                <w:szCs w:val="24"/>
              </w:rPr>
            </w:pPr>
            <w:r>
              <w:rPr>
                <w:color w:val="000000"/>
                <w:sz w:val="24"/>
                <w:szCs w:val="24"/>
              </w:rPr>
              <w:t>Learning to make judgements about the accuracy of online searches.</w:t>
            </w:r>
          </w:p>
          <w:p w:rsidR="00680F4F" w:rsidRDefault="004613B1">
            <w:pPr>
              <w:numPr>
                <w:ilvl w:val="0"/>
                <w:numId w:val="1"/>
              </w:numPr>
              <w:spacing w:after="0" w:line="240" w:lineRule="auto"/>
              <w:rPr>
                <w:color w:val="000000"/>
                <w:sz w:val="24"/>
                <w:szCs w:val="24"/>
              </w:rPr>
            </w:pPr>
            <w:r>
              <w:rPr>
                <w:color w:val="000000"/>
                <w:sz w:val="24"/>
                <w:szCs w:val="24"/>
              </w:rPr>
              <w:t>Identifying forms of advertising online.</w:t>
            </w:r>
          </w:p>
          <w:p w:rsidR="00680F4F" w:rsidRDefault="004613B1">
            <w:pPr>
              <w:numPr>
                <w:ilvl w:val="0"/>
                <w:numId w:val="1"/>
              </w:numPr>
              <w:spacing w:after="0" w:line="240" w:lineRule="auto"/>
              <w:rPr>
                <w:color w:val="000000"/>
                <w:sz w:val="24"/>
                <w:szCs w:val="24"/>
              </w:rPr>
            </w:pPr>
            <w:r>
              <w:rPr>
                <w:color w:val="000000"/>
                <w:sz w:val="24"/>
                <w:szCs w:val="24"/>
              </w:rPr>
              <w:t>Recognising what appropriate behaviour is when collaborating with others online.</w:t>
            </w:r>
          </w:p>
          <w:p w:rsidR="00680F4F" w:rsidRDefault="004613B1">
            <w:pPr>
              <w:numPr>
                <w:ilvl w:val="0"/>
                <w:numId w:val="1"/>
              </w:numPr>
              <w:spacing w:after="0" w:line="240" w:lineRule="auto"/>
              <w:rPr>
                <w:color w:val="000000"/>
                <w:sz w:val="24"/>
                <w:szCs w:val="24"/>
              </w:rPr>
            </w:pPr>
            <w:r>
              <w:rPr>
                <w:color w:val="000000"/>
                <w:sz w:val="24"/>
                <w:szCs w:val="24"/>
              </w:rPr>
              <w:t>Reflecting on the positives and negatives of time online.</w:t>
            </w:r>
          </w:p>
          <w:p w:rsidR="00680F4F" w:rsidRDefault="004613B1">
            <w:pPr>
              <w:numPr>
                <w:ilvl w:val="0"/>
                <w:numId w:val="1"/>
              </w:numPr>
              <w:spacing w:after="0" w:line="240" w:lineRule="auto"/>
              <w:rPr>
                <w:color w:val="000000"/>
                <w:sz w:val="24"/>
                <w:szCs w:val="24"/>
              </w:rPr>
            </w:pPr>
            <w:r>
              <w:rPr>
                <w:color w:val="000000"/>
                <w:sz w:val="24"/>
                <w:szCs w:val="24"/>
              </w:rPr>
              <w:t>Identifying respectful and disrespectful online behaviour.</w:t>
            </w:r>
          </w:p>
          <w:p w:rsidR="00680F4F" w:rsidRDefault="004613B1">
            <w:pPr>
              <w:numPr>
                <w:ilvl w:val="0"/>
                <w:numId w:val="1"/>
              </w:numPr>
              <w:spacing w:after="0" w:line="240" w:lineRule="auto"/>
              <w:rPr>
                <w:color w:val="000000"/>
                <w:sz w:val="24"/>
                <w:szCs w:val="24"/>
              </w:rPr>
            </w:pPr>
            <w:r>
              <w:rPr>
                <w:color w:val="000000"/>
                <w:sz w:val="24"/>
                <w:szCs w:val="24"/>
              </w:rPr>
              <w:t>Recognising that information on the Internet might not be true or correct and that some sources are more trustworthy than others.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Knowledge</w:t>
            </w:r>
            <w:r>
              <w:rPr>
                <w:color w:val="000000"/>
                <w:sz w:val="24"/>
                <w:szCs w:val="24"/>
              </w:rPr>
              <w:t xml:space="preserve"> Online safety </w:t>
            </w:r>
          </w:p>
          <w:p w:rsidR="00680F4F" w:rsidRDefault="004613B1">
            <w:pPr>
              <w:numPr>
                <w:ilvl w:val="0"/>
                <w:numId w:val="1"/>
              </w:numPr>
              <w:spacing w:after="0" w:line="240" w:lineRule="auto"/>
              <w:rPr>
                <w:color w:val="000000"/>
                <w:sz w:val="24"/>
                <w:szCs w:val="24"/>
              </w:rPr>
            </w:pPr>
            <w:r>
              <w:rPr>
                <w:color w:val="000000"/>
                <w:sz w:val="24"/>
                <w:szCs w:val="24"/>
              </w:rPr>
              <w:t>To understand some of the methods used to encourage people to buy things online.</w:t>
            </w:r>
          </w:p>
          <w:p w:rsidR="00680F4F" w:rsidRDefault="004613B1">
            <w:pPr>
              <w:numPr>
                <w:ilvl w:val="0"/>
                <w:numId w:val="1"/>
              </w:numPr>
              <w:spacing w:after="0" w:line="240" w:lineRule="auto"/>
              <w:rPr>
                <w:color w:val="000000"/>
                <w:sz w:val="24"/>
                <w:szCs w:val="24"/>
              </w:rPr>
            </w:pPr>
            <w:r>
              <w:rPr>
                <w:color w:val="000000"/>
                <w:sz w:val="24"/>
                <w:szCs w:val="24"/>
              </w:rPr>
              <w:t>To understand that technology can be designed to act like or impersonate living things.</w:t>
            </w:r>
          </w:p>
          <w:p w:rsidR="00680F4F" w:rsidRDefault="004613B1">
            <w:pPr>
              <w:numPr>
                <w:ilvl w:val="0"/>
                <w:numId w:val="1"/>
              </w:numPr>
              <w:spacing w:after="0" w:line="240" w:lineRule="auto"/>
              <w:rPr>
                <w:color w:val="000000"/>
                <w:sz w:val="24"/>
                <w:szCs w:val="24"/>
              </w:rPr>
            </w:pPr>
            <w:r>
              <w:rPr>
                <w:color w:val="000000"/>
                <w:sz w:val="24"/>
                <w:szCs w:val="24"/>
              </w:rPr>
              <w:t>To understand that technology can be a distraction and identify when someone might need to limit the amount of time spent using technology.</w:t>
            </w:r>
          </w:p>
          <w:p w:rsidR="00680F4F" w:rsidRDefault="004613B1">
            <w:pPr>
              <w:numPr>
                <w:ilvl w:val="0"/>
                <w:numId w:val="1"/>
              </w:numPr>
              <w:spacing w:after="0" w:line="240" w:lineRule="auto"/>
              <w:rPr>
                <w:color w:val="000000"/>
                <w:sz w:val="24"/>
                <w:szCs w:val="24"/>
              </w:rPr>
            </w:pPr>
            <w:r>
              <w:rPr>
                <w:color w:val="000000"/>
                <w:sz w:val="24"/>
                <w:szCs w:val="24"/>
              </w:rPr>
              <w:t>To understand what behaviours are appropriate in order to stay safe and be respectful online.</w:t>
            </w:r>
          </w:p>
        </w:tc>
      </w:tr>
      <w:tr w:rsidR="00680F4F">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680F4F" w:rsidRDefault="004613B1">
            <w:pPr>
              <w:spacing w:after="0" w:line="240" w:lineRule="auto"/>
            </w:pPr>
            <w:r>
              <w:rPr>
                <w:color w:val="000000"/>
                <w:position w:val="-3"/>
                <w:sz w:val="27"/>
                <w:szCs w:val="27"/>
              </w:rPr>
              <w:t>Year 5</w:t>
            </w:r>
          </w:p>
        </w:tc>
      </w:tr>
      <w:tr w:rsidR="00680F4F">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Skills</w:t>
            </w:r>
          </w:p>
          <w:p w:rsidR="00680F4F" w:rsidRDefault="004613B1">
            <w:pPr>
              <w:numPr>
                <w:ilvl w:val="0"/>
                <w:numId w:val="1"/>
              </w:numPr>
              <w:spacing w:after="0" w:line="240" w:lineRule="auto"/>
              <w:rPr>
                <w:color w:val="000000"/>
                <w:sz w:val="24"/>
                <w:szCs w:val="24"/>
              </w:rPr>
            </w:pPr>
            <w:r>
              <w:rPr>
                <w:color w:val="000000"/>
                <w:sz w:val="24"/>
                <w:szCs w:val="24"/>
              </w:rPr>
              <w:t>Identifying possible dangers online and learning how to stay safe.</w:t>
            </w:r>
          </w:p>
          <w:p w:rsidR="00680F4F" w:rsidRDefault="004613B1">
            <w:pPr>
              <w:numPr>
                <w:ilvl w:val="0"/>
                <w:numId w:val="1"/>
              </w:numPr>
              <w:spacing w:after="0" w:line="240" w:lineRule="auto"/>
              <w:rPr>
                <w:color w:val="000000"/>
                <w:sz w:val="24"/>
                <w:szCs w:val="24"/>
              </w:rPr>
            </w:pPr>
            <w:r>
              <w:rPr>
                <w:color w:val="000000"/>
                <w:sz w:val="24"/>
                <w:szCs w:val="24"/>
              </w:rPr>
              <w:t>Evaluating the pros and cons of online communication.</w:t>
            </w:r>
          </w:p>
          <w:p w:rsidR="00680F4F" w:rsidRDefault="004613B1">
            <w:pPr>
              <w:numPr>
                <w:ilvl w:val="0"/>
                <w:numId w:val="1"/>
              </w:numPr>
              <w:spacing w:after="0" w:line="240" w:lineRule="auto"/>
              <w:rPr>
                <w:color w:val="000000"/>
                <w:sz w:val="24"/>
                <w:szCs w:val="24"/>
              </w:rPr>
            </w:pPr>
            <w:r>
              <w:rPr>
                <w:color w:val="000000"/>
                <w:sz w:val="24"/>
                <w:szCs w:val="24"/>
              </w:rPr>
              <w:t>Recognising that information on the Internet might not be true or correct and learning ways of checking validity.</w:t>
            </w:r>
          </w:p>
          <w:p w:rsidR="00680F4F" w:rsidRDefault="004613B1">
            <w:pPr>
              <w:numPr>
                <w:ilvl w:val="0"/>
                <w:numId w:val="1"/>
              </w:numPr>
              <w:spacing w:after="0" w:line="240" w:lineRule="auto"/>
              <w:rPr>
                <w:color w:val="000000"/>
                <w:sz w:val="24"/>
                <w:szCs w:val="24"/>
              </w:rPr>
            </w:pPr>
            <w:r>
              <w:rPr>
                <w:color w:val="000000"/>
                <w:sz w:val="24"/>
                <w:szCs w:val="24"/>
              </w:rPr>
              <w:t>Learning what to do if they experience bullying online.</w:t>
            </w:r>
          </w:p>
          <w:p w:rsidR="00680F4F" w:rsidRDefault="004613B1">
            <w:pPr>
              <w:numPr>
                <w:ilvl w:val="0"/>
                <w:numId w:val="1"/>
              </w:numPr>
              <w:spacing w:after="0" w:line="240" w:lineRule="auto"/>
              <w:rPr>
                <w:color w:val="000000"/>
                <w:sz w:val="24"/>
                <w:szCs w:val="24"/>
              </w:rPr>
            </w:pPr>
            <w:r>
              <w:rPr>
                <w:color w:val="000000"/>
                <w:sz w:val="24"/>
                <w:szCs w:val="24"/>
              </w:rPr>
              <w:t>Learning to use an online community safely.</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Knowledge</w:t>
            </w:r>
            <w:r>
              <w:rPr>
                <w:color w:val="000000"/>
                <w:sz w:val="24"/>
                <w:szCs w:val="24"/>
              </w:rPr>
              <w:t xml:space="preserve"> Computing systems and networks </w:t>
            </w:r>
          </w:p>
          <w:p w:rsidR="00680F4F" w:rsidRDefault="004613B1">
            <w:pPr>
              <w:numPr>
                <w:ilvl w:val="0"/>
                <w:numId w:val="1"/>
              </w:numPr>
              <w:spacing w:after="0" w:line="240" w:lineRule="auto"/>
              <w:rPr>
                <w:color w:val="000000"/>
                <w:sz w:val="24"/>
                <w:szCs w:val="24"/>
              </w:rPr>
            </w:pPr>
            <w:r>
              <w:rPr>
                <w:color w:val="000000"/>
                <w:sz w:val="24"/>
                <w:szCs w:val="24"/>
              </w:rPr>
              <w:t>To understand that anyone can create a website and therefore we should take steps to check the validity of websites.</w:t>
            </w:r>
          </w:p>
          <w:p w:rsidR="00680F4F" w:rsidRDefault="004613B1">
            <w:pPr>
              <w:spacing w:after="0" w:line="240" w:lineRule="auto"/>
            </w:pPr>
            <w:r>
              <w:rPr>
                <w:color w:val="000000"/>
                <w:sz w:val="24"/>
                <w:szCs w:val="24"/>
              </w:rPr>
              <w:t xml:space="preserve"> Online safety </w:t>
            </w:r>
          </w:p>
          <w:p w:rsidR="00680F4F" w:rsidRDefault="004613B1">
            <w:pPr>
              <w:numPr>
                <w:ilvl w:val="0"/>
                <w:numId w:val="1"/>
              </w:numPr>
              <w:spacing w:after="0" w:line="240" w:lineRule="auto"/>
              <w:rPr>
                <w:color w:val="000000"/>
                <w:sz w:val="24"/>
                <w:szCs w:val="24"/>
              </w:rPr>
            </w:pPr>
            <w:r>
              <w:rPr>
                <w:color w:val="000000"/>
                <w:sz w:val="24"/>
                <w:szCs w:val="24"/>
              </w:rPr>
              <w:t>To know different ways we can communicate online.</w:t>
            </w:r>
          </w:p>
          <w:p w:rsidR="00680F4F" w:rsidRDefault="004613B1">
            <w:pPr>
              <w:numPr>
                <w:ilvl w:val="0"/>
                <w:numId w:val="1"/>
              </w:numPr>
              <w:spacing w:after="0" w:line="240" w:lineRule="auto"/>
              <w:rPr>
                <w:color w:val="000000"/>
                <w:sz w:val="24"/>
                <w:szCs w:val="24"/>
              </w:rPr>
            </w:pPr>
            <w:r>
              <w:rPr>
                <w:color w:val="000000"/>
                <w:sz w:val="24"/>
                <w:szCs w:val="24"/>
              </w:rPr>
              <w:t>To understand how online information can be used to form judgements.</w:t>
            </w:r>
          </w:p>
          <w:p w:rsidR="00680F4F" w:rsidRDefault="004613B1">
            <w:pPr>
              <w:numPr>
                <w:ilvl w:val="0"/>
                <w:numId w:val="1"/>
              </w:numPr>
              <w:spacing w:after="0" w:line="240" w:lineRule="auto"/>
              <w:rPr>
                <w:color w:val="000000"/>
                <w:sz w:val="24"/>
                <w:szCs w:val="24"/>
              </w:rPr>
            </w:pPr>
            <w:r>
              <w:rPr>
                <w:color w:val="000000"/>
                <w:sz w:val="24"/>
                <w:szCs w:val="24"/>
              </w:rPr>
              <w:t>To understand some ways to deal with online bullying.</w:t>
            </w:r>
          </w:p>
          <w:p w:rsidR="00680F4F" w:rsidRDefault="004613B1">
            <w:pPr>
              <w:numPr>
                <w:ilvl w:val="0"/>
                <w:numId w:val="1"/>
              </w:numPr>
              <w:spacing w:after="0" w:line="240" w:lineRule="auto"/>
              <w:rPr>
                <w:color w:val="000000"/>
                <w:sz w:val="24"/>
                <w:szCs w:val="24"/>
              </w:rPr>
            </w:pPr>
            <w:r>
              <w:rPr>
                <w:color w:val="000000"/>
                <w:sz w:val="24"/>
                <w:szCs w:val="24"/>
              </w:rPr>
              <w:lastRenderedPageBreak/>
              <w:t>To know that apps require permission to access private information and that you can alter the permissions.</w:t>
            </w:r>
          </w:p>
          <w:p w:rsidR="00680F4F" w:rsidRDefault="004613B1">
            <w:pPr>
              <w:numPr>
                <w:ilvl w:val="0"/>
                <w:numId w:val="1"/>
              </w:numPr>
              <w:spacing w:after="0" w:line="240" w:lineRule="auto"/>
              <w:rPr>
                <w:color w:val="000000"/>
                <w:sz w:val="24"/>
                <w:szCs w:val="24"/>
              </w:rPr>
            </w:pPr>
            <w:r>
              <w:rPr>
                <w:color w:val="000000"/>
                <w:sz w:val="24"/>
                <w:szCs w:val="24"/>
              </w:rPr>
              <w:t>To know where I can go for support if I am being bullied online or feel that my health is being affected by time online.</w:t>
            </w:r>
          </w:p>
        </w:tc>
      </w:tr>
      <w:tr w:rsidR="00680F4F">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680F4F" w:rsidRDefault="004613B1">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Design, write and debug programs that accomplish specific goals, including controlling or simulating physical systems; solve problems by decomposing them into smaller parts.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sequence, selection, and repetition in programs; work with variables and various forms of input and output.</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logical reasoning to explain how some simple algorithms work and to detect and correct errors in algorithms and programs.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computer networks including the internet; how they can provide multiple services, such as the world wide web; and the opportunities they offer for communication and collaboration.</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search technologies effectively, appreciate how results are selected and ranked, and be discerning in evaluating digital content.</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technology safely, respectfully and responsibly; recognise acceptable/unacceptable behaviour; identify a range of ways to report concerns about content and contact.</w:t>
            </w:r>
          </w:p>
        </w:tc>
      </w:tr>
    </w:tbl>
    <w:p w:rsidR="00680F4F" w:rsidRDefault="00680F4F">
      <w:pPr>
        <w:sectPr w:rsidR="00680F4F" w:rsidSect="000F6147">
          <w:pgSz w:w="16838" w:h="11906" w:orient="landscape" w:code="9"/>
          <w:pgMar w:top="567" w:right="567" w:bottom="1417" w:left="567" w:header="708" w:footer="708" w:gutter="0"/>
          <w:cols w:space="708"/>
          <w:docGrid w:linePitch="360"/>
        </w:sectPr>
      </w:pPr>
    </w:p>
    <w:p w:rsidR="00680F4F" w:rsidRDefault="004613B1">
      <w:pPr>
        <w:spacing w:before="299" w:after="450" w:line="240" w:lineRule="auto"/>
        <w:outlineLvl w:val="1"/>
      </w:pPr>
      <w:r>
        <w:rPr>
          <w:b/>
          <w:bCs/>
          <w:color w:val="000000"/>
          <w:sz w:val="36"/>
          <w:szCs w:val="36"/>
        </w:rPr>
        <w:lastRenderedPageBreak/>
        <w:t>Progression of Skills &amp; knowledge</w:t>
      </w:r>
    </w:p>
    <w:p w:rsidR="00680F4F" w:rsidRDefault="004613B1">
      <w:pPr>
        <w:shd w:val="clear" w:color="auto" w:fill="EFC1D0"/>
        <w:spacing w:before="150" w:after="150" w:line="200" w:lineRule="auto"/>
        <w:ind w:left="150" w:right="150"/>
        <w:jc w:val="center"/>
        <w:outlineLvl w:val="1"/>
      </w:pPr>
      <w:r>
        <w:rPr>
          <w:color w:val="000000"/>
          <w:sz w:val="30"/>
          <w:szCs w:val="30"/>
          <w:shd w:val="clear" w:color="auto" w:fill="EFC1D0"/>
        </w:rPr>
        <w:br/>
        <w:t>Digital literacy</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680F4F">
        <w:trPr>
          <w:gridAfter w:val="1"/>
          <w:wAfter w:w="1" w:type="dxa"/>
        </w:trPr>
        <w:tc>
          <w:tcPr>
            <w:tcW w:w="0" w:type="auto"/>
            <w:tcMar>
              <w:top w:w="15" w:type="dxa"/>
              <w:left w:w="15" w:type="dxa"/>
              <w:bottom w:w="15" w:type="dxa"/>
              <w:right w:w="15" w:type="dxa"/>
            </w:tcMar>
            <w:vAlign w:val="center"/>
          </w:tcPr>
          <w:p w:rsidR="00680F4F" w:rsidRDefault="00680F4F">
            <w:pPr>
              <w:spacing w:after="0" w:line="240" w:lineRule="auto"/>
            </w:pPr>
          </w:p>
        </w:tc>
      </w:tr>
      <w:tr w:rsidR="00680F4F">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680F4F" w:rsidRDefault="004613B1">
            <w:pPr>
              <w:spacing w:after="0" w:line="240" w:lineRule="auto"/>
            </w:pPr>
            <w:r>
              <w:rPr>
                <w:color w:val="000000"/>
                <w:position w:val="-3"/>
                <w:sz w:val="27"/>
                <w:szCs w:val="27"/>
              </w:rPr>
              <w:t>Year 6</w:t>
            </w:r>
          </w:p>
        </w:tc>
      </w:tr>
      <w:tr w:rsidR="00680F4F">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Skills</w:t>
            </w:r>
          </w:p>
          <w:p w:rsidR="00680F4F" w:rsidRDefault="004613B1">
            <w:pPr>
              <w:numPr>
                <w:ilvl w:val="0"/>
                <w:numId w:val="1"/>
              </w:numPr>
              <w:spacing w:after="0" w:line="240" w:lineRule="auto"/>
              <w:rPr>
                <w:color w:val="000000"/>
                <w:sz w:val="24"/>
                <w:szCs w:val="24"/>
              </w:rPr>
            </w:pPr>
            <w:r>
              <w:rPr>
                <w:color w:val="000000"/>
                <w:sz w:val="24"/>
                <w:szCs w:val="24"/>
              </w:rPr>
              <w:t>Learning about the positive and negative impacts of sharing online.</w:t>
            </w:r>
          </w:p>
          <w:p w:rsidR="00680F4F" w:rsidRDefault="004613B1">
            <w:pPr>
              <w:numPr>
                <w:ilvl w:val="0"/>
                <w:numId w:val="1"/>
              </w:numPr>
              <w:spacing w:after="0" w:line="240" w:lineRule="auto"/>
              <w:rPr>
                <w:color w:val="000000"/>
                <w:sz w:val="24"/>
                <w:szCs w:val="24"/>
              </w:rPr>
            </w:pPr>
            <w:r>
              <w:rPr>
                <w:color w:val="000000"/>
                <w:sz w:val="24"/>
                <w:szCs w:val="24"/>
              </w:rPr>
              <w:t>Learning strategies to create a positive online reputation.</w:t>
            </w:r>
          </w:p>
          <w:p w:rsidR="00680F4F" w:rsidRDefault="004613B1">
            <w:pPr>
              <w:numPr>
                <w:ilvl w:val="0"/>
                <w:numId w:val="1"/>
              </w:numPr>
              <w:spacing w:after="0" w:line="240" w:lineRule="auto"/>
              <w:rPr>
                <w:color w:val="000000"/>
                <w:sz w:val="24"/>
                <w:szCs w:val="24"/>
              </w:rPr>
            </w:pPr>
            <w:r>
              <w:rPr>
                <w:color w:val="000000"/>
                <w:sz w:val="24"/>
                <w:szCs w:val="24"/>
              </w:rPr>
              <w:t>Understanding the importance of secure passwords and how to create them.</w:t>
            </w:r>
          </w:p>
          <w:p w:rsidR="00680F4F" w:rsidRDefault="004613B1">
            <w:pPr>
              <w:numPr>
                <w:ilvl w:val="0"/>
                <w:numId w:val="1"/>
              </w:numPr>
              <w:spacing w:after="0" w:line="240" w:lineRule="auto"/>
              <w:rPr>
                <w:color w:val="000000"/>
                <w:sz w:val="24"/>
                <w:szCs w:val="24"/>
              </w:rPr>
            </w:pPr>
            <w:r>
              <w:rPr>
                <w:color w:val="000000"/>
                <w:sz w:val="24"/>
                <w:szCs w:val="24"/>
              </w:rPr>
              <w:t>Learning strategies to capture evidence of online bullying in order to seek help.</w:t>
            </w:r>
          </w:p>
          <w:p w:rsidR="00680F4F" w:rsidRDefault="004613B1">
            <w:pPr>
              <w:numPr>
                <w:ilvl w:val="0"/>
                <w:numId w:val="1"/>
              </w:numPr>
              <w:spacing w:after="0" w:line="240" w:lineRule="auto"/>
              <w:rPr>
                <w:color w:val="000000"/>
                <w:sz w:val="24"/>
                <w:szCs w:val="24"/>
              </w:rPr>
            </w:pPr>
            <w:r>
              <w:rPr>
                <w:color w:val="000000"/>
                <w:sz w:val="24"/>
                <w:szCs w:val="24"/>
              </w:rPr>
              <w:t>Using search engines safely and effectively</w:t>
            </w:r>
          </w:p>
          <w:p w:rsidR="00680F4F" w:rsidRDefault="004613B1">
            <w:pPr>
              <w:numPr>
                <w:ilvl w:val="0"/>
                <w:numId w:val="1"/>
              </w:numPr>
              <w:spacing w:after="0" w:line="240" w:lineRule="auto"/>
              <w:rPr>
                <w:color w:val="000000"/>
                <w:sz w:val="24"/>
                <w:szCs w:val="24"/>
              </w:rPr>
            </w:pPr>
            <w:r>
              <w:rPr>
                <w:color w:val="000000"/>
                <w:sz w:val="24"/>
                <w:szCs w:val="24"/>
              </w:rPr>
              <w:t>Recognising that updated software can help to prevent data corruption and hacking</w:t>
            </w:r>
          </w:p>
          <w:p w:rsidR="00680F4F" w:rsidRDefault="004613B1">
            <w:pPr>
              <w:numPr>
                <w:ilvl w:val="0"/>
                <w:numId w:val="1"/>
              </w:numPr>
              <w:spacing w:after="0" w:line="240" w:lineRule="auto"/>
              <w:rPr>
                <w:color w:val="000000"/>
                <w:sz w:val="24"/>
                <w:szCs w:val="24"/>
              </w:rPr>
            </w:pPr>
            <w:r>
              <w:rPr>
                <w:color w:val="000000"/>
                <w:sz w:val="24"/>
                <w:szCs w:val="24"/>
              </w:rPr>
              <w:t>Exploring ethical considerations around AI use and its impact on society.</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680F4F" w:rsidRDefault="004613B1">
            <w:pPr>
              <w:spacing w:after="0" w:line="240" w:lineRule="auto"/>
            </w:pPr>
            <w:r>
              <w:rPr>
                <w:color w:val="000000"/>
                <w:sz w:val="27"/>
                <w:szCs w:val="27"/>
              </w:rPr>
              <w:t>Knowledge</w:t>
            </w:r>
            <w:r>
              <w:rPr>
                <w:color w:val="000000"/>
                <w:sz w:val="24"/>
                <w:szCs w:val="24"/>
              </w:rPr>
              <w:t xml:space="preserve"> Computing systems and networks </w:t>
            </w:r>
          </w:p>
          <w:p w:rsidR="00680F4F" w:rsidRDefault="004613B1">
            <w:pPr>
              <w:numPr>
                <w:ilvl w:val="0"/>
                <w:numId w:val="1"/>
              </w:numPr>
              <w:spacing w:after="0" w:line="240" w:lineRule="auto"/>
              <w:rPr>
                <w:color w:val="000000"/>
                <w:sz w:val="24"/>
                <w:szCs w:val="24"/>
              </w:rPr>
            </w:pPr>
            <w:r>
              <w:rPr>
                <w:color w:val="000000"/>
                <w:sz w:val="24"/>
                <w:szCs w:val="24"/>
              </w:rPr>
              <w:t>To understand the importance of having a secure password and what "brute force hacking" is.</w:t>
            </w:r>
          </w:p>
          <w:p w:rsidR="00680F4F" w:rsidRDefault="004613B1">
            <w:pPr>
              <w:spacing w:after="0" w:line="240" w:lineRule="auto"/>
            </w:pPr>
            <w:r>
              <w:rPr>
                <w:color w:val="000000"/>
                <w:sz w:val="24"/>
                <w:szCs w:val="24"/>
              </w:rPr>
              <w:t xml:space="preserve"> Data handling </w:t>
            </w:r>
          </w:p>
          <w:p w:rsidR="00680F4F" w:rsidRDefault="004613B1">
            <w:pPr>
              <w:numPr>
                <w:ilvl w:val="0"/>
                <w:numId w:val="1"/>
              </w:numPr>
              <w:spacing w:after="0" w:line="240" w:lineRule="auto"/>
              <w:rPr>
                <w:color w:val="000000"/>
                <w:sz w:val="24"/>
                <w:szCs w:val="24"/>
              </w:rPr>
            </w:pPr>
            <w:r>
              <w:rPr>
                <w:color w:val="000000"/>
                <w:sz w:val="24"/>
                <w:szCs w:val="24"/>
              </w:rPr>
              <w:t>To know that devices or that are not updated are most vulnerable to hackers.</w:t>
            </w:r>
          </w:p>
          <w:p w:rsidR="00680F4F" w:rsidRDefault="004613B1">
            <w:pPr>
              <w:numPr>
                <w:ilvl w:val="0"/>
                <w:numId w:val="1"/>
              </w:numPr>
              <w:spacing w:after="0" w:line="240" w:lineRule="auto"/>
              <w:rPr>
                <w:color w:val="000000"/>
                <w:sz w:val="24"/>
                <w:szCs w:val="24"/>
              </w:rPr>
            </w:pPr>
            <w:r>
              <w:rPr>
                <w:color w:val="000000"/>
                <w:sz w:val="24"/>
                <w:szCs w:val="24"/>
              </w:rPr>
              <w:t>To know the difference between mobile data and WiFi.</w:t>
            </w:r>
          </w:p>
          <w:p w:rsidR="00680F4F" w:rsidRDefault="004613B1">
            <w:pPr>
              <w:spacing w:after="0" w:line="240" w:lineRule="auto"/>
            </w:pPr>
            <w:r>
              <w:rPr>
                <w:color w:val="000000"/>
                <w:sz w:val="24"/>
                <w:szCs w:val="24"/>
              </w:rPr>
              <w:t xml:space="preserve"> Online safety </w:t>
            </w:r>
          </w:p>
          <w:p w:rsidR="00680F4F" w:rsidRDefault="004613B1">
            <w:pPr>
              <w:numPr>
                <w:ilvl w:val="0"/>
                <w:numId w:val="1"/>
              </w:numPr>
              <w:spacing w:after="0" w:line="240" w:lineRule="auto"/>
              <w:rPr>
                <w:color w:val="000000"/>
                <w:sz w:val="24"/>
                <w:szCs w:val="24"/>
              </w:rPr>
            </w:pPr>
            <w:r>
              <w:rPr>
                <w:color w:val="000000"/>
                <w:sz w:val="24"/>
                <w:szCs w:val="24"/>
              </w:rPr>
              <w:t>To know that a ‘digital footprint’ means the information that exists on the internet as a result of a person’s online activity.</w:t>
            </w:r>
          </w:p>
          <w:p w:rsidR="00680F4F" w:rsidRDefault="004613B1">
            <w:pPr>
              <w:numPr>
                <w:ilvl w:val="0"/>
                <w:numId w:val="1"/>
              </w:numPr>
              <w:spacing w:after="0" w:line="240" w:lineRule="auto"/>
              <w:rPr>
                <w:color w:val="000000"/>
                <w:sz w:val="24"/>
                <w:szCs w:val="24"/>
              </w:rPr>
            </w:pPr>
            <w:r>
              <w:rPr>
                <w:color w:val="000000"/>
                <w:sz w:val="24"/>
                <w:szCs w:val="24"/>
              </w:rPr>
              <w:t>To know what steps are required to capture bullying content as evidence.</w:t>
            </w:r>
          </w:p>
          <w:p w:rsidR="00680F4F" w:rsidRDefault="004613B1">
            <w:pPr>
              <w:numPr>
                <w:ilvl w:val="0"/>
                <w:numId w:val="1"/>
              </w:numPr>
              <w:spacing w:after="0" w:line="240" w:lineRule="auto"/>
              <w:rPr>
                <w:color w:val="000000"/>
                <w:sz w:val="24"/>
                <w:szCs w:val="24"/>
              </w:rPr>
            </w:pPr>
            <w:r>
              <w:rPr>
                <w:color w:val="000000"/>
                <w:sz w:val="24"/>
                <w:szCs w:val="24"/>
              </w:rPr>
              <w:t>To understand that it is important to manage personal passwords effectively.</w:t>
            </w:r>
          </w:p>
          <w:p w:rsidR="00680F4F" w:rsidRDefault="004613B1">
            <w:pPr>
              <w:numPr>
                <w:ilvl w:val="0"/>
                <w:numId w:val="1"/>
              </w:numPr>
              <w:spacing w:after="0" w:line="240" w:lineRule="auto"/>
              <w:rPr>
                <w:color w:val="000000"/>
                <w:sz w:val="24"/>
                <w:szCs w:val="24"/>
              </w:rPr>
            </w:pPr>
            <w:r>
              <w:rPr>
                <w:color w:val="000000"/>
                <w:sz w:val="24"/>
                <w:szCs w:val="24"/>
              </w:rPr>
              <w:t>To understand what it means to have a positive online reputation.</w:t>
            </w:r>
          </w:p>
          <w:p w:rsidR="00680F4F" w:rsidRDefault="004613B1">
            <w:pPr>
              <w:numPr>
                <w:ilvl w:val="0"/>
                <w:numId w:val="1"/>
              </w:numPr>
              <w:spacing w:after="0" w:line="240" w:lineRule="auto"/>
              <w:rPr>
                <w:color w:val="000000"/>
                <w:sz w:val="24"/>
                <w:szCs w:val="24"/>
              </w:rPr>
            </w:pPr>
            <w:r>
              <w:rPr>
                <w:color w:val="000000"/>
                <w:sz w:val="24"/>
                <w:szCs w:val="24"/>
              </w:rPr>
              <w:t>To know some common online scams.</w:t>
            </w:r>
          </w:p>
        </w:tc>
      </w:tr>
      <w:tr w:rsidR="00680F4F">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680F4F" w:rsidRDefault="004613B1">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Design, write and debug programs that accomplish specific goals, including controlling or simulating physical systems; solve problems by decomposing them into smaller parts.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sequence, selection, and repetition in programs; work with variables and various forms of input and output.</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lastRenderedPageBreak/>
              <w:t>Use logical reasoning to explain how some simple algorithms work and to detect and correct errors in algorithms and programs.</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Understand computer networks including the internet; how they can provide multiple services, such as the world wide web; and the opportunities they offer for communication and collaboration.</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search technologies effectively, appreciate how results are selected and ranked, and be discerning in evaluating digital content.</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680F4F" w:rsidRDefault="004613B1">
            <w:pPr>
              <w:shd w:val="clear" w:color="auto" w:fill="E2ECF2"/>
              <w:spacing w:after="150" w:line="240" w:lineRule="auto"/>
              <w:rPr>
                <w:color w:val="000000"/>
                <w:sz w:val="24"/>
                <w:szCs w:val="24"/>
                <w:highlight w:val="black"/>
              </w:rPr>
            </w:pPr>
            <w:r>
              <w:rPr>
                <w:color w:val="000000"/>
                <w:position w:val="-3"/>
                <w:sz w:val="24"/>
                <w:szCs w:val="24"/>
                <w:shd w:val="clear" w:color="auto" w:fill="E2ECF2"/>
              </w:rPr>
              <w:t>Use technology safely, respectfully and responsibly; recognise acceptable/unacceptable behaviour; identify a range of ways to report concerns about content and contact.</w:t>
            </w:r>
          </w:p>
        </w:tc>
      </w:tr>
    </w:tbl>
    <w:p w:rsidR="00C21224" w:rsidRDefault="00C21224"/>
    <w:sectPr w:rsidR="00C21224" w:rsidSect="000F6147">
      <w:pgSz w:w="16838" w:h="11906" w:orient="landscape" w:code="9"/>
      <w:pgMar w:top="567" w:right="56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FDA" w:rsidRDefault="004613B1" w:rsidP="006E0FDA">
      <w:pPr>
        <w:spacing w:after="0" w:line="240" w:lineRule="auto"/>
      </w:pPr>
      <w:r>
        <w:separator/>
      </w:r>
    </w:p>
  </w:endnote>
  <w:endnote w:type="continuationSeparator" w:id="0">
    <w:p w:rsidR="006E0FDA" w:rsidRDefault="004613B1"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PrimaryInfant">
    <w:panose1 w:val="00000400000000000000"/>
    <w:charset w:val="00"/>
    <w:family w:val="auto"/>
    <w:pitch w:val="variable"/>
    <w:sig w:usb0="00000083" w:usb1="00000000" w:usb2="00000000" w:usb3="00000000" w:csb0="00000009" w:csb1="00000000"/>
  </w:font>
  <w:font w:name="Lato">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FDA" w:rsidRDefault="004613B1" w:rsidP="006E0FDA">
      <w:pPr>
        <w:spacing w:after="0" w:line="240" w:lineRule="auto"/>
      </w:pPr>
      <w:r>
        <w:separator/>
      </w:r>
    </w:p>
  </w:footnote>
  <w:footnote w:type="continuationSeparator" w:id="0">
    <w:p w:rsidR="006E0FDA" w:rsidRDefault="004613B1"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361FF4"/>
    <w:rsid w:val="003B5299"/>
    <w:rsid w:val="004613B1"/>
    <w:rsid w:val="00493A0C"/>
    <w:rsid w:val="004D6B48"/>
    <w:rsid w:val="00531A4E"/>
    <w:rsid w:val="00535F5A"/>
    <w:rsid w:val="00555F58"/>
    <w:rsid w:val="00680F4F"/>
    <w:rsid w:val="006E6663"/>
    <w:rsid w:val="0074104A"/>
    <w:rsid w:val="008B3AC2"/>
    <w:rsid w:val="008F680D"/>
    <w:rsid w:val="00AC197E"/>
    <w:rsid w:val="00B21D59"/>
    <w:rsid w:val="00BD419F"/>
    <w:rsid w:val="00C21224"/>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0DCC7"/>
  <w15:docId w15:val="{F954D316-AD87-4E9C-BEF0-C715C672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3897E-8F8E-4FCE-8033-45247219F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8247</Words>
  <Characters>47010</Characters>
  <Application>Microsoft Office Word</Application>
  <DocSecurity>0</DocSecurity>
  <Lines>391</Lines>
  <Paragraphs>110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Richard Swan</cp:lastModifiedBy>
  <cp:revision>3</cp:revision>
  <dcterms:created xsi:type="dcterms:W3CDTF">2026-05-19T08:46:00Z</dcterms:created>
  <dcterms:modified xsi:type="dcterms:W3CDTF">2026-05-19T08:53:00Z</dcterms:modified>
</cp:coreProperties>
</file>