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CC6" w:rsidRPr="00F64C79" w:rsidRDefault="001F35BF" w:rsidP="001F35BF">
      <w:pPr>
        <w:spacing w:before="402" w:after="225" w:line="240" w:lineRule="auto"/>
        <w:jc w:val="center"/>
        <w:outlineLvl w:val="0"/>
        <w:rPr>
          <w:color w:val="C00000"/>
        </w:rPr>
      </w:pPr>
      <w:r>
        <w:rPr>
          <w:rFonts w:ascii="Lato" w:eastAsia="Lato" w:hAnsi="Lato" w:cs="Lato"/>
          <w:b/>
          <w:bCs/>
          <w:color w:val="C00000"/>
          <w:sz w:val="60"/>
          <w:szCs w:val="60"/>
        </w:rPr>
        <w:t>Geograph</w:t>
      </w:r>
      <w:r w:rsidR="00BA0CC6" w:rsidRPr="00F64C79">
        <w:rPr>
          <w:rFonts w:ascii="Lato" w:eastAsia="Lato" w:hAnsi="Lato" w:cs="Lato"/>
          <w:b/>
          <w:bCs/>
          <w:color w:val="C00000"/>
          <w:sz w:val="60"/>
          <w:szCs w:val="60"/>
        </w:rPr>
        <w:t>y</w:t>
      </w:r>
    </w:p>
    <w:p w:rsidR="00BA0CC6" w:rsidRPr="00F64C79" w:rsidRDefault="00BA0CC6" w:rsidP="00BA0CC6">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Knowledge</w:t>
      </w:r>
    </w:p>
    <w:p w:rsidR="00BA0CC6" w:rsidRPr="00F64C79" w:rsidRDefault="00BA0CC6" w:rsidP="00BA0CC6">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BA0CC6" w:rsidRDefault="00BA0CC6" w:rsidP="00BA0CC6">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9264" behindDoc="0" locked="0" layoutInCell="1" allowOverlap="1" wp14:anchorId="3D922B5D" wp14:editId="2B966661">
            <wp:simplePos x="0" y="0"/>
            <wp:positionH relativeFrom="margin">
              <wp:posOffset>3627755</wp:posOffset>
            </wp:positionH>
            <wp:positionV relativeFrom="paragraph">
              <wp:posOffset>134620</wp:posOffset>
            </wp:positionV>
            <wp:extent cx="2501900" cy="2516563"/>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1792" cy="252651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40" w:after="240" w:line="240" w:lineRule="auto"/>
      </w:pPr>
      <w:r>
        <w:rPr>
          <w:rFonts w:ascii="Lato" w:eastAsia="Lato" w:hAnsi="Lato" w:cs="Lato"/>
          <w:color w:val="364659"/>
          <w:sz w:val="24"/>
          <w:szCs w:val="24"/>
        </w:rPr>
        <w:t xml:space="preserve">The </w:t>
      </w:r>
      <w:r w:rsidR="001F35BF">
        <w:rPr>
          <w:rFonts w:ascii="Lato" w:eastAsia="Lato" w:hAnsi="Lato" w:cs="Lato"/>
          <w:color w:val="364659"/>
          <w:sz w:val="24"/>
          <w:szCs w:val="24"/>
        </w:rPr>
        <w:t>Geography</w:t>
      </w:r>
      <w:r>
        <w:rPr>
          <w:rFonts w:ascii="Lato" w:eastAsia="Lato" w:hAnsi="Lato" w:cs="Lato"/>
          <w:color w:val="364659"/>
          <w:sz w:val="24"/>
          <w:szCs w:val="24"/>
        </w:rPr>
        <w:t xml:space="preserve"> Long-term plan suggests an order for teaching our </w:t>
      </w:r>
      <w:r w:rsidR="001F35BF">
        <w:rPr>
          <w:rFonts w:ascii="Lato" w:eastAsia="Lato" w:hAnsi="Lato" w:cs="Lato"/>
          <w:color w:val="364659"/>
          <w:sz w:val="24"/>
          <w:szCs w:val="24"/>
        </w:rPr>
        <w:t>Geograph</w:t>
      </w:r>
      <w:r>
        <w:rPr>
          <w:rFonts w:ascii="Lato" w:eastAsia="Lato" w:hAnsi="Lato" w:cs="Lato"/>
          <w:color w:val="364659"/>
          <w:sz w:val="24"/>
          <w:szCs w:val="24"/>
        </w:rPr>
        <w:t>y units over a school year. There are three units per year group, each consisting of six lessons. A summary of each unit is provided.</w:t>
      </w:r>
    </w:p>
    <w:p w:rsidR="00616D8E" w:rsidRDefault="00616D8E" w:rsidP="00BA0CC6">
      <w:pPr>
        <w:spacing w:before="240" w:after="240" w:line="240" w:lineRule="auto"/>
        <w:sectPr w:rsidR="00616D8E" w:rsidSect="000F6147">
          <w:pgSz w:w="16838" w:h="11906" w:orient="landscape" w:code="9"/>
          <w:pgMar w:top="567" w:right="567" w:bottom="1417" w:left="567" w:header="708" w:footer="708" w:gutter="0"/>
          <w:cols w:space="708"/>
          <w:docGrid w:linePitch="360"/>
        </w:sectPr>
      </w:pPr>
    </w:p>
    <w:p w:rsidR="001F35BF" w:rsidRDefault="001F35BF" w:rsidP="001F35BF">
      <w:pPr>
        <w:spacing w:before="402" w:after="225" w:line="240" w:lineRule="auto"/>
        <w:outlineLvl w:val="0"/>
      </w:pPr>
      <w:r>
        <w:rPr>
          <w:rFonts w:ascii="Lato" w:eastAsia="Lato" w:hAnsi="Lato" w:cs="Lato"/>
          <w:b/>
          <w:bCs/>
          <w:color w:val="0A9FAF"/>
          <w:sz w:val="60"/>
          <w:szCs w:val="60"/>
        </w:rPr>
        <w:lastRenderedPageBreak/>
        <w:t>Geography</w:t>
      </w:r>
    </w:p>
    <w:p w:rsidR="001F35BF" w:rsidRDefault="001F35BF" w:rsidP="001F35BF">
      <w:pPr>
        <w:spacing w:before="402" w:after="402" w:line="240" w:lineRule="auto"/>
        <w:outlineLvl w:val="0"/>
      </w:pPr>
      <w:r>
        <w:rPr>
          <w:rFonts w:ascii="Lato" w:eastAsia="Lato" w:hAnsi="Lato" w:cs="Lato"/>
          <w:b/>
          <w:bCs/>
          <w:color w:val="364659"/>
          <w:sz w:val="60"/>
          <w:szCs w:val="60"/>
        </w:rPr>
        <w:t>Long-term plan</w:t>
      </w:r>
    </w:p>
    <w:p w:rsidR="001F35BF" w:rsidRDefault="001F35BF" w:rsidP="001F35BF">
      <w:pPr>
        <w:spacing w:before="402" w:after="402" w:line="240" w:lineRule="auto"/>
        <w:outlineLvl w:val="0"/>
      </w:pPr>
      <w:r>
        <w:rPr>
          <w:rFonts w:ascii="Lato" w:eastAsia="Lato" w:hAnsi="Lato" w:cs="Lato"/>
          <w:color w:val="364659"/>
          <w:sz w:val="60"/>
          <w:szCs w:val="60"/>
        </w:rPr>
        <w:t>Standard</w:t>
      </w:r>
    </w:p>
    <w:p w:rsidR="001F35BF" w:rsidRDefault="001F35BF" w:rsidP="001F35BF">
      <w:pPr>
        <w:spacing w:after="450" w:line="280" w:lineRule="auto"/>
      </w:pPr>
    </w:p>
    <w:p w:rsidR="001F35BF" w:rsidRDefault="001F35BF" w:rsidP="001F35BF">
      <w:pPr>
        <w:sectPr w:rsidR="001F35BF" w:rsidSect="000F6147">
          <w:pgSz w:w="16838" w:h="11906" w:orient="landscape" w:code="9"/>
          <w:pgMar w:top="567" w:right="567" w:bottom="1417" w:left="567" w:header="708" w:footer="708" w:gutter="0"/>
          <w:cols w:space="708"/>
          <w:docGrid w:linePitch="360"/>
        </w:sectPr>
      </w:pPr>
      <w:bookmarkStart w:id="0" w:name="_GoBack"/>
      <w:bookmarkEnd w:id="0"/>
    </w:p>
    <w:p w:rsidR="001F35BF" w:rsidRDefault="001F35BF" w:rsidP="001F35BF">
      <w:pPr>
        <w:spacing w:before="299" w:after="750" w:line="240" w:lineRule="auto"/>
        <w:outlineLvl w:val="1"/>
      </w:pPr>
      <w:r>
        <w:rPr>
          <w:b/>
          <w:bCs/>
          <w:color w:val="364659"/>
          <w:sz w:val="45"/>
          <w:szCs w:val="45"/>
        </w:rPr>
        <w:lastRenderedPageBreak/>
        <w:t xml:space="preserve">Suggested long-term plan: </w:t>
      </w:r>
      <w:r>
        <w:rPr>
          <w:color w:val="0A9FAF"/>
          <w:sz w:val="45"/>
          <w:szCs w:val="45"/>
        </w:rPr>
        <w:t>Geography</w:t>
      </w:r>
      <w:r>
        <w:rPr>
          <w:b/>
          <w:bCs/>
          <w:color w:val="364659"/>
          <w:sz w:val="36"/>
          <w:szCs w:val="36"/>
        </w:rPr>
        <w:br/>
        <w:t xml:space="preserve"> </w:t>
      </w:r>
      <w:r>
        <w:rPr>
          <w:color w:val="364659"/>
          <w:sz w:val="30"/>
          <w:szCs w:val="30"/>
        </w:rPr>
        <w:t>Overview (All year groups)</w:t>
      </w:r>
    </w:p>
    <w:tbl>
      <w:tblPr>
        <w:tblStyle w:val="NormalTablePHPDOCX"/>
        <w:tblW w:w="5000" w:type="pct"/>
        <w:tblInd w:w="15" w:type="dxa"/>
        <w:tblCellMar>
          <w:left w:w="0" w:type="dxa"/>
          <w:right w:w="0" w:type="dxa"/>
        </w:tblCellMar>
        <w:tblLook w:val="04A0" w:firstRow="1" w:lastRow="0" w:firstColumn="1" w:lastColumn="0" w:noHBand="0" w:noVBand="1"/>
      </w:tblPr>
      <w:tblGrid>
        <w:gridCol w:w="523"/>
        <w:gridCol w:w="5339"/>
        <w:gridCol w:w="4129"/>
        <w:gridCol w:w="5713"/>
      </w:tblGrid>
      <w:tr w:rsidR="001F35BF" w:rsidTr="00721F29">
        <w:tc>
          <w:tcPr>
            <w:tcW w:w="0" w:type="auto"/>
            <w:shd w:val="clear" w:color="auto" w:fill="E8ECF4"/>
            <w:tcMar>
              <w:top w:w="150" w:type="dxa"/>
              <w:left w:w="15" w:type="dxa"/>
              <w:bottom w:w="150" w:type="dxa"/>
              <w:right w:w="15" w:type="dxa"/>
            </w:tcMar>
            <w:vAlign w:val="center"/>
          </w:tcPr>
          <w:p w:rsidR="001F35BF" w:rsidRDefault="001F35BF" w:rsidP="00721F29">
            <w:pPr>
              <w:spacing w:after="0" w:line="240" w:lineRule="auto"/>
            </w:pPr>
          </w:p>
        </w:tc>
        <w:tc>
          <w:tcPr>
            <w:tcW w:w="0" w:type="auto"/>
            <w:shd w:val="clear" w:color="auto" w:fill="E8ECF4"/>
            <w:tcMar>
              <w:top w:w="150" w:type="dxa"/>
              <w:left w:w="15" w:type="dxa"/>
              <w:bottom w:w="150" w:type="dxa"/>
              <w:right w:w="15" w:type="dxa"/>
            </w:tcMar>
            <w:vAlign w:val="center"/>
          </w:tcPr>
          <w:p w:rsidR="001F35BF" w:rsidRDefault="001F35BF" w:rsidP="00721F29">
            <w:pPr>
              <w:spacing w:after="0" w:line="240" w:lineRule="auto"/>
              <w:jc w:val="center"/>
            </w:pPr>
            <w:r>
              <w:rPr>
                <w:b/>
                <w:bCs/>
                <w:color w:val="414A5F"/>
                <w:position w:val="-4"/>
                <w:sz w:val="30"/>
                <w:szCs w:val="30"/>
                <w:shd w:val="clear" w:color="auto" w:fill="E8ECF4"/>
              </w:rPr>
              <w:t>Autumn</w:t>
            </w:r>
          </w:p>
        </w:tc>
        <w:tc>
          <w:tcPr>
            <w:tcW w:w="0" w:type="auto"/>
            <w:shd w:val="clear" w:color="auto" w:fill="E8ECF4"/>
            <w:tcMar>
              <w:top w:w="150" w:type="dxa"/>
              <w:left w:w="15" w:type="dxa"/>
              <w:bottom w:w="150" w:type="dxa"/>
              <w:right w:w="15" w:type="dxa"/>
            </w:tcMar>
            <w:vAlign w:val="center"/>
          </w:tcPr>
          <w:p w:rsidR="001F35BF" w:rsidRDefault="001F35BF" w:rsidP="00721F29">
            <w:pPr>
              <w:spacing w:after="0" w:line="240" w:lineRule="auto"/>
              <w:jc w:val="center"/>
            </w:pPr>
            <w:r>
              <w:rPr>
                <w:b/>
                <w:bCs/>
                <w:color w:val="414A5F"/>
                <w:position w:val="-4"/>
                <w:sz w:val="30"/>
                <w:szCs w:val="30"/>
                <w:shd w:val="clear" w:color="auto" w:fill="E8ECF4"/>
              </w:rPr>
              <w:t>Spring</w:t>
            </w:r>
          </w:p>
        </w:tc>
        <w:tc>
          <w:tcPr>
            <w:tcW w:w="0" w:type="auto"/>
            <w:shd w:val="clear" w:color="auto" w:fill="E8ECF4"/>
            <w:tcMar>
              <w:top w:w="150" w:type="dxa"/>
              <w:left w:w="15" w:type="dxa"/>
              <w:bottom w:w="150" w:type="dxa"/>
              <w:right w:w="15" w:type="dxa"/>
            </w:tcMar>
            <w:vAlign w:val="center"/>
          </w:tcPr>
          <w:p w:rsidR="001F35BF" w:rsidRDefault="001F35BF" w:rsidP="00721F29">
            <w:pPr>
              <w:spacing w:after="0" w:line="240" w:lineRule="auto"/>
              <w:jc w:val="center"/>
            </w:pPr>
            <w:r>
              <w:rPr>
                <w:b/>
                <w:bCs/>
                <w:color w:val="414A5F"/>
                <w:position w:val="-4"/>
                <w:sz w:val="30"/>
                <w:szCs w:val="30"/>
                <w:shd w:val="clear" w:color="auto" w:fill="E8ECF4"/>
              </w:rPr>
              <w:t>Summer</w:t>
            </w:r>
          </w:p>
        </w:tc>
      </w:tr>
      <w:tr w:rsidR="001F35BF" w:rsidTr="00721F29">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1F35BF" w:rsidRDefault="001F35BF" w:rsidP="00721F29">
            <w:pPr>
              <w:spacing w:after="0" w:line="240" w:lineRule="auto"/>
              <w:jc w:val="center"/>
            </w:pPr>
            <w:r>
              <w:rPr>
                <w:color w:val="FFFFFF"/>
                <w:position w:val="-2"/>
                <w:sz w:val="18"/>
                <w:szCs w:val="18"/>
                <w:shd w:val="clear" w:color="auto" w:fill="0A9FAF"/>
              </w:rPr>
              <w:t>EYFS</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Exploring maps</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Outdoor adventures</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Around the world</w:t>
            </w:r>
          </w:p>
        </w:tc>
      </w:tr>
      <w:tr w:rsidR="001F35BF" w:rsidTr="00721F29">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1F35BF" w:rsidRDefault="001F35BF" w:rsidP="00721F29">
            <w:pPr>
              <w:spacing w:after="0" w:line="240" w:lineRule="auto"/>
              <w:jc w:val="center"/>
            </w:pPr>
            <w:r>
              <w:rPr>
                <w:color w:val="FFFFFF"/>
                <w:position w:val="-2"/>
                <w:sz w:val="18"/>
                <w:szCs w:val="18"/>
                <w:shd w:val="clear" w:color="auto" w:fill="0A9FAF"/>
              </w:rPr>
              <w:t>Year 1</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What is it like here?</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What is the weather like in the UK?</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What is it like to live in Shanghai?</w:t>
            </w:r>
          </w:p>
        </w:tc>
      </w:tr>
      <w:tr w:rsidR="001F35BF" w:rsidTr="00721F29">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1F35BF" w:rsidRDefault="001F35BF" w:rsidP="00721F29">
            <w:pPr>
              <w:spacing w:after="0" w:line="240" w:lineRule="auto"/>
              <w:jc w:val="center"/>
            </w:pPr>
            <w:r>
              <w:rPr>
                <w:color w:val="FFFFFF"/>
                <w:position w:val="-2"/>
                <w:sz w:val="18"/>
                <w:szCs w:val="18"/>
                <w:shd w:val="clear" w:color="auto" w:fill="0A9FAF"/>
              </w:rPr>
              <w:t>Year 2</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Would you prefer to live in a hot or cold place?</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Why is our world wonderful?</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What is it like to live by the coast?</w:t>
            </w:r>
          </w:p>
        </w:tc>
      </w:tr>
      <w:tr w:rsidR="001F35BF" w:rsidTr="00721F29">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1F35BF" w:rsidRDefault="001F35BF" w:rsidP="00721F29">
            <w:pPr>
              <w:spacing w:after="0" w:line="240" w:lineRule="auto"/>
              <w:jc w:val="center"/>
            </w:pPr>
            <w:r>
              <w:rPr>
                <w:color w:val="FFFFFF"/>
                <w:position w:val="-2"/>
                <w:sz w:val="18"/>
                <w:szCs w:val="18"/>
                <w:shd w:val="clear" w:color="auto" w:fill="0A9FAF"/>
              </w:rPr>
              <w:t>Year 3 (LKS2)</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Why do people live near volcanoes?</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Who lives in Antarctica?</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Are all settlements the same?</w:t>
            </w:r>
          </w:p>
        </w:tc>
      </w:tr>
      <w:tr w:rsidR="001F35BF" w:rsidTr="00721F29">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1F35BF" w:rsidRDefault="001F35BF" w:rsidP="00721F29">
            <w:pPr>
              <w:spacing w:after="0" w:line="240" w:lineRule="auto"/>
              <w:jc w:val="center"/>
            </w:pPr>
            <w:r>
              <w:rPr>
                <w:color w:val="FFFFFF"/>
                <w:position w:val="-2"/>
                <w:sz w:val="18"/>
                <w:szCs w:val="18"/>
                <w:shd w:val="clear" w:color="auto" w:fill="0A9FAF"/>
              </w:rPr>
              <w:t>Year 4 (LKS2)</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Why are rainforests important to us?</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Where does our food come from?</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What are rivers and how are they used?</w:t>
            </w:r>
          </w:p>
        </w:tc>
      </w:tr>
      <w:tr w:rsidR="001F35BF" w:rsidTr="00721F29">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1F35BF" w:rsidRDefault="001F35BF" w:rsidP="00721F29">
            <w:pPr>
              <w:spacing w:after="0" w:line="240" w:lineRule="auto"/>
              <w:jc w:val="center"/>
            </w:pPr>
            <w:r>
              <w:rPr>
                <w:color w:val="FFFFFF"/>
                <w:position w:val="-2"/>
                <w:sz w:val="18"/>
                <w:szCs w:val="18"/>
                <w:shd w:val="clear" w:color="auto" w:fill="0A9FAF"/>
              </w:rPr>
              <w:t>Year 5 (UKS2)</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What is life like in the Alps?</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Why do oceans matter?</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Would you like to live in the desert?</w:t>
            </w:r>
          </w:p>
        </w:tc>
      </w:tr>
      <w:tr w:rsidR="001F35BF" w:rsidTr="00721F29">
        <w:tc>
          <w:tcPr>
            <w:tcW w:w="150"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1F35BF" w:rsidRDefault="001F35BF" w:rsidP="00721F29">
            <w:pPr>
              <w:spacing w:after="0" w:line="240" w:lineRule="auto"/>
              <w:jc w:val="center"/>
            </w:pPr>
            <w:r>
              <w:rPr>
                <w:color w:val="FFFFFF"/>
                <w:position w:val="-2"/>
                <w:sz w:val="18"/>
                <w:szCs w:val="18"/>
                <w:shd w:val="clear" w:color="auto" w:fill="0A9FAF"/>
              </w:rPr>
              <w:t>Year 6 (UKS2)</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Why does population change?</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Where does our energy come from?</w:t>
            </w:r>
          </w:p>
        </w:tc>
        <w:tc>
          <w:tcPr>
            <w:tcW w:w="0" w:type="auto"/>
            <w:tcMar>
              <w:top w:w="15" w:type="dxa"/>
              <w:left w:w="15" w:type="dxa"/>
              <w:bottom w:w="15" w:type="dxa"/>
              <w:right w:w="15" w:type="dxa"/>
            </w:tcMar>
            <w:vAlign w:val="center"/>
          </w:tcPr>
          <w:p w:rsidR="001F35BF" w:rsidRDefault="001F35BF" w:rsidP="00721F29">
            <w:pPr>
              <w:spacing w:before="180" w:after="180" w:line="240" w:lineRule="auto"/>
              <w:jc w:val="center"/>
              <w:textAlignment w:val="center"/>
            </w:pPr>
            <w:r>
              <w:rPr>
                <w:color w:val="364659"/>
                <w:position w:val="-2"/>
                <w:sz w:val="18"/>
                <w:szCs w:val="18"/>
              </w:rPr>
              <w:t>Can I carry out an independent fieldwork enquiry?</w:t>
            </w:r>
          </w:p>
        </w:tc>
      </w:tr>
    </w:tbl>
    <w:p w:rsidR="001F35BF" w:rsidRDefault="001F35BF" w:rsidP="001F35BF">
      <w:pPr>
        <w:sectPr w:rsidR="001F35BF" w:rsidSect="000F6147">
          <w:pgSz w:w="16838" w:h="11906" w:orient="landscape" w:code="9"/>
          <w:pgMar w:top="567" w:right="567" w:bottom="1417" w:left="567" w:header="708" w:footer="708" w:gutter="0"/>
          <w:cols w:space="708"/>
          <w:docGrid w:linePitch="360"/>
        </w:sectPr>
      </w:pPr>
    </w:p>
    <w:p w:rsidR="001F35BF" w:rsidRDefault="001F35BF" w:rsidP="001F35BF">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EYFS</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1F35BF" w:rsidTr="00721F29">
        <w:trPr>
          <w:gridAfter w:val="3"/>
          <w:wAfter w:w="4500" w:type="dxa"/>
        </w:trPr>
        <w:tc>
          <w:tcPr>
            <w:tcW w:w="0" w:type="auto"/>
            <w:tcMar>
              <w:top w:w="15" w:type="dxa"/>
              <w:left w:w="15" w:type="dxa"/>
              <w:bottom w:w="15" w:type="dxa"/>
              <w:right w:w="15" w:type="dxa"/>
            </w:tcMar>
            <w:vAlign w:val="center"/>
          </w:tcPr>
          <w:p w:rsidR="001F35BF" w:rsidRDefault="001F35BF" w:rsidP="00721F29">
            <w:pPr>
              <w:spacing w:before="249" w:after="150" w:line="240" w:lineRule="auto"/>
              <w:jc w:val="center"/>
              <w:textAlignment w:val="center"/>
              <w:outlineLvl w:val="1"/>
            </w:pPr>
            <w:r>
              <w:rPr>
                <w:color w:val="000000"/>
                <w:position w:val="-4"/>
                <w:sz w:val="30"/>
                <w:szCs w:val="30"/>
              </w:rPr>
              <w:t>EYFS</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9" w:history="1">
              <w:r>
                <w:rPr>
                  <w:rStyle w:val="DefaultParagraphFontPHPDOCX"/>
                  <w:color w:val="000000"/>
                  <w:position w:val="-3"/>
                  <w:sz w:val="27"/>
                  <w:szCs w:val="27"/>
                  <w:u w:val="single" w:color="000000"/>
                </w:rPr>
                <w:t>Exploring maps</w:t>
              </w:r>
            </w:hyperlink>
          </w:p>
          <w:p w:rsidR="001F35BF" w:rsidRDefault="001F35BF" w:rsidP="00721F29">
            <w:pPr>
              <w:spacing w:before="240" w:after="240" w:line="240" w:lineRule="auto"/>
              <w:textAlignment w:val="center"/>
            </w:pPr>
            <w:r>
              <w:rPr>
                <w:color w:val="6C6C6C"/>
                <w:position w:val="-3"/>
                <w:sz w:val="21"/>
                <w:szCs w:val="21"/>
              </w:rPr>
              <w:t>6 lessons</w:t>
            </w:r>
          </w:p>
          <w:p w:rsidR="001F35BF" w:rsidRDefault="001F35BF" w:rsidP="00721F29">
            <w:pPr>
              <w:spacing w:before="210" w:after="210" w:line="240" w:lineRule="auto"/>
              <w:textAlignment w:val="center"/>
            </w:pPr>
            <w:r>
              <w:rPr>
                <w:color w:val="000000"/>
                <w:position w:val="-3"/>
                <w:sz w:val="21"/>
                <w:szCs w:val="21"/>
              </w:rPr>
              <w:t>Exploring maps through discussion, story-telling, games and creative activity.</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10" w:history="1">
              <w:r>
                <w:rPr>
                  <w:rStyle w:val="DefaultParagraphFontPHPDOCX"/>
                  <w:color w:val="000000"/>
                  <w:position w:val="-3"/>
                  <w:sz w:val="27"/>
                  <w:szCs w:val="27"/>
                  <w:u w:val="single" w:color="000000"/>
                </w:rPr>
                <w:t>Outdoor adventures</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Using the senses to explore and describe the natural world around them while outside; understanding the effect of the changing seasons.</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11" w:history="1">
              <w:r>
                <w:rPr>
                  <w:rStyle w:val="DefaultParagraphFontPHPDOCX"/>
                  <w:color w:val="000000"/>
                  <w:position w:val="-3"/>
                  <w:sz w:val="27"/>
                  <w:szCs w:val="27"/>
                  <w:u w:val="single" w:color="000000"/>
                </w:rPr>
                <w:t>Around the world</w:t>
              </w:r>
            </w:hyperlink>
          </w:p>
          <w:p w:rsidR="001F35BF" w:rsidRDefault="001F35BF" w:rsidP="00721F29">
            <w:pPr>
              <w:spacing w:before="240" w:after="240" w:line="240" w:lineRule="auto"/>
              <w:textAlignment w:val="center"/>
            </w:pPr>
            <w:r>
              <w:rPr>
                <w:color w:val="6C6C6C"/>
                <w:position w:val="-3"/>
                <w:sz w:val="21"/>
                <w:szCs w:val="21"/>
              </w:rPr>
              <w:t>6 lessons</w:t>
            </w:r>
          </w:p>
          <w:p w:rsidR="001F35BF" w:rsidRDefault="001F35BF" w:rsidP="00721F29">
            <w:pPr>
              <w:spacing w:before="210" w:after="210" w:line="240" w:lineRule="auto"/>
              <w:textAlignment w:val="center"/>
            </w:pPr>
            <w:r>
              <w:rPr>
                <w:color w:val="000000"/>
                <w:position w:val="-3"/>
                <w:sz w:val="21"/>
                <w:szCs w:val="21"/>
              </w:rPr>
              <w:t>Exploring diverse global environments, comparing them to local ones through activities using digital map exploration, books and role play to enhance the understanding of geography and cultural differences.</w:t>
            </w:r>
          </w:p>
        </w:tc>
        <w:tc>
          <w:tcPr>
            <w:tcW w:w="500" w:type="pct"/>
            <w:tcMar>
              <w:top w:w="15" w:type="dxa"/>
              <w:left w:w="15" w:type="dxa"/>
              <w:bottom w:w="15" w:type="dxa"/>
              <w:right w:w="15" w:type="dxa"/>
            </w:tcMar>
            <w:vAlign w:val="center"/>
          </w:tcPr>
          <w:p w:rsidR="001F35BF" w:rsidRDefault="001F35BF" w:rsidP="00721F29">
            <w:pPr>
              <w:spacing w:after="0" w:line="240" w:lineRule="auto"/>
            </w:pPr>
          </w:p>
        </w:tc>
        <w:tc>
          <w:tcPr>
            <w:tcW w:w="2000" w:type="pct"/>
            <w:tcMar>
              <w:top w:w="15" w:type="dxa"/>
              <w:left w:w="15" w:type="dxa"/>
              <w:bottom w:w="15" w:type="dxa"/>
              <w:right w:w="15" w:type="dxa"/>
            </w:tcMar>
            <w:vAlign w:val="center"/>
          </w:tcPr>
          <w:p w:rsidR="001F35BF" w:rsidRDefault="001F35BF" w:rsidP="00721F29">
            <w:pPr>
              <w:spacing w:after="0" w:line="240" w:lineRule="auto"/>
            </w:pPr>
          </w:p>
        </w:tc>
      </w:tr>
    </w:tbl>
    <w:p w:rsidR="001F35BF" w:rsidRDefault="001F35BF" w:rsidP="001F35BF">
      <w:pPr>
        <w:sectPr w:rsidR="001F35BF" w:rsidSect="000F6147">
          <w:pgSz w:w="16838" w:h="11906" w:orient="landscape" w:code="9"/>
          <w:pgMar w:top="567" w:right="567" w:bottom="1417" w:left="567" w:header="708" w:footer="708" w:gutter="0"/>
          <w:cols w:space="708"/>
          <w:docGrid w:linePitch="360"/>
        </w:sectPr>
      </w:pPr>
    </w:p>
    <w:p w:rsidR="001F35BF" w:rsidRDefault="001F35BF" w:rsidP="001F35BF">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Key stage 1</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1F35BF" w:rsidTr="00721F29">
        <w:trPr>
          <w:gridAfter w:val="3"/>
          <w:wAfter w:w="4500" w:type="dxa"/>
        </w:trPr>
        <w:tc>
          <w:tcPr>
            <w:tcW w:w="0" w:type="auto"/>
            <w:tcMar>
              <w:top w:w="15" w:type="dxa"/>
              <w:left w:w="15" w:type="dxa"/>
              <w:bottom w:w="15" w:type="dxa"/>
              <w:right w:w="15" w:type="dxa"/>
            </w:tcMar>
            <w:vAlign w:val="center"/>
          </w:tcPr>
          <w:p w:rsidR="001F35BF" w:rsidRDefault="001F35BF" w:rsidP="00721F29">
            <w:pPr>
              <w:spacing w:before="249" w:after="150" w:line="240" w:lineRule="auto"/>
              <w:jc w:val="center"/>
              <w:textAlignment w:val="center"/>
              <w:outlineLvl w:val="1"/>
            </w:pPr>
            <w:r>
              <w:rPr>
                <w:color w:val="000000"/>
                <w:position w:val="-4"/>
                <w:sz w:val="30"/>
                <w:szCs w:val="30"/>
              </w:rPr>
              <w:t>Year 1</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12" w:history="1">
              <w:r>
                <w:rPr>
                  <w:rStyle w:val="DefaultParagraphFontPHPDOCX"/>
                  <w:color w:val="000000"/>
                  <w:position w:val="-3"/>
                  <w:sz w:val="27"/>
                  <w:szCs w:val="27"/>
                  <w:u w:val="single" w:color="000000"/>
                </w:rPr>
                <w:t>What is it like here?</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 xml:space="preserve">Locating where they live on an aerial photograph and </w:t>
            </w:r>
            <w:proofErr w:type="spellStart"/>
            <w:r>
              <w:rPr>
                <w:color w:val="000000"/>
                <w:position w:val="-3"/>
                <w:sz w:val="21"/>
                <w:szCs w:val="21"/>
              </w:rPr>
              <w:t>recognising</w:t>
            </w:r>
            <w:proofErr w:type="spellEnd"/>
            <w:r>
              <w:rPr>
                <w:color w:val="000000"/>
                <w:position w:val="-3"/>
                <w:sz w:val="21"/>
                <w:szCs w:val="21"/>
              </w:rPr>
              <w:t xml:space="preserve"> features within a local context. Creating maps using classroom objects before drawing simple maps of the school grounds. Following simple routes around the school grounds and carrying out an enquiry as to how their playground can be improved. Both lessons 3 and 4 involve fieldwork.</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13" w:history="1">
              <w:r>
                <w:rPr>
                  <w:rStyle w:val="DefaultParagraphFontPHPDOCX"/>
                  <w:color w:val="000000"/>
                  <w:position w:val="-3"/>
                  <w:sz w:val="27"/>
                  <w:szCs w:val="27"/>
                  <w:u w:val="single" w:color="000000"/>
                </w:rPr>
                <w:t>What is the weather like in the UK?</w:t>
              </w:r>
            </w:hyperlink>
          </w:p>
          <w:p w:rsidR="001F35BF" w:rsidRDefault="001F35BF" w:rsidP="00721F29">
            <w:pPr>
              <w:spacing w:before="240" w:after="240" w:line="240" w:lineRule="auto"/>
              <w:textAlignment w:val="center"/>
            </w:pPr>
            <w:r>
              <w:rPr>
                <w:color w:val="6C6C6C"/>
                <w:position w:val="-3"/>
                <w:sz w:val="21"/>
                <w:szCs w:val="21"/>
              </w:rPr>
              <w:t>8 lessons</w:t>
            </w:r>
          </w:p>
          <w:p w:rsidR="001F35BF" w:rsidRDefault="001F35BF" w:rsidP="00721F29">
            <w:pPr>
              <w:spacing w:before="210" w:after="210" w:line="240" w:lineRule="auto"/>
              <w:textAlignment w:val="center"/>
            </w:pPr>
            <w:r>
              <w:rPr>
                <w:color w:val="000000"/>
                <w:position w:val="-3"/>
                <w:sz w:val="21"/>
                <w:szCs w:val="21"/>
              </w:rPr>
              <w:t>Looking at the countries and cities that make up the UK, keeping a daily weather record and finding out more about hot and cold places in the UK. This unit has been visually refreshed and now features new videos to enhance the learning experience. The core content of the unit remains unchanged. Lessons 2, 3 and 4 involve fieldwork.</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14" w:history="1">
              <w:r>
                <w:rPr>
                  <w:rStyle w:val="DefaultParagraphFontPHPDOCX"/>
                  <w:color w:val="000000"/>
                  <w:position w:val="-3"/>
                  <w:sz w:val="27"/>
                  <w:szCs w:val="27"/>
                  <w:u w:val="single" w:color="000000"/>
                </w:rPr>
                <w:t>What is it like to live in Shanghai?</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 xml:space="preserve">Using a world map to start </w:t>
            </w:r>
            <w:proofErr w:type="spellStart"/>
            <w:r>
              <w:rPr>
                <w:color w:val="000000"/>
                <w:position w:val="-3"/>
                <w:sz w:val="21"/>
                <w:szCs w:val="21"/>
              </w:rPr>
              <w:t>recognising</w:t>
            </w:r>
            <w:proofErr w:type="spellEnd"/>
            <w:r>
              <w:rPr>
                <w:color w:val="000000"/>
                <w:position w:val="-3"/>
                <w:sz w:val="21"/>
                <w:szCs w:val="21"/>
              </w:rPr>
              <w:t xml:space="preserve"> continents, oceans and countries outside the UK with a focus on China. Children identify physical features of Shanghai using aerial photographs and maps before identifying human features, through exploring land-use. They compare the human and physical features of Shanghai to features in the local area and make a simple map using data collected through fieldwork.   Lesson 1 involves fieldwork.</w:t>
            </w:r>
          </w:p>
        </w:tc>
        <w:tc>
          <w:tcPr>
            <w:tcW w:w="500" w:type="pct"/>
            <w:tcMar>
              <w:top w:w="15" w:type="dxa"/>
              <w:left w:w="15" w:type="dxa"/>
              <w:bottom w:w="15" w:type="dxa"/>
              <w:right w:w="15" w:type="dxa"/>
            </w:tcMar>
            <w:vAlign w:val="center"/>
          </w:tcPr>
          <w:p w:rsidR="001F35BF" w:rsidRDefault="001F35BF" w:rsidP="00721F29">
            <w:pPr>
              <w:spacing w:after="0" w:line="240" w:lineRule="auto"/>
            </w:pPr>
          </w:p>
        </w:tc>
        <w:tc>
          <w:tcPr>
            <w:tcW w:w="2000" w:type="pct"/>
            <w:tcMar>
              <w:top w:w="15" w:type="dxa"/>
              <w:left w:w="15" w:type="dxa"/>
              <w:bottom w:w="15" w:type="dxa"/>
              <w:right w:w="15" w:type="dxa"/>
            </w:tcMar>
            <w:vAlign w:val="center"/>
          </w:tcPr>
          <w:p w:rsidR="001F35BF" w:rsidRDefault="001F35BF" w:rsidP="00721F29">
            <w:pPr>
              <w:spacing w:after="0" w:line="240" w:lineRule="auto"/>
            </w:pPr>
          </w:p>
        </w:tc>
      </w:tr>
    </w:tbl>
    <w:p w:rsidR="001F35BF" w:rsidRDefault="001F35BF" w:rsidP="001F35BF">
      <w:pPr>
        <w:sectPr w:rsidR="001F35BF" w:rsidSect="000F6147">
          <w:pgSz w:w="16838" w:h="11906" w:orient="landscape" w:code="9"/>
          <w:pgMar w:top="567" w:right="567" w:bottom="1417" w:left="567" w:header="708" w:footer="708" w:gutter="0"/>
          <w:cols w:space="708"/>
          <w:docGrid w:linePitch="360"/>
        </w:sectPr>
      </w:pPr>
    </w:p>
    <w:p w:rsidR="001F35BF" w:rsidRDefault="001F35BF" w:rsidP="001F35BF">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Key stage 1</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1F35BF" w:rsidTr="00721F29">
        <w:trPr>
          <w:gridAfter w:val="3"/>
          <w:wAfter w:w="4500" w:type="dxa"/>
        </w:trPr>
        <w:tc>
          <w:tcPr>
            <w:tcW w:w="0" w:type="auto"/>
            <w:tcMar>
              <w:top w:w="15" w:type="dxa"/>
              <w:left w:w="15" w:type="dxa"/>
              <w:bottom w:w="15" w:type="dxa"/>
              <w:right w:w="15" w:type="dxa"/>
            </w:tcMar>
            <w:vAlign w:val="center"/>
          </w:tcPr>
          <w:p w:rsidR="001F35BF" w:rsidRDefault="001F35BF" w:rsidP="00721F29">
            <w:pPr>
              <w:spacing w:before="249" w:after="150" w:line="240" w:lineRule="auto"/>
              <w:jc w:val="center"/>
              <w:textAlignment w:val="center"/>
              <w:outlineLvl w:val="1"/>
            </w:pPr>
            <w:r>
              <w:rPr>
                <w:color w:val="000000"/>
                <w:position w:val="-4"/>
                <w:sz w:val="30"/>
                <w:szCs w:val="30"/>
              </w:rPr>
              <w:t>Year 2</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15" w:history="1">
              <w:r>
                <w:rPr>
                  <w:rStyle w:val="DefaultParagraphFontPHPDOCX"/>
                  <w:color w:val="000000"/>
                  <w:position w:val="-3"/>
                  <w:sz w:val="27"/>
                  <w:szCs w:val="27"/>
                  <w:u w:val="single" w:color="000000"/>
                </w:rPr>
                <w:t>Would you prefer to live in a hot or cold place?</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Introducing children to the basic concept of climate zones and mapping out hot and cold places globally. Looking at features in the North and South Poles and Kenya. Comparing weather and features in the local area. Learning the four compass points. Learning the names and locating the continents of our world.   Lesson 5 involves fieldwork.</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16" w:history="1">
              <w:r>
                <w:rPr>
                  <w:rStyle w:val="DefaultParagraphFontPHPDOCX"/>
                  <w:color w:val="000000"/>
                  <w:position w:val="-3"/>
                  <w:sz w:val="27"/>
                  <w:szCs w:val="27"/>
                  <w:u w:val="single" w:color="000000"/>
                </w:rPr>
                <w:t>Why is our world wonderful?</w:t>
              </w:r>
            </w:hyperlink>
          </w:p>
          <w:p w:rsidR="001F35BF" w:rsidRDefault="001F35BF" w:rsidP="00721F29">
            <w:pPr>
              <w:spacing w:before="240" w:after="240" w:line="240" w:lineRule="auto"/>
              <w:textAlignment w:val="center"/>
            </w:pPr>
            <w:r>
              <w:rPr>
                <w:color w:val="6C6C6C"/>
                <w:position w:val="-3"/>
                <w:sz w:val="21"/>
                <w:szCs w:val="21"/>
              </w:rPr>
              <w:t>8 lessons</w:t>
            </w:r>
          </w:p>
          <w:p w:rsidR="001F35BF" w:rsidRDefault="001F35BF" w:rsidP="00721F29">
            <w:pPr>
              <w:spacing w:before="210" w:after="210" w:line="240" w:lineRule="auto"/>
              <w:textAlignment w:val="center"/>
            </w:pPr>
            <w:r>
              <w:rPr>
                <w:color w:val="000000"/>
                <w:position w:val="-3"/>
                <w:sz w:val="21"/>
                <w:szCs w:val="21"/>
              </w:rPr>
              <w:t>Learning about the world’s wonders, the names and locations of the world’s oceans and considering what is unique about the local area.   Lesson 5 involves fieldwork.</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17" w:history="1">
              <w:r>
                <w:rPr>
                  <w:rStyle w:val="DefaultParagraphFontPHPDOCX"/>
                  <w:color w:val="000000"/>
                  <w:position w:val="-3"/>
                  <w:sz w:val="27"/>
                  <w:szCs w:val="27"/>
                  <w:u w:val="single" w:color="000000"/>
                </w:rPr>
                <w:t>What is it like to live by the coast?</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Naming and locating continents and oceans of the world while revisiting countries and cities of the UK and surrounding seas.  Children learn about the physical features of the Jurassic Coast and how humans have interacted with this, including land use and tourism.    Lesson 5 involves fieldwork.</w:t>
            </w:r>
          </w:p>
        </w:tc>
        <w:tc>
          <w:tcPr>
            <w:tcW w:w="500" w:type="pct"/>
            <w:tcMar>
              <w:top w:w="15" w:type="dxa"/>
              <w:left w:w="15" w:type="dxa"/>
              <w:bottom w:w="15" w:type="dxa"/>
              <w:right w:w="15" w:type="dxa"/>
            </w:tcMar>
            <w:vAlign w:val="center"/>
          </w:tcPr>
          <w:p w:rsidR="001F35BF" w:rsidRDefault="001F35BF" w:rsidP="00721F29">
            <w:pPr>
              <w:spacing w:after="0" w:line="240" w:lineRule="auto"/>
            </w:pPr>
          </w:p>
        </w:tc>
        <w:tc>
          <w:tcPr>
            <w:tcW w:w="2000" w:type="pct"/>
            <w:tcMar>
              <w:top w:w="15" w:type="dxa"/>
              <w:left w:w="15" w:type="dxa"/>
              <w:bottom w:w="15" w:type="dxa"/>
              <w:right w:w="15" w:type="dxa"/>
            </w:tcMar>
            <w:vAlign w:val="center"/>
          </w:tcPr>
          <w:p w:rsidR="001F35BF" w:rsidRDefault="001F35BF" w:rsidP="00721F29">
            <w:pPr>
              <w:spacing w:after="0" w:line="240" w:lineRule="auto"/>
            </w:pPr>
          </w:p>
        </w:tc>
      </w:tr>
    </w:tbl>
    <w:p w:rsidR="001F35BF" w:rsidRDefault="001F35BF" w:rsidP="001F35BF">
      <w:pPr>
        <w:sectPr w:rsidR="001F35BF" w:rsidSect="000F6147">
          <w:pgSz w:w="16838" w:h="11906" w:orient="landscape" w:code="9"/>
          <w:pgMar w:top="567" w:right="567" w:bottom="1417" w:left="567" w:header="708" w:footer="708" w:gutter="0"/>
          <w:cols w:space="708"/>
          <w:docGrid w:linePitch="360"/>
        </w:sectPr>
      </w:pPr>
    </w:p>
    <w:p w:rsidR="001F35BF" w:rsidRDefault="001F35BF" w:rsidP="001F35BF">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Lower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1F35BF" w:rsidTr="00721F29">
        <w:trPr>
          <w:gridAfter w:val="3"/>
          <w:wAfter w:w="4500" w:type="dxa"/>
        </w:trPr>
        <w:tc>
          <w:tcPr>
            <w:tcW w:w="0" w:type="auto"/>
            <w:tcMar>
              <w:top w:w="15" w:type="dxa"/>
              <w:left w:w="15" w:type="dxa"/>
              <w:bottom w:w="15" w:type="dxa"/>
              <w:right w:w="15" w:type="dxa"/>
            </w:tcMar>
            <w:vAlign w:val="center"/>
          </w:tcPr>
          <w:p w:rsidR="001F35BF" w:rsidRDefault="001F35BF" w:rsidP="00721F29">
            <w:pPr>
              <w:spacing w:before="249" w:after="150" w:line="240" w:lineRule="auto"/>
              <w:jc w:val="center"/>
              <w:textAlignment w:val="center"/>
              <w:outlineLvl w:val="1"/>
            </w:pPr>
            <w:r>
              <w:rPr>
                <w:color w:val="000000"/>
                <w:position w:val="-4"/>
                <w:sz w:val="30"/>
                <w:szCs w:val="30"/>
              </w:rPr>
              <w:t>Year 3 (LKS2)</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18" w:history="1">
              <w:r>
                <w:rPr>
                  <w:rStyle w:val="DefaultParagraphFontPHPDOCX"/>
                  <w:color w:val="000000"/>
                  <w:position w:val="-3"/>
                  <w:sz w:val="27"/>
                  <w:szCs w:val="27"/>
                  <w:u w:val="single" w:color="000000"/>
                </w:rPr>
                <w:t>Why do people live near volcanoes?</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Children learn that the Earth is constructed in layers, and the crust is divided into tectonic plates. They study the formation and distribution of mountains, volcanoes and earthquakes and use Mount Etna to identify how human interaction shapes a volcanic landscape.   Lesson 6 involves fieldwork.</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19" w:history="1">
              <w:r>
                <w:rPr>
                  <w:rStyle w:val="DefaultParagraphFontPHPDOCX"/>
                  <w:color w:val="000000"/>
                  <w:position w:val="-3"/>
                  <w:sz w:val="27"/>
                  <w:szCs w:val="27"/>
                  <w:u w:val="single" w:color="000000"/>
                </w:rPr>
                <w:t>Who lives in Antarctica?</w:t>
              </w:r>
            </w:hyperlink>
          </w:p>
          <w:p w:rsidR="001F35BF" w:rsidRDefault="001F35BF" w:rsidP="00721F29">
            <w:pPr>
              <w:spacing w:before="240" w:after="240" w:line="240" w:lineRule="auto"/>
              <w:textAlignment w:val="center"/>
            </w:pPr>
            <w:r>
              <w:rPr>
                <w:color w:val="6C6C6C"/>
                <w:position w:val="-3"/>
                <w:sz w:val="21"/>
                <w:szCs w:val="21"/>
              </w:rPr>
              <w:t>10 lessons</w:t>
            </w:r>
          </w:p>
          <w:p w:rsidR="001F35BF" w:rsidRDefault="001F35BF" w:rsidP="00721F29">
            <w:pPr>
              <w:spacing w:before="210" w:after="210" w:line="240" w:lineRule="auto"/>
              <w:textAlignment w:val="center"/>
            </w:pPr>
            <w:r>
              <w:rPr>
                <w:color w:val="000000"/>
                <w:position w:val="-3"/>
                <w:sz w:val="21"/>
                <w:szCs w:val="21"/>
              </w:rPr>
              <w:t>Learning about how latitude and longitude link to climate and the physical and human features of polar regions with links to the explorer, Shackleton.   Lesson 6 involves fieldwork.</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20" w:history="1">
              <w:r>
                <w:rPr>
                  <w:rStyle w:val="DefaultParagraphFontPHPDOCX"/>
                  <w:color w:val="000000"/>
                  <w:position w:val="-3"/>
                  <w:sz w:val="27"/>
                  <w:szCs w:val="27"/>
                  <w:u w:val="single" w:color="000000"/>
                </w:rPr>
                <w:t>Are all settlements the same?</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Exploring different types of settlements, land use, and the difference between urban and rural. Children describe the different human and physical features in their local area and make land use comparisons with New Delhi.   Lesson 3 involves fieldwork.</w:t>
            </w:r>
          </w:p>
        </w:tc>
        <w:tc>
          <w:tcPr>
            <w:tcW w:w="500" w:type="pct"/>
            <w:tcMar>
              <w:top w:w="15" w:type="dxa"/>
              <w:left w:w="15" w:type="dxa"/>
              <w:bottom w:w="15" w:type="dxa"/>
              <w:right w:w="15" w:type="dxa"/>
            </w:tcMar>
            <w:vAlign w:val="center"/>
          </w:tcPr>
          <w:p w:rsidR="001F35BF" w:rsidRDefault="001F35BF" w:rsidP="00721F29">
            <w:pPr>
              <w:spacing w:after="0" w:line="240" w:lineRule="auto"/>
            </w:pPr>
          </w:p>
        </w:tc>
        <w:tc>
          <w:tcPr>
            <w:tcW w:w="2000" w:type="pct"/>
            <w:tcMar>
              <w:top w:w="15" w:type="dxa"/>
              <w:left w:w="15" w:type="dxa"/>
              <w:bottom w:w="15" w:type="dxa"/>
              <w:right w:w="15" w:type="dxa"/>
            </w:tcMar>
            <w:vAlign w:val="center"/>
          </w:tcPr>
          <w:p w:rsidR="001F35BF" w:rsidRDefault="001F35BF" w:rsidP="00721F29">
            <w:pPr>
              <w:spacing w:after="0" w:line="240" w:lineRule="auto"/>
            </w:pPr>
          </w:p>
        </w:tc>
      </w:tr>
    </w:tbl>
    <w:p w:rsidR="001F35BF" w:rsidRDefault="001F35BF" w:rsidP="001F35BF">
      <w:pPr>
        <w:sectPr w:rsidR="001F35BF" w:rsidSect="000F6147">
          <w:pgSz w:w="16838" w:h="11906" w:orient="landscape" w:code="9"/>
          <w:pgMar w:top="567" w:right="567" w:bottom="1417" w:left="567" w:header="708" w:footer="708" w:gutter="0"/>
          <w:cols w:space="708"/>
          <w:docGrid w:linePitch="360"/>
        </w:sectPr>
      </w:pPr>
    </w:p>
    <w:p w:rsidR="001F35BF" w:rsidRDefault="001F35BF" w:rsidP="001F35BF">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Lower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1F35BF" w:rsidTr="00721F29">
        <w:trPr>
          <w:gridAfter w:val="3"/>
          <w:wAfter w:w="4500" w:type="dxa"/>
        </w:trPr>
        <w:tc>
          <w:tcPr>
            <w:tcW w:w="0" w:type="auto"/>
            <w:tcMar>
              <w:top w:w="15" w:type="dxa"/>
              <w:left w:w="15" w:type="dxa"/>
              <w:bottom w:w="15" w:type="dxa"/>
              <w:right w:w="15" w:type="dxa"/>
            </w:tcMar>
            <w:vAlign w:val="center"/>
          </w:tcPr>
          <w:p w:rsidR="001F35BF" w:rsidRDefault="001F35BF" w:rsidP="00721F29">
            <w:pPr>
              <w:spacing w:before="249" w:after="150" w:line="240" w:lineRule="auto"/>
              <w:jc w:val="center"/>
              <w:textAlignment w:val="center"/>
              <w:outlineLvl w:val="1"/>
            </w:pPr>
            <w:r>
              <w:rPr>
                <w:color w:val="000000"/>
                <w:position w:val="-4"/>
                <w:sz w:val="30"/>
                <w:szCs w:val="30"/>
              </w:rPr>
              <w:t>Year 4 (LKS2)</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21" w:history="1">
              <w:r>
                <w:rPr>
                  <w:rStyle w:val="DefaultParagraphFontPHPDOCX"/>
                  <w:color w:val="000000"/>
                  <w:position w:val="-3"/>
                  <w:sz w:val="27"/>
                  <w:szCs w:val="27"/>
                  <w:u w:val="single" w:color="000000"/>
                </w:rPr>
                <w:t>Why are rainforests important to us?</w:t>
              </w:r>
            </w:hyperlink>
          </w:p>
          <w:p w:rsidR="001F35BF" w:rsidRDefault="001F35BF" w:rsidP="00721F29">
            <w:pPr>
              <w:spacing w:before="240" w:after="240" w:line="240" w:lineRule="auto"/>
              <w:textAlignment w:val="center"/>
            </w:pPr>
            <w:r>
              <w:rPr>
                <w:color w:val="6C6C6C"/>
                <w:position w:val="-3"/>
                <w:sz w:val="21"/>
                <w:szCs w:val="21"/>
              </w:rPr>
              <w:t>8 lessons</w:t>
            </w:r>
          </w:p>
          <w:p w:rsidR="001F35BF" w:rsidRDefault="001F35BF" w:rsidP="00721F29">
            <w:pPr>
              <w:spacing w:before="210" w:after="210" w:line="240" w:lineRule="auto"/>
              <w:textAlignment w:val="center"/>
            </w:pPr>
            <w:r>
              <w:rPr>
                <w:color w:val="000000"/>
                <w:position w:val="-3"/>
                <w:sz w:val="21"/>
                <w:szCs w:val="21"/>
              </w:rPr>
              <w:t>Developing an understanding of biomes, ecosystems and tropics; mapping features of the Amazon rainforest and learning about its layers; investigating how communities in Manaus use the Amazon’s resources; discussing the global human impact on the Amazon; and carrying out fieldwork to compare and contrast two types of forest.   Lesson 5 involves fieldwork.</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22" w:history="1">
              <w:r>
                <w:rPr>
                  <w:rStyle w:val="DefaultParagraphFontPHPDOCX"/>
                  <w:color w:val="000000"/>
                  <w:position w:val="-3"/>
                  <w:sz w:val="27"/>
                  <w:szCs w:val="27"/>
                  <w:u w:val="single" w:color="000000"/>
                </w:rPr>
                <w:t>Where does our food come from?</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Looking at the distribution of the world’s biomes and mapping food imports from around the world; learning about trading fairly, focusing on Côte d’Ivoire and cocoa beans; exploring where the food for the children’s school dinners comes from and the argument of ‘local versus global’.   Lesson 5 involves fieldwork.</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23" w:history="1">
              <w:r>
                <w:rPr>
                  <w:rStyle w:val="DefaultParagraphFontPHPDOCX"/>
                  <w:color w:val="000000"/>
                  <w:position w:val="-3"/>
                  <w:sz w:val="27"/>
                  <w:szCs w:val="27"/>
                  <w:u w:val="single" w:color="000000"/>
                </w:rPr>
                <w:t>What are rivers and how are they used?</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Learning about rivers, their place in the water cycle, the name and location of major rivers and how they are used.  Lesson 6 involves fieldwork.</w:t>
            </w:r>
          </w:p>
        </w:tc>
        <w:tc>
          <w:tcPr>
            <w:tcW w:w="500" w:type="pct"/>
            <w:tcMar>
              <w:top w:w="15" w:type="dxa"/>
              <w:left w:w="15" w:type="dxa"/>
              <w:bottom w:w="15" w:type="dxa"/>
              <w:right w:w="15" w:type="dxa"/>
            </w:tcMar>
            <w:vAlign w:val="center"/>
          </w:tcPr>
          <w:p w:rsidR="001F35BF" w:rsidRDefault="001F35BF" w:rsidP="00721F29">
            <w:pPr>
              <w:spacing w:after="0" w:line="240" w:lineRule="auto"/>
            </w:pPr>
          </w:p>
        </w:tc>
        <w:tc>
          <w:tcPr>
            <w:tcW w:w="2000" w:type="pct"/>
            <w:tcMar>
              <w:top w:w="15" w:type="dxa"/>
              <w:left w:w="15" w:type="dxa"/>
              <w:bottom w:w="15" w:type="dxa"/>
              <w:right w:w="15" w:type="dxa"/>
            </w:tcMar>
            <w:vAlign w:val="center"/>
          </w:tcPr>
          <w:p w:rsidR="001F35BF" w:rsidRDefault="001F35BF" w:rsidP="00721F29">
            <w:pPr>
              <w:spacing w:after="0" w:line="240" w:lineRule="auto"/>
            </w:pPr>
          </w:p>
        </w:tc>
      </w:tr>
    </w:tbl>
    <w:p w:rsidR="001F35BF" w:rsidRDefault="001F35BF" w:rsidP="001F35BF">
      <w:pPr>
        <w:sectPr w:rsidR="001F35BF" w:rsidSect="000F6147">
          <w:pgSz w:w="16838" w:h="11906" w:orient="landscape" w:code="9"/>
          <w:pgMar w:top="567" w:right="567" w:bottom="1417" w:left="567" w:header="708" w:footer="708" w:gutter="0"/>
          <w:cols w:space="708"/>
          <w:docGrid w:linePitch="360"/>
        </w:sectPr>
      </w:pPr>
    </w:p>
    <w:p w:rsidR="001F35BF" w:rsidRDefault="001F35BF" w:rsidP="001F35BF">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Upper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1F35BF" w:rsidTr="00721F29">
        <w:trPr>
          <w:gridAfter w:val="3"/>
          <w:wAfter w:w="4500" w:type="dxa"/>
        </w:trPr>
        <w:tc>
          <w:tcPr>
            <w:tcW w:w="0" w:type="auto"/>
            <w:tcMar>
              <w:top w:w="15" w:type="dxa"/>
              <w:left w:w="15" w:type="dxa"/>
              <w:bottom w:w="15" w:type="dxa"/>
              <w:right w:w="15" w:type="dxa"/>
            </w:tcMar>
            <w:vAlign w:val="center"/>
          </w:tcPr>
          <w:p w:rsidR="001F35BF" w:rsidRDefault="001F35BF" w:rsidP="00721F29">
            <w:pPr>
              <w:spacing w:before="249" w:after="150" w:line="240" w:lineRule="auto"/>
              <w:jc w:val="center"/>
              <w:textAlignment w:val="center"/>
              <w:outlineLvl w:val="1"/>
            </w:pPr>
            <w:r>
              <w:rPr>
                <w:color w:val="000000"/>
                <w:position w:val="-4"/>
                <w:sz w:val="30"/>
                <w:szCs w:val="30"/>
              </w:rPr>
              <w:t>Year 5 (UKS2)</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24" w:history="1">
              <w:r>
                <w:rPr>
                  <w:rStyle w:val="DefaultParagraphFontPHPDOCX"/>
                  <w:color w:val="000000"/>
                  <w:position w:val="-3"/>
                  <w:sz w:val="27"/>
                  <w:szCs w:val="27"/>
                  <w:u w:val="single" w:color="000000"/>
                </w:rPr>
                <w:t>What is life like in the Alps?</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Exploring the climate and physical features of mountain environments, focusing on the Alps and the city of Innsbruck. The children consider why these areas attract tourists before applying their understanding to investigate tourism in their local area, including mapping land use and presenting their findings.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25" w:history="1">
              <w:r>
                <w:rPr>
                  <w:rStyle w:val="DefaultParagraphFontPHPDOCX"/>
                  <w:color w:val="000000"/>
                  <w:position w:val="-3"/>
                  <w:sz w:val="27"/>
                  <w:szCs w:val="27"/>
                  <w:u w:val="single" w:color="000000"/>
                </w:rPr>
                <w:t>Why do oceans matter?</w:t>
              </w:r>
            </w:hyperlink>
          </w:p>
          <w:p w:rsidR="001F35BF" w:rsidRDefault="001F35BF" w:rsidP="00721F29">
            <w:pPr>
              <w:spacing w:before="240" w:after="240" w:line="240" w:lineRule="auto"/>
              <w:textAlignment w:val="center"/>
            </w:pPr>
            <w:r>
              <w:rPr>
                <w:color w:val="6C6C6C"/>
                <w:position w:val="-3"/>
                <w:sz w:val="21"/>
                <w:szCs w:val="21"/>
              </w:rPr>
              <w:t>8 lessons</w:t>
            </w:r>
          </w:p>
          <w:p w:rsidR="001F35BF" w:rsidRDefault="001F35BF" w:rsidP="00721F29">
            <w:pPr>
              <w:spacing w:before="210" w:after="210" w:line="240" w:lineRule="auto"/>
              <w:textAlignment w:val="center"/>
            </w:pPr>
            <w:r>
              <w:rPr>
                <w:color w:val="000000"/>
                <w:position w:val="-3"/>
                <w:sz w:val="21"/>
                <w:szCs w:val="21"/>
              </w:rPr>
              <w:t xml:space="preserve">Exploring the significance of the world’s oceans, this unit examines how humans use and impact them over time. The children study the Great Barrier Reef as a case study, investigate the effects of pollution, and carry out fieldwork to </w:t>
            </w:r>
            <w:proofErr w:type="spellStart"/>
            <w:r>
              <w:rPr>
                <w:color w:val="000000"/>
                <w:position w:val="-3"/>
                <w:sz w:val="21"/>
                <w:szCs w:val="21"/>
              </w:rPr>
              <w:t>analyse</w:t>
            </w:r>
            <w:proofErr w:type="spellEnd"/>
            <w:r>
              <w:rPr>
                <w:color w:val="000000"/>
                <w:position w:val="-3"/>
                <w:sz w:val="21"/>
                <w:szCs w:val="21"/>
              </w:rPr>
              <w:t xml:space="preserve"> litter in their nearest marine environment while considering actions to support positive environmental change.  </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26" w:history="1">
              <w:r>
                <w:rPr>
                  <w:rStyle w:val="DefaultParagraphFontPHPDOCX"/>
                  <w:color w:val="000000"/>
                  <w:position w:val="-3"/>
                  <w:sz w:val="27"/>
                  <w:szCs w:val="27"/>
                  <w:u w:val="single" w:color="000000"/>
                </w:rPr>
                <w:t>Would you like to live in the desert?</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Exploring hot desert biomes and learning about the physical features of a desert and how humans interact with this environment.</w:t>
            </w:r>
          </w:p>
        </w:tc>
        <w:tc>
          <w:tcPr>
            <w:tcW w:w="500" w:type="pct"/>
            <w:tcMar>
              <w:top w:w="15" w:type="dxa"/>
              <w:left w:w="15" w:type="dxa"/>
              <w:bottom w:w="15" w:type="dxa"/>
              <w:right w:w="15" w:type="dxa"/>
            </w:tcMar>
            <w:vAlign w:val="center"/>
          </w:tcPr>
          <w:p w:rsidR="001F35BF" w:rsidRDefault="001F35BF" w:rsidP="00721F29">
            <w:pPr>
              <w:spacing w:after="0" w:line="240" w:lineRule="auto"/>
            </w:pPr>
          </w:p>
        </w:tc>
        <w:tc>
          <w:tcPr>
            <w:tcW w:w="2000" w:type="pct"/>
            <w:tcMar>
              <w:top w:w="15" w:type="dxa"/>
              <w:left w:w="15" w:type="dxa"/>
              <w:bottom w:w="15" w:type="dxa"/>
              <w:right w:w="15" w:type="dxa"/>
            </w:tcMar>
            <w:vAlign w:val="center"/>
          </w:tcPr>
          <w:p w:rsidR="001F35BF" w:rsidRDefault="001F35BF" w:rsidP="00721F29">
            <w:pPr>
              <w:spacing w:after="0" w:line="240" w:lineRule="auto"/>
            </w:pPr>
          </w:p>
        </w:tc>
      </w:tr>
    </w:tbl>
    <w:p w:rsidR="001F35BF" w:rsidRDefault="001F35BF" w:rsidP="001F35BF">
      <w:pPr>
        <w:sectPr w:rsidR="001F35BF" w:rsidSect="000F6147">
          <w:pgSz w:w="16838" w:h="11906" w:orient="landscape" w:code="9"/>
          <w:pgMar w:top="567" w:right="567" w:bottom="1417" w:left="567" w:header="708" w:footer="708" w:gutter="0"/>
          <w:cols w:space="708"/>
          <w:docGrid w:linePitch="360"/>
        </w:sectPr>
      </w:pPr>
    </w:p>
    <w:p w:rsidR="001F35BF" w:rsidRDefault="001F35BF" w:rsidP="001F35BF">
      <w:pPr>
        <w:spacing w:before="299" w:after="450" w:line="240" w:lineRule="auto"/>
        <w:outlineLvl w:val="1"/>
      </w:pPr>
      <w:r>
        <w:rPr>
          <w:b/>
          <w:bCs/>
          <w:color w:val="000000"/>
          <w:sz w:val="45"/>
          <w:szCs w:val="45"/>
        </w:rPr>
        <w:lastRenderedPageBreak/>
        <w:t xml:space="preserve">Suggested long-term plan: </w:t>
      </w:r>
      <w:r>
        <w:rPr>
          <w:color w:val="0A9FAF"/>
          <w:sz w:val="45"/>
          <w:szCs w:val="45"/>
        </w:rPr>
        <w:t>Geography</w:t>
      </w:r>
      <w:r>
        <w:rPr>
          <w:b/>
          <w:bCs/>
          <w:color w:val="000000"/>
          <w:sz w:val="36"/>
          <w:szCs w:val="36"/>
        </w:rPr>
        <w:br/>
        <w:t xml:space="preserve"> </w:t>
      </w:r>
      <w:r>
        <w:rPr>
          <w:color w:val="000000"/>
          <w:sz w:val="30"/>
          <w:szCs w:val="30"/>
        </w:rPr>
        <w:t>Overview - Upper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1F35BF" w:rsidTr="00721F29">
        <w:trPr>
          <w:gridAfter w:val="3"/>
          <w:wAfter w:w="4500" w:type="dxa"/>
        </w:trPr>
        <w:tc>
          <w:tcPr>
            <w:tcW w:w="0" w:type="auto"/>
            <w:tcMar>
              <w:top w:w="15" w:type="dxa"/>
              <w:left w:w="15" w:type="dxa"/>
              <w:bottom w:w="15" w:type="dxa"/>
              <w:right w:w="15" w:type="dxa"/>
            </w:tcMar>
            <w:vAlign w:val="center"/>
          </w:tcPr>
          <w:p w:rsidR="001F35BF" w:rsidRDefault="001F35BF" w:rsidP="00721F29">
            <w:pPr>
              <w:spacing w:before="249" w:after="150" w:line="240" w:lineRule="auto"/>
              <w:jc w:val="center"/>
              <w:textAlignment w:val="center"/>
              <w:outlineLvl w:val="1"/>
            </w:pPr>
            <w:r>
              <w:rPr>
                <w:color w:val="000000"/>
                <w:position w:val="-4"/>
                <w:sz w:val="30"/>
                <w:szCs w:val="30"/>
              </w:rPr>
              <w:t>Year 6 (UKS2)</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Autumn</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27" w:history="1">
              <w:r>
                <w:rPr>
                  <w:rStyle w:val="DefaultParagraphFontPHPDOCX"/>
                  <w:color w:val="000000"/>
                  <w:position w:val="-3"/>
                  <w:sz w:val="27"/>
                  <w:szCs w:val="27"/>
                  <w:u w:val="single" w:color="000000"/>
                </w:rPr>
                <w:t>Why does population change?</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Looking at global population distribution, this unit explores why some areas are more populated than others, including factors affecting birth and death rates and migration. The children use case studies to examine push and pull factors and carry out fieldwork to investigate the impact of population on their local environment.</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Spring</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28" w:history="1">
              <w:r>
                <w:rPr>
                  <w:rStyle w:val="DefaultParagraphFontPHPDOCX"/>
                  <w:color w:val="000000"/>
                  <w:position w:val="-3"/>
                  <w:sz w:val="27"/>
                  <w:szCs w:val="27"/>
                  <w:u w:val="single" w:color="000000"/>
                </w:rPr>
                <w:t>Where does our energy come from?</w:t>
              </w:r>
            </w:hyperlink>
          </w:p>
          <w:p w:rsidR="001F35BF" w:rsidRDefault="001F35BF" w:rsidP="00721F29">
            <w:pPr>
              <w:spacing w:before="240" w:after="240" w:line="240" w:lineRule="auto"/>
              <w:textAlignment w:val="center"/>
            </w:pPr>
            <w:r>
              <w:rPr>
                <w:color w:val="6C6C6C"/>
                <w:position w:val="-3"/>
                <w:sz w:val="21"/>
                <w:szCs w:val="21"/>
              </w:rPr>
              <w:t>8 lessons</w:t>
            </w:r>
          </w:p>
          <w:p w:rsidR="001F35BF" w:rsidRDefault="001F35BF" w:rsidP="00721F29">
            <w:pPr>
              <w:spacing w:before="210" w:after="210" w:line="240" w:lineRule="auto"/>
              <w:textAlignment w:val="center"/>
            </w:pPr>
            <w:r>
              <w:rPr>
                <w:color w:val="000000"/>
                <w:position w:val="-3"/>
                <w:sz w:val="21"/>
                <w:szCs w:val="21"/>
              </w:rPr>
              <w:t>Learning about renewable and non-renewable energy sources, where they come from and their impact on society, the economy and the environment.   Lesson 5 involves fieldwork.  </w:t>
            </w:r>
          </w:p>
        </w:tc>
      </w:tr>
      <w:tr w:rsidR="001F35BF" w:rsidTr="00721F29">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F35BF" w:rsidRDefault="001F35BF" w:rsidP="00721F29">
            <w:pPr>
              <w:spacing w:after="0" w:line="240" w:lineRule="auto"/>
              <w:jc w:val="center"/>
            </w:pPr>
            <w:r>
              <w:rPr>
                <w:b/>
                <w:bCs/>
                <w:color w:val="364659"/>
                <w:position w:val="-3"/>
                <w:sz w:val="21"/>
                <w:szCs w:val="21"/>
                <w:shd w:val="clear" w:color="auto" w:fill="E4F0F4"/>
              </w:rPr>
              <w:t>Summer</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F35BF" w:rsidRDefault="001F35BF" w:rsidP="00721F29">
            <w:pPr>
              <w:spacing w:before="240" w:after="240" w:line="240" w:lineRule="auto"/>
              <w:textAlignment w:val="center"/>
            </w:pPr>
            <w:hyperlink r:id="rId29" w:history="1">
              <w:r>
                <w:rPr>
                  <w:rStyle w:val="DefaultParagraphFontPHPDOCX"/>
                  <w:color w:val="000000"/>
                  <w:position w:val="-3"/>
                  <w:sz w:val="27"/>
                  <w:szCs w:val="27"/>
                  <w:u w:val="single" w:color="000000"/>
                </w:rPr>
                <w:t>Can I carry out an independent fieldwork enquiry?</w:t>
              </w:r>
            </w:hyperlink>
          </w:p>
          <w:p w:rsidR="001F35BF" w:rsidRDefault="001F35BF" w:rsidP="00721F29">
            <w:pPr>
              <w:spacing w:before="240" w:after="240" w:line="240" w:lineRule="auto"/>
              <w:textAlignment w:val="center"/>
            </w:pPr>
            <w:r>
              <w:rPr>
                <w:color w:val="6C6C6C"/>
                <w:position w:val="-3"/>
                <w:sz w:val="21"/>
                <w:szCs w:val="21"/>
              </w:rPr>
              <w:t>7 lessons</w:t>
            </w:r>
          </w:p>
          <w:p w:rsidR="001F35BF" w:rsidRDefault="001F35BF" w:rsidP="00721F29">
            <w:pPr>
              <w:spacing w:before="210" w:after="210" w:line="240" w:lineRule="auto"/>
              <w:textAlignment w:val="center"/>
            </w:pPr>
            <w:r>
              <w:rPr>
                <w:color w:val="000000"/>
                <w:position w:val="-3"/>
                <w:sz w:val="21"/>
                <w:szCs w:val="21"/>
              </w:rPr>
              <w:t>Observing, measuring, recording and presenting their own fieldwork study of the local area.    Lesson 4 involves fieldwork.</w:t>
            </w:r>
          </w:p>
        </w:tc>
        <w:tc>
          <w:tcPr>
            <w:tcW w:w="500" w:type="pct"/>
            <w:tcMar>
              <w:top w:w="15" w:type="dxa"/>
              <w:left w:w="15" w:type="dxa"/>
              <w:bottom w:w="15" w:type="dxa"/>
              <w:right w:w="15" w:type="dxa"/>
            </w:tcMar>
            <w:vAlign w:val="center"/>
          </w:tcPr>
          <w:p w:rsidR="001F35BF" w:rsidRDefault="001F35BF" w:rsidP="00721F29">
            <w:pPr>
              <w:spacing w:after="0" w:line="240" w:lineRule="auto"/>
            </w:pPr>
          </w:p>
        </w:tc>
        <w:tc>
          <w:tcPr>
            <w:tcW w:w="2000" w:type="pct"/>
            <w:tcMar>
              <w:top w:w="15" w:type="dxa"/>
              <w:left w:w="15" w:type="dxa"/>
              <w:bottom w:w="15" w:type="dxa"/>
              <w:right w:w="15" w:type="dxa"/>
            </w:tcMar>
            <w:vAlign w:val="center"/>
          </w:tcPr>
          <w:p w:rsidR="001F35BF" w:rsidRDefault="001F35BF" w:rsidP="00721F29">
            <w:pPr>
              <w:spacing w:after="0" w:line="240" w:lineRule="auto"/>
            </w:pPr>
          </w:p>
        </w:tc>
      </w:tr>
    </w:tbl>
    <w:p w:rsidR="001F35BF" w:rsidRDefault="001F35BF" w:rsidP="001F35BF"/>
    <w:p w:rsidR="00616D8E" w:rsidRDefault="00616D8E" w:rsidP="001F35BF">
      <w:pPr>
        <w:spacing w:before="299" w:after="750" w:line="240" w:lineRule="auto"/>
        <w:outlineLvl w:val="1"/>
      </w:pPr>
    </w:p>
    <w:sectPr w:rsidR="00616D8E"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BA0CC6" w:rsidP="006E0FDA">
      <w:pPr>
        <w:spacing w:after="0" w:line="240" w:lineRule="auto"/>
      </w:pPr>
      <w:r>
        <w:separator/>
      </w:r>
    </w:p>
  </w:endnote>
  <w:endnote w:type="continuationSeparator" w:id="0">
    <w:p w:rsidR="006E0FDA" w:rsidRDefault="00BA0CC6"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BA0CC6" w:rsidP="006E0FDA">
      <w:pPr>
        <w:spacing w:after="0" w:line="240" w:lineRule="auto"/>
      </w:pPr>
      <w:r>
        <w:separator/>
      </w:r>
    </w:p>
  </w:footnote>
  <w:footnote w:type="continuationSeparator" w:id="0">
    <w:p w:rsidR="006E0FDA" w:rsidRDefault="00BA0CC6"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4663D7A"/>
    <w:multiLevelType w:val="hybridMultilevel"/>
    <w:tmpl w:val="49E6614C"/>
    <w:lvl w:ilvl="0" w:tplc="61802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132B69"/>
    <w:multiLevelType w:val="hybridMultilevel"/>
    <w:tmpl w:val="34A2A504"/>
    <w:lvl w:ilvl="0" w:tplc="51522093">
      <w:start w:val="1"/>
      <w:numFmt w:val="decimal"/>
      <w:lvlText w:val="%1."/>
      <w:lvlJc w:val="left"/>
      <w:pPr>
        <w:ind w:left="720" w:hanging="360"/>
      </w:pPr>
    </w:lvl>
    <w:lvl w:ilvl="1" w:tplc="51522093" w:tentative="1">
      <w:start w:val="1"/>
      <w:numFmt w:val="lowerLetter"/>
      <w:lvlText w:val="%2."/>
      <w:lvlJc w:val="left"/>
      <w:pPr>
        <w:ind w:left="1440" w:hanging="360"/>
      </w:pPr>
    </w:lvl>
    <w:lvl w:ilvl="2" w:tplc="51522093" w:tentative="1">
      <w:start w:val="1"/>
      <w:numFmt w:val="lowerRoman"/>
      <w:lvlText w:val="%3."/>
      <w:lvlJc w:val="right"/>
      <w:pPr>
        <w:ind w:left="2160" w:hanging="180"/>
      </w:pPr>
    </w:lvl>
    <w:lvl w:ilvl="3" w:tplc="51522093" w:tentative="1">
      <w:start w:val="1"/>
      <w:numFmt w:val="decimal"/>
      <w:lvlText w:val="%4."/>
      <w:lvlJc w:val="left"/>
      <w:pPr>
        <w:ind w:left="2880" w:hanging="360"/>
      </w:pPr>
    </w:lvl>
    <w:lvl w:ilvl="4" w:tplc="51522093" w:tentative="1">
      <w:start w:val="1"/>
      <w:numFmt w:val="lowerLetter"/>
      <w:lvlText w:val="%5."/>
      <w:lvlJc w:val="left"/>
      <w:pPr>
        <w:ind w:left="3600" w:hanging="360"/>
      </w:pPr>
    </w:lvl>
    <w:lvl w:ilvl="5" w:tplc="51522093" w:tentative="1">
      <w:start w:val="1"/>
      <w:numFmt w:val="lowerRoman"/>
      <w:lvlText w:val="%6."/>
      <w:lvlJc w:val="right"/>
      <w:pPr>
        <w:ind w:left="4320" w:hanging="180"/>
      </w:pPr>
    </w:lvl>
    <w:lvl w:ilvl="6" w:tplc="51522093" w:tentative="1">
      <w:start w:val="1"/>
      <w:numFmt w:val="decimal"/>
      <w:lvlText w:val="%7."/>
      <w:lvlJc w:val="left"/>
      <w:pPr>
        <w:ind w:left="5040" w:hanging="360"/>
      </w:pPr>
    </w:lvl>
    <w:lvl w:ilvl="7" w:tplc="51522093" w:tentative="1">
      <w:start w:val="1"/>
      <w:numFmt w:val="lowerLetter"/>
      <w:lvlText w:val="%8."/>
      <w:lvlJc w:val="left"/>
      <w:pPr>
        <w:ind w:left="5760" w:hanging="360"/>
      </w:pPr>
    </w:lvl>
    <w:lvl w:ilvl="8" w:tplc="51522093"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D6ECB"/>
    <w:rsid w:val="000F6147"/>
    <w:rsid w:val="00112029"/>
    <w:rsid w:val="00135412"/>
    <w:rsid w:val="001F35BF"/>
    <w:rsid w:val="00361FF4"/>
    <w:rsid w:val="003B5299"/>
    <w:rsid w:val="00493A0C"/>
    <w:rsid w:val="004D6B48"/>
    <w:rsid w:val="00531A4E"/>
    <w:rsid w:val="00535F5A"/>
    <w:rsid w:val="00555F58"/>
    <w:rsid w:val="00616D8E"/>
    <w:rsid w:val="006E6663"/>
    <w:rsid w:val="008B3AC2"/>
    <w:rsid w:val="008F680D"/>
    <w:rsid w:val="00AC197E"/>
    <w:rsid w:val="00B21D59"/>
    <w:rsid w:val="00BA0CC6"/>
    <w:rsid w:val="00BD419F"/>
    <w:rsid w:val="00D625B2"/>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0EFD"/>
  <w15:docId w15:val="{73B5B1B7-C2A5-4CF6-A268-4252BA7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apowprimary.com/subjects/geography/key-stage-1/year-1/what-is-the-weather-like-in-the-uk/" TargetMode="External"/><Relationship Id="rId18" Type="http://schemas.openxmlformats.org/officeDocument/2006/relationships/hyperlink" Target="https://www.kapowprimary.com/subjects/geography/key-stage-2/year-3/why-do-people-live-near-volcanoes/" TargetMode="External"/><Relationship Id="rId26" Type="http://schemas.openxmlformats.org/officeDocument/2006/relationships/hyperlink" Target="https://www.kapowprimary.com/subjects/geography/key-stage-2/year-5/would-you-like-to-live-in-the-desert/" TargetMode="External"/><Relationship Id="rId3" Type="http://schemas.openxmlformats.org/officeDocument/2006/relationships/styles" Target="styles.xml"/><Relationship Id="rId21" Type="http://schemas.openxmlformats.org/officeDocument/2006/relationships/hyperlink" Target="https://www.kapowprimary.com/subjects/geography/key-stage-2/year-4/why-are-rainforests-important-to-us/" TargetMode="External"/><Relationship Id="rId7" Type="http://schemas.openxmlformats.org/officeDocument/2006/relationships/endnotes" Target="endnotes.xml"/><Relationship Id="rId12" Type="http://schemas.openxmlformats.org/officeDocument/2006/relationships/hyperlink" Target="https://www.kapowprimary.com/subjects/geography/key-stage-1/year-1/what-is-it-like-here/" TargetMode="External"/><Relationship Id="rId17" Type="http://schemas.openxmlformats.org/officeDocument/2006/relationships/hyperlink" Target="https://www.kapowprimary.com/subjects/geography/key-stage-1/year-2/what-is-it-like-to-live-by-the-coast/" TargetMode="External"/><Relationship Id="rId25" Type="http://schemas.openxmlformats.org/officeDocument/2006/relationships/hyperlink" Target="https://www.kapowprimary.com/subjects/geography/key-stage-2/year-5/why-do-oceans-matter/" TargetMode="External"/><Relationship Id="rId2" Type="http://schemas.openxmlformats.org/officeDocument/2006/relationships/numbering" Target="numbering.xml"/><Relationship Id="rId16" Type="http://schemas.openxmlformats.org/officeDocument/2006/relationships/hyperlink" Target="https://www.kapowprimary.com/subjects/geography/key-stage-1/year-2/why-is-our-world-wonderful/" TargetMode="External"/><Relationship Id="rId20" Type="http://schemas.openxmlformats.org/officeDocument/2006/relationships/hyperlink" Target="https://www.kapowprimary.com/subjects/geography/key-stage-2/year-3/are-all-settlements-the-same/" TargetMode="External"/><Relationship Id="rId29" Type="http://schemas.openxmlformats.org/officeDocument/2006/relationships/hyperlink" Target="https://www.kapowprimary.com/subjects/geography/key-stage-2/year-6/can-i-carry-out-an-independent-fieldwork-enqui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powprimary.com/subjects/geography/reception/reception-units/around-the-world-eyfs/" TargetMode="External"/><Relationship Id="rId24" Type="http://schemas.openxmlformats.org/officeDocument/2006/relationships/hyperlink" Target="https://www.kapowprimary.com/subjects/geography/key-stage-2/year-5/what-is-life-like-in-the-alps/" TargetMode="External"/><Relationship Id="rId5" Type="http://schemas.openxmlformats.org/officeDocument/2006/relationships/webSettings" Target="webSettings.xml"/><Relationship Id="rId15" Type="http://schemas.openxmlformats.org/officeDocument/2006/relationships/hyperlink" Target="https://www.kapowprimary.com/subjects/geography/key-stage-1/year-2/would-you-prefer-to-live-in-a-hot-or-a-cold-place/" TargetMode="External"/><Relationship Id="rId23" Type="http://schemas.openxmlformats.org/officeDocument/2006/relationships/hyperlink" Target="https://www.kapowprimary.com/subjects/geography/key-stage-2/year-4/what-are-rivers-and-how-are-they-used/" TargetMode="External"/><Relationship Id="rId28" Type="http://schemas.openxmlformats.org/officeDocument/2006/relationships/hyperlink" Target="https://www.kapowprimary.com/subjects/geography/key-stage-2/year-6/where-does-our-energy-come-from/" TargetMode="External"/><Relationship Id="rId10" Type="http://schemas.openxmlformats.org/officeDocument/2006/relationships/hyperlink" Target="https://www.kapowprimary.com/subjects/geography/reception/reception-units/outdoor-adventures/" TargetMode="External"/><Relationship Id="rId19" Type="http://schemas.openxmlformats.org/officeDocument/2006/relationships/hyperlink" Target="https://www.kapowprimary.com/subjects/geography/key-stage-2/year-3/who-lives-in-antarctic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apowprimary.com/subjects/geography/reception/reception-units/exploring-maps/" TargetMode="External"/><Relationship Id="rId14" Type="http://schemas.openxmlformats.org/officeDocument/2006/relationships/hyperlink" Target="https://www.kapowprimary.com/subjects/geography/key-stage-1/year-1/what-is-it-like-to-live-in-shanghai/" TargetMode="External"/><Relationship Id="rId22" Type="http://schemas.openxmlformats.org/officeDocument/2006/relationships/hyperlink" Target="https://www.kapowprimary.com/subjects/geography/key-stage-2/year-4/where-does-our-food-come-from/" TargetMode="External"/><Relationship Id="rId27" Type="http://schemas.openxmlformats.org/officeDocument/2006/relationships/hyperlink" Target="https://www.kapowprimary.com/subjects/geography/key-stage-2/year-6/why-does-population-change/"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CD782-AE7E-4D68-AA9F-CA2E27A9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1563</Words>
  <Characters>8910</Characters>
  <Application>Microsoft Office Word</Application>
  <DocSecurity>0</DocSecurity>
  <Lines>74</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Richard Swan</cp:lastModifiedBy>
  <cp:revision>2</cp:revision>
  <dcterms:created xsi:type="dcterms:W3CDTF">2026-05-06T08:47:00Z</dcterms:created>
  <dcterms:modified xsi:type="dcterms:W3CDTF">2026-05-06T08:47:00Z</dcterms:modified>
</cp:coreProperties>
</file>