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CC6" w:rsidRPr="00F64C79" w:rsidRDefault="00337897" w:rsidP="001F35BF">
      <w:pPr>
        <w:spacing w:before="402" w:after="225" w:line="240" w:lineRule="auto"/>
        <w:jc w:val="center"/>
        <w:outlineLvl w:val="0"/>
        <w:rPr>
          <w:color w:val="C00000"/>
        </w:rPr>
      </w:pPr>
      <w:r>
        <w:rPr>
          <w:rFonts w:ascii="Lato" w:eastAsia="Lato" w:hAnsi="Lato" w:cs="Lato"/>
          <w:b/>
          <w:bCs/>
          <w:color w:val="C00000"/>
          <w:sz w:val="60"/>
          <w:szCs w:val="60"/>
        </w:rPr>
        <w:t>Art</w:t>
      </w:r>
    </w:p>
    <w:p w:rsidR="00BA0CC6" w:rsidRPr="00F64C79" w:rsidRDefault="00BA0CC6" w:rsidP="00BA0CC6">
      <w:pPr>
        <w:spacing w:before="402" w:after="402" w:line="240" w:lineRule="auto"/>
        <w:jc w:val="center"/>
        <w:outlineLvl w:val="0"/>
        <w:rPr>
          <w:rFonts w:ascii="Lato" w:eastAsia="Lato" w:hAnsi="Lato" w:cs="Lato"/>
          <w:b/>
          <w:bCs/>
          <w:color w:val="C00000"/>
          <w:sz w:val="60"/>
          <w:szCs w:val="60"/>
        </w:rPr>
      </w:pPr>
      <w:r w:rsidRPr="00F64C79">
        <w:rPr>
          <w:rFonts w:ascii="Lato" w:eastAsia="Lato" w:hAnsi="Lato" w:cs="Lato"/>
          <w:b/>
          <w:bCs/>
          <w:color w:val="C00000"/>
          <w:sz w:val="60"/>
          <w:szCs w:val="60"/>
        </w:rPr>
        <w:t>Progression of Skills &amp; Knowledge</w:t>
      </w:r>
    </w:p>
    <w:p w:rsidR="00BA0CC6" w:rsidRPr="00F64C79" w:rsidRDefault="00BA0CC6" w:rsidP="00BA0CC6">
      <w:pPr>
        <w:spacing w:before="402" w:after="402" w:line="240" w:lineRule="auto"/>
        <w:jc w:val="center"/>
        <w:outlineLvl w:val="0"/>
        <w:rPr>
          <w:color w:val="C00000"/>
        </w:rPr>
      </w:pPr>
      <w:r w:rsidRPr="00F64C79">
        <w:rPr>
          <w:rFonts w:ascii="Lato" w:eastAsia="Lato" w:hAnsi="Lato" w:cs="Lato"/>
          <w:b/>
          <w:bCs/>
          <w:color w:val="C00000"/>
          <w:sz w:val="60"/>
          <w:szCs w:val="60"/>
        </w:rPr>
        <w:t>Holy Trinity CE Academy</w:t>
      </w:r>
    </w:p>
    <w:p w:rsidR="00BA0CC6" w:rsidRDefault="00BA0CC6" w:rsidP="00BA0CC6">
      <w:pPr>
        <w:spacing w:before="270" w:after="270" w:line="280" w:lineRule="auto"/>
        <w:rPr>
          <w:rFonts w:ascii="Lato" w:eastAsia="Lato" w:hAnsi="Lato" w:cs="Lato"/>
          <w:color w:val="364659"/>
          <w:sz w:val="27"/>
          <w:szCs w:val="27"/>
        </w:rPr>
      </w:pPr>
      <w:r w:rsidRPr="000C5838">
        <w:rPr>
          <w:rFonts w:ascii="Arial" w:hAnsi="Arial" w:cs="Arial"/>
          <w:noProof/>
          <w:sz w:val="24"/>
          <w:szCs w:val="24"/>
          <w:lang w:eastAsia="en-GB"/>
        </w:rPr>
        <w:drawing>
          <wp:anchor distT="36576" distB="36576" distL="36576" distR="36576" simplePos="0" relativeHeight="251659264" behindDoc="0" locked="0" layoutInCell="1" allowOverlap="1" wp14:anchorId="3D922B5D" wp14:editId="2B966661">
            <wp:simplePos x="0" y="0"/>
            <wp:positionH relativeFrom="margin">
              <wp:posOffset>3627755</wp:posOffset>
            </wp:positionH>
            <wp:positionV relativeFrom="paragraph">
              <wp:posOffset>134620</wp:posOffset>
            </wp:positionV>
            <wp:extent cx="2501900" cy="2516563"/>
            <wp:effectExtent l="0" t="0" r="0" b="0"/>
            <wp:wrapNone/>
            <wp:docPr id="1" name="Picture 1" descr="Logo Pnt 22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nt 229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1792" cy="252651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70" w:after="270" w:line="280" w:lineRule="auto"/>
        <w:rPr>
          <w:rFonts w:ascii="Lato" w:eastAsia="Lato" w:hAnsi="Lato" w:cs="Lato"/>
          <w:color w:val="364659"/>
          <w:sz w:val="27"/>
          <w:szCs w:val="27"/>
        </w:rPr>
      </w:pPr>
    </w:p>
    <w:p w:rsidR="00BA0CC6" w:rsidRDefault="00BA0CC6" w:rsidP="00BA0CC6">
      <w:pPr>
        <w:spacing w:before="240" w:after="240" w:line="240" w:lineRule="auto"/>
      </w:pPr>
      <w:r>
        <w:rPr>
          <w:rFonts w:ascii="Lato" w:eastAsia="Lato" w:hAnsi="Lato" w:cs="Lato"/>
          <w:color w:val="364659"/>
          <w:sz w:val="24"/>
          <w:szCs w:val="24"/>
        </w:rPr>
        <w:t xml:space="preserve">The </w:t>
      </w:r>
      <w:r w:rsidR="00337897">
        <w:rPr>
          <w:rFonts w:ascii="Lato" w:eastAsia="Lato" w:hAnsi="Lato" w:cs="Lato"/>
          <w:color w:val="364659"/>
          <w:sz w:val="24"/>
          <w:szCs w:val="24"/>
        </w:rPr>
        <w:t>Art</w:t>
      </w:r>
      <w:r>
        <w:rPr>
          <w:rFonts w:ascii="Lato" w:eastAsia="Lato" w:hAnsi="Lato" w:cs="Lato"/>
          <w:color w:val="364659"/>
          <w:sz w:val="24"/>
          <w:szCs w:val="24"/>
        </w:rPr>
        <w:t xml:space="preserve"> Long-term plan suggests an order for teaching our </w:t>
      </w:r>
      <w:r w:rsidR="00337897">
        <w:rPr>
          <w:rFonts w:ascii="Lato" w:eastAsia="Lato" w:hAnsi="Lato" w:cs="Lato"/>
          <w:color w:val="364659"/>
          <w:sz w:val="24"/>
          <w:szCs w:val="24"/>
        </w:rPr>
        <w:t>Art</w:t>
      </w:r>
      <w:r>
        <w:rPr>
          <w:rFonts w:ascii="Lato" w:eastAsia="Lato" w:hAnsi="Lato" w:cs="Lato"/>
          <w:color w:val="364659"/>
          <w:sz w:val="24"/>
          <w:szCs w:val="24"/>
        </w:rPr>
        <w:t xml:space="preserve"> units over a school year. There are three units per year group, each consisting of six lessons. A summary of each unit is provided.</w:t>
      </w:r>
    </w:p>
    <w:p w:rsidR="00616D8E" w:rsidRDefault="00616D8E" w:rsidP="00BA0CC6">
      <w:pPr>
        <w:spacing w:before="240" w:after="240" w:line="240" w:lineRule="auto"/>
        <w:sectPr w:rsidR="00616D8E" w:rsidSect="000F6147">
          <w:pgSz w:w="16838" w:h="11906" w:orient="landscape" w:code="9"/>
          <w:pgMar w:top="567" w:right="567" w:bottom="1417" w:left="567" w:header="708" w:footer="708" w:gutter="0"/>
          <w:cols w:space="708"/>
          <w:docGrid w:linePitch="360"/>
        </w:sectPr>
      </w:pPr>
    </w:p>
    <w:p w:rsidR="00007CEB" w:rsidRDefault="00007CEB" w:rsidP="00007CEB">
      <w:pPr>
        <w:spacing w:before="402" w:after="225" w:line="240" w:lineRule="auto"/>
        <w:outlineLvl w:val="0"/>
      </w:pPr>
      <w:r>
        <w:rPr>
          <w:rFonts w:ascii="Lato" w:eastAsia="Lato" w:hAnsi="Lato" w:cs="Lato"/>
          <w:b/>
          <w:bCs/>
          <w:color w:val="F86624"/>
          <w:sz w:val="60"/>
          <w:szCs w:val="60"/>
        </w:rPr>
        <w:lastRenderedPageBreak/>
        <w:t>Art and design</w:t>
      </w:r>
    </w:p>
    <w:p w:rsidR="00007CEB" w:rsidRDefault="00007CEB" w:rsidP="00007CEB">
      <w:pPr>
        <w:spacing w:before="402" w:after="402" w:line="240" w:lineRule="auto"/>
        <w:outlineLvl w:val="0"/>
      </w:pPr>
      <w:r>
        <w:rPr>
          <w:rFonts w:ascii="Lato" w:eastAsia="Lato" w:hAnsi="Lato" w:cs="Lato"/>
          <w:b/>
          <w:bCs/>
          <w:color w:val="364659"/>
          <w:sz w:val="60"/>
          <w:szCs w:val="60"/>
        </w:rPr>
        <w:t>Long-term plan</w:t>
      </w:r>
    </w:p>
    <w:p w:rsidR="00007CEB" w:rsidRDefault="00007CEB" w:rsidP="00007CEB">
      <w:pPr>
        <w:spacing w:before="402" w:after="402" w:line="240" w:lineRule="auto"/>
        <w:outlineLvl w:val="0"/>
      </w:pPr>
      <w:r>
        <w:rPr>
          <w:rFonts w:ascii="Lato" w:eastAsia="Lato" w:hAnsi="Lato" w:cs="Lato"/>
          <w:color w:val="364659"/>
          <w:sz w:val="60"/>
          <w:szCs w:val="60"/>
        </w:rPr>
        <w:t>Standard</w:t>
      </w:r>
    </w:p>
    <w:p w:rsidR="00007CEB" w:rsidRDefault="00007CEB" w:rsidP="00007CEB">
      <w:pPr>
        <w:spacing w:after="450" w:line="280" w:lineRule="auto"/>
      </w:pPr>
    </w:p>
    <w:p w:rsidR="00007CEB" w:rsidRDefault="00007CEB" w:rsidP="00007CEB">
      <w:pPr>
        <w:sectPr w:rsidR="00007CEB" w:rsidSect="000F6147">
          <w:pgSz w:w="16838" w:h="11906" w:orient="landscape" w:code="9"/>
          <w:pgMar w:top="567" w:right="567" w:bottom="1417" w:left="567" w:header="708" w:footer="708" w:gutter="0"/>
          <w:cols w:space="708"/>
          <w:docGrid w:linePitch="360"/>
        </w:sectPr>
      </w:pPr>
    </w:p>
    <w:p w:rsidR="00007CEB" w:rsidRDefault="00007CEB" w:rsidP="00007CEB">
      <w:pPr>
        <w:spacing w:before="299" w:after="750" w:line="240" w:lineRule="auto"/>
        <w:outlineLvl w:val="1"/>
      </w:pPr>
      <w:r>
        <w:rPr>
          <w:b/>
          <w:bCs/>
          <w:color w:val="364659"/>
          <w:sz w:val="45"/>
          <w:szCs w:val="45"/>
        </w:rPr>
        <w:lastRenderedPageBreak/>
        <w:t xml:space="preserve">Suggested long-term plan: </w:t>
      </w:r>
      <w:r>
        <w:rPr>
          <w:color w:val="F86624"/>
          <w:sz w:val="45"/>
          <w:szCs w:val="45"/>
        </w:rPr>
        <w:t>Art and design</w:t>
      </w:r>
      <w:r>
        <w:rPr>
          <w:b/>
          <w:bCs/>
          <w:color w:val="364659"/>
          <w:sz w:val="36"/>
          <w:szCs w:val="36"/>
        </w:rPr>
        <w:br/>
        <w:t xml:space="preserve"> </w:t>
      </w:r>
      <w:r>
        <w:rPr>
          <w:color w:val="364659"/>
          <w:sz w:val="30"/>
          <w:szCs w:val="30"/>
        </w:rPr>
        <w:t>Overview (All year groups)</w:t>
      </w:r>
    </w:p>
    <w:tbl>
      <w:tblPr>
        <w:tblStyle w:val="NormalTablePHPDOCX"/>
        <w:tblW w:w="4630" w:type="pct"/>
        <w:tblInd w:w="15" w:type="dxa"/>
        <w:tblCellMar>
          <w:left w:w="0" w:type="dxa"/>
          <w:right w:w="0" w:type="dxa"/>
        </w:tblCellMar>
        <w:tblLook w:val="04A0" w:firstRow="1" w:lastRow="0" w:firstColumn="1" w:lastColumn="0" w:noHBand="0" w:noVBand="1"/>
      </w:tblPr>
      <w:tblGrid>
        <w:gridCol w:w="372"/>
        <w:gridCol w:w="4567"/>
        <w:gridCol w:w="5097"/>
        <w:gridCol w:w="4506"/>
      </w:tblGrid>
      <w:tr w:rsidR="00E52E2E" w:rsidTr="00E52E2E">
        <w:tc>
          <w:tcPr>
            <w:tcW w:w="0" w:type="auto"/>
            <w:shd w:val="clear" w:color="auto" w:fill="E8ECF4"/>
            <w:tcMar>
              <w:top w:w="150" w:type="dxa"/>
              <w:left w:w="15" w:type="dxa"/>
              <w:bottom w:w="150" w:type="dxa"/>
              <w:right w:w="15" w:type="dxa"/>
            </w:tcMar>
            <w:vAlign w:val="center"/>
          </w:tcPr>
          <w:p w:rsidR="00E52E2E" w:rsidRDefault="00E52E2E" w:rsidP="00716AAE">
            <w:pPr>
              <w:spacing w:after="0" w:line="240" w:lineRule="auto"/>
            </w:pPr>
          </w:p>
        </w:tc>
        <w:tc>
          <w:tcPr>
            <w:tcW w:w="0" w:type="auto"/>
            <w:shd w:val="clear" w:color="auto" w:fill="E8ECF4"/>
            <w:tcMar>
              <w:top w:w="150" w:type="dxa"/>
              <w:left w:w="15" w:type="dxa"/>
              <w:bottom w:w="150" w:type="dxa"/>
              <w:right w:w="15" w:type="dxa"/>
            </w:tcMar>
            <w:vAlign w:val="center"/>
          </w:tcPr>
          <w:p w:rsidR="00E52E2E" w:rsidRDefault="00E52E2E" w:rsidP="00716AAE">
            <w:pPr>
              <w:spacing w:after="0" w:line="240" w:lineRule="auto"/>
              <w:jc w:val="center"/>
            </w:pPr>
            <w:r>
              <w:rPr>
                <w:b/>
                <w:bCs/>
                <w:color w:val="414A5F"/>
                <w:position w:val="-4"/>
                <w:sz w:val="30"/>
                <w:szCs w:val="30"/>
                <w:shd w:val="clear" w:color="auto" w:fill="E8ECF4"/>
              </w:rPr>
              <w:t>Unit 1</w:t>
            </w:r>
          </w:p>
        </w:tc>
        <w:tc>
          <w:tcPr>
            <w:tcW w:w="0" w:type="auto"/>
            <w:shd w:val="clear" w:color="auto" w:fill="E8ECF4"/>
            <w:tcMar>
              <w:top w:w="150" w:type="dxa"/>
              <w:left w:w="15" w:type="dxa"/>
              <w:bottom w:w="150" w:type="dxa"/>
              <w:right w:w="15" w:type="dxa"/>
            </w:tcMar>
            <w:vAlign w:val="center"/>
          </w:tcPr>
          <w:p w:rsidR="00E52E2E" w:rsidRDefault="00E52E2E" w:rsidP="00716AAE">
            <w:pPr>
              <w:spacing w:after="0" w:line="240" w:lineRule="auto"/>
              <w:jc w:val="center"/>
            </w:pPr>
            <w:r>
              <w:rPr>
                <w:b/>
                <w:bCs/>
                <w:color w:val="414A5F"/>
                <w:position w:val="-4"/>
                <w:sz w:val="30"/>
                <w:szCs w:val="30"/>
                <w:shd w:val="clear" w:color="auto" w:fill="E8ECF4"/>
              </w:rPr>
              <w:t>Unit 2</w:t>
            </w:r>
          </w:p>
        </w:tc>
        <w:tc>
          <w:tcPr>
            <w:tcW w:w="0" w:type="auto"/>
            <w:shd w:val="clear" w:color="auto" w:fill="E8ECF4"/>
            <w:tcMar>
              <w:top w:w="150" w:type="dxa"/>
              <w:left w:w="15" w:type="dxa"/>
              <w:bottom w:w="150" w:type="dxa"/>
              <w:right w:w="15" w:type="dxa"/>
            </w:tcMar>
            <w:vAlign w:val="center"/>
          </w:tcPr>
          <w:p w:rsidR="00E52E2E" w:rsidRDefault="00E52E2E" w:rsidP="00716AAE">
            <w:pPr>
              <w:spacing w:after="0" w:line="240" w:lineRule="auto"/>
              <w:jc w:val="center"/>
            </w:pPr>
            <w:r>
              <w:rPr>
                <w:b/>
                <w:bCs/>
                <w:color w:val="414A5F"/>
                <w:position w:val="-4"/>
                <w:sz w:val="30"/>
                <w:szCs w:val="30"/>
                <w:shd w:val="clear" w:color="auto" w:fill="E8ECF4"/>
              </w:rPr>
              <w:t>Unit 3</w:t>
            </w:r>
          </w:p>
        </w:tc>
      </w:tr>
      <w:tr w:rsidR="00E52E2E" w:rsidTr="00E52E2E">
        <w:tc>
          <w:tcPr>
            <w:tcW w:w="372"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rsidR="00E52E2E" w:rsidRDefault="00E52E2E" w:rsidP="00716AAE">
            <w:pPr>
              <w:spacing w:after="0" w:line="240" w:lineRule="auto"/>
              <w:jc w:val="center"/>
            </w:pPr>
            <w:r>
              <w:rPr>
                <w:color w:val="FFFFFF"/>
                <w:position w:val="-2"/>
                <w:sz w:val="18"/>
                <w:szCs w:val="18"/>
                <w:shd w:val="clear" w:color="auto" w:fill="F86624"/>
              </w:rPr>
              <w:t>EYFS</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 xml:space="preserve">Drawing: </w:t>
            </w:r>
            <w:proofErr w:type="spellStart"/>
            <w:r>
              <w:rPr>
                <w:color w:val="364659"/>
                <w:position w:val="-2"/>
                <w:sz w:val="18"/>
                <w:szCs w:val="18"/>
              </w:rPr>
              <w:t>Marvellous</w:t>
            </w:r>
            <w:proofErr w:type="spellEnd"/>
            <w:r>
              <w:rPr>
                <w:color w:val="364659"/>
                <w:position w:val="-2"/>
                <w:sz w:val="18"/>
                <w:szCs w:val="18"/>
              </w:rPr>
              <w:t xml:space="preserve"> marks</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Painting and mixed media: Paint my world</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Sculpture and 3D: Creation station</w:t>
            </w:r>
          </w:p>
        </w:tc>
      </w:tr>
      <w:tr w:rsidR="00E52E2E" w:rsidTr="00E52E2E">
        <w:tc>
          <w:tcPr>
            <w:tcW w:w="372"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rsidR="00E52E2E" w:rsidRDefault="00E52E2E" w:rsidP="00716AAE">
            <w:pPr>
              <w:spacing w:after="0" w:line="240" w:lineRule="auto"/>
              <w:jc w:val="center"/>
            </w:pPr>
            <w:r>
              <w:rPr>
                <w:color w:val="FFFFFF"/>
                <w:position w:val="-2"/>
                <w:sz w:val="18"/>
                <w:szCs w:val="18"/>
                <w:shd w:val="clear" w:color="auto" w:fill="F86624"/>
              </w:rPr>
              <w:t>Year 1</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Drawing: Exploring line and shape</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 xml:space="preserve">Painting and mixed media: </w:t>
            </w:r>
            <w:proofErr w:type="spellStart"/>
            <w:r>
              <w:rPr>
                <w:color w:val="364659"/>
                <w:position w:val="-2"/>
                <w:sz w:val="18"/>
                <w:szCs w:val="18"/>
              </w:rPr>
              <w:t>Colour</w:t>
            </w:r>
            <w:proofErr w:type="spellEnd"/>
            <w:r>
              <w:rPr>
                <w:color w:val="364659"/>
                <w:position w:val="-2"/>
                <w:sz w:val="18"/>
                <w:szCs w:val="18"/>
              </w:rPr>
              <w:t xml:space="preserve"> splash</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Sculpture and 3D: Paper play</w:t>
            </w:r>
          </w:p>
        </w:tc>
      </w:tr>
      <w:tr w:rsidR="00E52E2E" w:rsidTr="00E52E2E">
        <w:tc>
          <w:tcPr>
            <w:tcW w:w="372"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rsidR="00E52E2E" w:rsidRDefault="00E52E2E" w:rsidP="00716AAE">
            <w:pPr>
              <w:spacing w:after="0" w:line="240" w:lineRule="auto"/>
              <w:jc w:val="center"/>
            </w:pPr>
            <w:r>
              <w:rPr>
                <w:color w:val="FFFFFF"/>
                <w:position w:val="-2"/>
                <w:sz w:val="18"/>
                <w:szCs w:val="18"/>
                <w:shd w:val="clear" w:color="auto" w:fill="F86624"/>
              </w:rPr>
              <w:t>Year 2</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Drawing: Understanding tone and texture</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 xml:space="preserve">Painting and mixed media: Life in </w:t>
            </w:r>
            <w:proofErr w:type="spellStart"/>
            <w:r>
              <w:rPr>
                <w:color w:val="364659"/>
                <w:position w:val="-2"/>
                <w:sz w:val="18"/>
                <w:szCs w:val="18"/>
              </w:rPr>
              <w:t>colour</w:t>
            </w:r>
            <w:proofErr w:type="spellEnd"/>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Sculpture and 3D: Clay houses</w:t>
            </w:r>
          </w:p>
        </w:tc>
      </w:tr>
      <w:tr w:rsidR="00E52E2E" w:rsidTr="00E52E2E">
        <w:tc>
          <w:tcPr>
            <w:tcW w:w="372"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rsidR="00E52E2E" w:rsidRDefault="00E52E2E" w:rsidP="00716AAE">
            <w:pPr>
              <w:spacing w:after="0" w:line="240" w:lineRule="auto"/>
              <w:jc w:val="center"/>
            </w:pPr>
            <w:r>
              <w:rPr>
                <w:color w:val="FFFFFF"/>
                <w:position w:val="-2"/>
                <w:sz w:val="18"/>
                <w:szCs w:val="18"/>
                <w:shd w:val="clear" w:color="auto" w:fill="F86624"/>
              </w:rPr>
              <w:t>Year 3</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Drawing: Developing drawing skills</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Painting and mixed media: Prehistoric painting</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Craft and design: Ancient Egyptian scrolls</w:t>
            </w:r>
          </w:p>
        </w:tc>
      </w:tr>
      <w:tr w:rsidR="00E52E2E" w:rsidTr="00E52E2E">
        <w:tc>
          <w:tcPr>
            <w:tcW w:w="372"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rsidR="00E52E2E" w:rsidRDefault="00E52E2E" w:rsidP="00716AAE">
            <w:pPr>
              <w:spacing w:after="0" w:line="240" w:lineRule="auto"/>
              <w:jc w:val="center"/>
            </w:pPr>
            <w:r>
              <w:rPr>
                <w:color w:val="FFFFFF"/>
                <w:position w:val="-2"/>
                <w:sz w:val="18"/>
                <w:szCs w:val="18"/>
                <w:shd w:val="clear" w:color="auto" w:fill="F86624"/>
              </w:rPr>
              <w:t>Year 4</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Painting and mixed media: Light and dark</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Craft and design: Fabric of nature</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Sculpture and 3D: Mega materials</w:t>
            </w:r>
          </w:p>
        </w:tc>
      </w:tr>
      <w:tr w:rsidR="00E52E2E" w:rsidTr="00E52E2E">
        <w:tc>
          <w:tcPr>
            <w:tcW w:w="372"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rsidR="00E52E2E" w:rsidRDefault="00E52E2E" w:rsidP="00716AAE">
            <w:pPr>
              <w:spacing w:after="0" w:line="240" w:lineRule="auto"/>
              <w:jc w:val="center"/>
            </w:pPr>
            <w:r>
              <w:rPr>
                <w:color w:val="FFFFFF"/>
                <w:position w:val="-2"/>
                <w:sz w:val="18"/>
                <w:szCs w:val="18"/>
                <w:shd w:val="clear" w:color="auto" w:fill="F86624"/>
              </w:rPr>
              <w:t>Year 5</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Drawing: Depth, emotion and movement</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Painting and mixed media: Portraits</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Sculpture and 3D: Interactive installation</w:t>
            </w:r>
          </w:p>
        </w:tc>
      </w:tr>
      <w:tr w:rsidR="00E52E2E" w:rsidTr="00E52E2E">
        <w:tc>
          <w:tcPr>
            <w:tcW w:w="372" w:type="dxa"/>
            <w:tcBorders>
              <w:top w:val="single" w:sz="5" w:space="0" w:color="EAEAEA"/>
              <w:left w:val="single" w:sz="5" w:space="0" w:color="EAEAEA"/>
              <w:bottom w:val="single" w:sz="5" w:space="0" w:color="EAEAEA"/>
              <w:right w:val="single" w:sz="5" w:space="0" w:color="EAEAEA"/>
            </w:tcBorders>
            <w:shd w:val="clear" w:color="auto" w:fill="F86624"/>
            <w:tcMar>
              <w:top w:w="15" w:type="dxa"/>
              <w:left w:w="15" w:type="dxa"/>
              <w:bottom w:w="15" w:type="dxa"/>
              <w:right w:w="15" w:type="dxa"/>
            </w:tcMar>
            <w:vAlign w:val="center"/>
          </w:tcPr>
          <w:p w:rsidR="00E52E2E" w:rsidRDefault="00E52E2E" w:rsidP="00716AAE">
            <w:pPr>
              <w:spacing w:after="0" w:line="240" w:lineRule="auto"/>
              <w:jc w:val="center"/>
            </w:pPr>
            <w:r>
              <w:rPr>
                <w:color w:val="FFFFFF"/>
                <w:position w:val="-2"/>
                <w:sz w:val="18"/>
                <w:szCs w:val="18"/>
                <w:shd w:val="clear" w:color="auto" w:fill="F86624"/>
              </w:rPr>
              <w:t>Year 6</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Drawing: Expressing ideas</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Painting and mixed media: Artist study</w:t>
            </w:r>
          </w:p>
        </w:tc>
        <w:tc>
          <w:tcPr>
            <w:tcW w:w="0" w:type="auto"/>
            <w:tcMar>
              <w:top w:w="15" w:type="dxa"/>
              <w:left w:w="15" w:type="dxa"/>
              <w:bottom w:w="15" w:type="dxa"/>
              <w:right w:w="15" w:type="dxa"/>
            </w:tcMar>
            <w:vAlign w:val="center"/>
          </w:tcPr>
          <w:p w:rsidR="00E52E2E" w:rsidRDefault="00E52E2E" w:rsidP="00716AAE">
            <w:pPr>
              <w:spacing w:before="180" w:after="180" w:line="240" w:lineRule="auto"/>
              <w:jc w:val="center"/>
              <w:textAlignment w:val="center"/>
            </w:pPr>
            <w:r>
              <w:rPr>
                <w:color w:val="364659"/>
                <w:position w:val="-2"/>
                <w:sz w:val="18"/>
                <w:szCs w:val="18"/>
              </w:rPr>
              <w:t>Sculpture and 3D: Making memories</w:t>
            </w:r>
          </w:p>
        </w:tc>
      </w:tr>
    </w:tbl>
    <w:p w:rsidR="00007CEB" w:rsidRDefault="00007CEB" w:rsidP="00007CEB">
      <w:pPr>
        <w:sectPr w:rsidR="00007CEB" w:rsidSect="000F6147">
          <w:pgSz w:w="16838" w:h="11906" w:orient="landscape" w:code="9"/>
          <w:pgMar w:top="567" w:right="567" w:bottom="1417" w:left="567" w:header="708" w:footer="708" w:gutter="0"/>
          <w:cols w:space="708"/>
          <w:docGrid w:linePitch="360"/>
        </w:sectPr>
      </w:pPr>
      <w:bookmarkStart w:id="0" w:name="_GoBack"/>
      <w:bookmarkEnd w:id="0"/>
    </w:p>
    <w:p w:rsidR="00007CEB" w:rsidRDefault="00007CEB" w:rsidP="00007CEB">
      <w:pPr>
        <w:spacing w:before="299" w:after="450" w:line="240" w:lineRule="auto"/>
        <w:outlineLvl w:val="1"/>
      </w:pPr>
      <w:r>
        <w:rPr>
          <w:b/>
          <w:bCs/>
          <w:color w:val="000000"/>
          <w:sz w:val="45"/>
          <w:szCs w:val="45"/>
        </w:rPr>
        <w:lastRenderedPageBreak/>
        <w:t xml:space="preserve">Suggested long-term plan: </w:t>
      </w:r>
      <w:r>
        <w:rPr>
          <w:color w:val="F86624"/>
          <w:sz w:val="45"/>
          <w:szCs w:val="45"/>
        </w:rPr>
        <w:t>Art and design</w:t>
      </w:r>
      <w:r>
        <w:rPr>
          <w:b/>
          <w:bCs/>
          <w:color w:val="000000"/>
          <w:sz w:val="36"/>
          <w:szCs w:val="36"/>
        </w:rPr>
        <w:br/>
        <w:t xml:space="preserve"> </w:t>
      </w:r>
      <w:r>
        <w:rPr>
          <w:color w:val="000000"/>
          <w:sz w:val="30"/>
          <w:szCs w:val="30"/>
        </w:rPr>
        <w:t>Overview - EYFS</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007CEB" w:rsidTr="00716AAE">
        <w:trPr>
          <w:gridAfter w:val="3"/>
          <w:wAfter w:w="4500" w:type="dxa"/>
        </w:trPr>
        <w:tc>
          <w:tcPr>
            <w:tcW w:w="0" w:type="auto"/>
            <w:tcMar>
              <w:top w:w="15" w:type="dxa"/>
              <w:left w:w="15" w:type="dxa"/>
              <w:bottom w:w="15" w:type="dxa"/>
              <w:right w:w="15" w:type="dxa"/>
            </w:tcMar>
            <w:vAlign w:val="center"/>
          </w:tcPr>
          <w:p w:rsidR="00007CEB" w:rsidRDefault="00007CEB" w:rsidP="00716AAE">
            <w:pPr>
              <w:spacing w:before="249" w:after="150" w:line="240" w:lineRule="auto"/>
              <w:jc w:val="center"/>
              <w:textAlignment w:val="center"/>
              <w:outlineLvl w:val="1"/>
            </w:pPr>
            <w:r>
              <w:rPr>
                <w:color w:val="000000"/>
                <w:position w:val="-4"/>
                <w:sz w:val="30"/>
                <w:szCs w:val="30"/>
              </w:rPr>
              <w:t>EYFS</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9" w:history="1">
              <w:r>
                <w:rPr>
                  <w:rStyle w:val="DefaultParagraphFontPHPDOCX"/>
                  <w:color w:val="000000"/>
                  <w:position w:val="-3"/>
                  <w:sz w:val="27"/>
                  <w:szCs w:val="27"/>
                  <w:u w:val="single" w:color="000000"/>
                </w:rPr>
                <w:t xml:space="preserve">Drawing: </w:t>
              </w:r>
              <w:proofErr w:type="spellStart"/>
              <w:r>
                <w:rPr>
                  <w:rStyle w:val="DefaultParagraphFontPHPDOCX"/>
                  <w:color w:val="000000"/>
                  <w:position w:val="-3"/>
                  <w:sz w:val="27"/>
                  <w:szCs w:val="27"/>
                  <w:u w:val="single" w:color="000000"/>
                </w:rPr>
                <w:t>Marvellous</w:t>
              </w:r>
              <w:proofErr w:type="spellEnd"/>
              <w:r>
                <w:rPr>
                  <w:rStyle w:val="DefaultParagraphFontPHPDOCX"/>
                  <w:color w:val="000000"/>
                  <w:position w:val="-3"/>
                  <w:sz w:val="27"/>
                  <w:szCs w:val="27"/>
                  <w:u w:val="single" w:color="000000"/>
                </w:rPr>
                <w:t xml:space="preserve"> marks</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Exploring mark making through different drawing materials. Beginning to draw from observation using faces and self-portraits as a stimulus.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10" w:history="1">
              <w:r>
                <w:rPr>
                  <w:rStyle w:val="DefaultParagraphFontPHPDOCX"/>
                  <w:color w:val="000000"/>
                  <w:position w:val="-3"/>
                  <w:sz w:val="27"/>
                  <w:szCs w:val="27"/>
                  <w:u w:val="single" w:color="000000"/>
                </w:rPr>
                <w:t>Painting and mixed media: Paint my world</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Exploring paint and painting techniques through nature, music and collaborative work. Developing creativity through child-led exploration of mixed-media, making collages and transient art.</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3</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11" w:history="1">
              <w:r>
                <w:rPr>
                  <w:rStyle w:val="DefaultParagraphFontPHPDOCX"/>
                  <w:color w:val="000000"/>
                  <w:position w:val="-3"/>
                  <w:sz w:val="27"/>
                  <w:szCs w:val="27"/>
                  <w:u w:val="single" w:color="000000"/>
                </w:rPr>
                <w:t>Sculpture and 3D: Creation station</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Exploring the sculptural qualities of malleable materials and natural objects; developing the use of tools and joining techniques; designing and making clay animal sculptures.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4</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12" w:history="1">
              <w:r>
                <w:rPr>
                  <w:rStyle w:val="DefaultParagraphFontPHPDOCX"/>
                  <w:color w:val="000000"/>
                  <w:position w:val="-3"/>
                  <w:sz w:val="27"/>
                  <w:szCs w:val="27"/>
                  <w:u w:val="single" w:color="000000"/>
                </w:rPr>
                <w:t>Craft and design: Let’s get crafty</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Developing cutting, threading, joining and folding skills through fun, creative craft projects.</w:t>
            </w:r>
          </w:p>
        </w:tc>
      </w:tr>
    </w:tbl>
    <w:p w:rsidR="00007CEB" w:rsidRDefault="00007CEB" w:rsidP="00007CEB">
      <w:pPr>
        <w:sectPr w:rsidR="00007CEB" w:rsidSect="000F6147">
          <w:pgSz w:w="16838" w:h="11906" w:orient="landscape" w:code="9"/>
          <w:pgMar w:top="567" w:right="567" w:bottom="1417" w:left="567" w:header="708" w:footer="708" w:gutter="0"/>
          <w:cols w:space="708"/>
          <w:docGrid w:linePitch="360"/>
        </w:sectPr>
      </w:pPr>
    </w:p>
    <w:p w:rsidR="00007CEB" w:rsidRDefault="00007CEB" w:rsidP="00007CEB">
      <w:pPr>
        <w:spacing w:before="299" w:after="450" w:line="240" w:lineRule="auto"/>
        <w:outlineLvl w:val="1"/>
      </w:pPr>
      <w:r>
        <w:rPr>
          <w:b/>
          <w:bCs/>
          <w:color w:val="000000"/>
          <w:sz w:val="45"/>
          <w:szCs w:val="45"/>
        </w:rPr>
        <w:lastRenderedPageBreak/>
        <w:t xml:space="preserve">Suggested long-term plan: </w:t>
      </w:r>
      <w:r>
        <w:rPr>
          <w:color w:val="F86624"/>
          <w:sz w:val="45"/>
          <w:szCs w:val="45"/>
        </w:rPr>
        <w:t>Art and design</w:t>
      </w:r>
      <w:r>
        <w:rPr>
          <w:b/>
          <w:bCs/>
          <w:color w:val="000000"/>
          <w:sz w:val="36"/>
          <w:szCs w:val="36"/>
        </w:rPr>
        <w:br/>
        <w:t xml:space="preserve"> </w:t>
      </w:r>
      <w:r>
        <w:rPr>
          <w:color w:val="000000"/>
          <w:sz w:val="30"/>
          <w:szCs w:val="30"/>
        </w:rPr>
        <w:t>Overview - Key stage 1</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007CEB" w:rsidTr="00716AAE">
        <w:trPr>
          <w:gridAfter w:val="3"/>
          <w:wAfter w:w="4500" w:type="dxa"/>
        </w:trPr>
        <w:tc>
          <w:tcPr>
            <w:tcW w:w="0" w:type="auto"/>
            <w:tcMar>
              <w:top w:w="15" w:type="dxa"/>
              <w:left w:w="15" w:type="dxa"/>
              <w:bottom w:w="15" w:type="dxa"/>
              <w:right w:w="15" w:type="dxa"/>
            </w:tcMar>
            <w:vAlign w:val="center"/>
          </w:tcPr>
          <w:p w:rsidR="00007CEB" w:rsidRDefault="00007CEB" w:rsidP="00716AAE">
            <w:pPr>
              <w:spacing w:before="249" w:after="150" w:line="240" w:lineRule="auto"/>
              <w:jc w:val="center"/>
              <w:textAlignment w:val="center"/>
              <w:outlineLvl w:val="1"/>
            </w:pPr>
            <w:r>
              <w:rPr>
                <w:color w:val="000000"/>
                <w:position w:val="-4"/>
                <w:sz w:val="30"/>
                <w:szCs w:val="30"/>
              </w:rPr>
              <w:t>Year 1</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13" w:history="1">
              <w:r>
                <w:rPr>
                  <w:rStyle w:val="DefaultParagraphFontPHPDOCX"/>
                  <w:color w:val="000000"/>
                  <w:position w:val="-3"/>
                  <w:sz w:val="27"/>
                  <w:szCs w:val="27"/>
                  <w:u w:val="single" w:color="000000"/>
                </w:rPr>
                <w:t>Drawing: Exploring line and shape</w:t>
              </w:r>
            </w:hyperlink>
          </w:p>
          <w:p w:rsidR="00007CEB" w:rsidRDefault="00007CEB" w:rsidP="00716AAE">
            <w:pPr>
              <w:spacing w:before="240" w:after="240" w:line="240" w:lineRule="auto"/>
              <w:textAlignment w:val="center"/>
            </w:pPr>
            <w:r>
              <w:rPr>
                <w:color w:val="6C6C6C"/>
                <w:position w:val="-3"/>
                <w:sz w:val="21"/>
                <w:szCs w:val="21"/>
              </w:rPr>
              <w:t>7 lessons</w:t>
            </w:r>
          </w:p>
          <w:p w:rsidR="00007CEB" w:rsidRDefault="00007CEB" w:rsidP="00716AAE">
            <w:pPr>
              <w:spacing w:before="210" w:after="210" w:line="240" w:lineRule="auto"/>
              <w:textAlignment w:val="center"/>
            </w:pPr>
            <w:r>
              <w:rPr>
                <w:color w:val="000000"/>
                <w:position w:val="-3"/>
                <w:sz w:val="21"/>
                <w:szCs w:val="21"/>
              </w:rPr>
              <w:t>Exploring line and shape; working and experimenting with different materials through observational and collaborative pieces inspired by artists.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14" w:history="1">
              <w:r>
                <w:rPr>
                  <w:rStyle w:val="DefaultParagraphFontPHPDOCX"/>
                  <w:color w:val="000000"/>
                  <w:position w:val="-3"/>
                  <w:sz w:val="27"/>
                  <w:szCs w:val="27"/>
                  <w:u w:val="single" w:color="000000"/>
                </w:rPr>
                <w:t xml:space="preserve">Painting and mixed media: </w:t>
              </w:r>
              <w:proofErr w:type="spellStart"/>
              <w:r>
                <w:rPr>
                  <w:rStyle w:val="DefaultParagraphFontPHPDOCX"/>
                  <w:color w:val="000000"/>
                  <w:position w:val="-3"/>
                  <w:sz w:val="27"/>
                  <w:szCs w:val="27"/>
                  <w:u w:val="single" w:color="000000"/>
                </w:rPr>
                <w:t>Colour</w:t>
              </w:r>
              <w:proofErr w:type="spellEnd"/>
              <w:r>
                <w:rPr>
                  <w:rStyle w:val="DefaultParagraphFontPHPDOCX"/>
                  <w:color w:val="000000"/>
                  <w:position w:val="-3"/>
                  <w:sz w:val="27"/>
                  <w:szCs w:val="27"/>
                  <w:u w:val="single" w:color="000000"/>
                </w:rPr>
                <w:t xml:space="preserve"> splash</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 xml:space="preserve">Exploring </w:t>
            </w:r>
            <w:proofErr w:type="spellStart"/>
            <w:r>
              <w:rPr>
                <w:color w:val="000000"/>
                <w:position w:val="-3"/>
                <w:sz w:val="21"/>
                <w:szCs w:val="21"/>
              </w:rPr>
              <w:t>colour</w:t>
            </w:r>
            <w:proofErr w:type="spellEnd"/>
            <w:r>
              <w:rPr>
                <w:color w:val="000000"/>
                <w:position w:val="-3"/>
                <w:sz w:val="21"/>
                <w:szCs w:val="21"/>
              </w:rPr>
              <w:t xml:space="preserve"> mixing through paint play, using a range of tools to paint on different surfaces and creating paintings inspired by Clarice Cliff and Jasper Johns.</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3</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15" w:history="1">
              <w:r>
                <w:rPr>
                  <w:rStyle w:val="DefaultParagraphFontPHPDOCX"/>
                  <w:color w:val="000000"/>
                  <w:position w:val="-3"/>
                  <w:sz w:val="27"/>
                  <w:szCs w:val="27"/>
                  <w:u w:val="single" w:color="000000"/>
                </w:rPr>
                <w:t>Sculpture and 3D: Paper play</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 xml:space="preserve">Creating simple </w:t>
            </w:r>
            <w:proofErr w:type="gramStart"/>
            <w:r>
              <w:rPr>
                <w:color w:val="000000"/>
                <w:position w:val="-3"/>
                <w:sz w:val="21"/>
                <w:szCs w:val="21"/>
              </w:rPr>
              <w:t>three dimensional</w:t>
            </w:r>
            <w:proofErr w:type="gramEnd"/>
            <w:r>
              <w:rPr>
                <w:color w:val="000000"/>
                <w:position w:val="-3"/>
                <w:sz w:val="21"/>
                <w:szCs w:val="21"/>
              </w:rPr>
              <w:t xml:space="preserve"> shapes and structures using familiar materials, children develop skills in manipulating paper and card. They fold, roll and scrunch materials to make their own sculptures. This unit contains three brand new lessons and two existing Kapow Primary lessons.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4</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16" w:history="1">
              <w:r>
                <w:rPr>
                  <w:rStyle w:val="DefaultParagraphFontPHPDOCX"/>
                  <w:color w:val="000000"/>
                  <w:position w:val="-3"/>
                  <w:sz w:val="27"/>
                  <w:szCs w:val="27"/>
                  <w:u w:val="single" w:color="000000"/>
                </w:rPr>
                <w:t>Craft and design: Woven wonders</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 xml:space="preserve">Learning </w:t>
            </w:r>
            <w:proofErr w:type="spellStart"/>
            <w:r>
              <w:rPr>
                <w:color w:val="000000"/>
                <w:position w:val="-3"/>
                <w:sz w:val="21"/>
                <w:szCs w:val="21"/>
              </w:rPr>
              <w:t>fibre</w:t>
            </w:r>
            <w:proofErr w:type="spellEnd"/>
            <w:r>
              <w:rPr>
                <w:color w:val="000000"/>
                <w:position w:val="-3"/>
                <w:sz w:val="21"/>
                <w:szCs w:val="21"/>
              </w:rPr>
              <w:t xml:space="preserve"> art skills such as plaiting, threading, knotting and weaving to create three-dimensional woven artworks inspired by artist Cecilia Vicuña.</w:t>
            </w:r>
          </w:p>
        </w:tc>
      </w:tr>
    </w:tbl>
    <w:p w:rsidR="00007CEB" w:rsidRDefault="00007CEB" w:rsidP="00007CEB">
      <w:pPr>
        <w:sectPr w:rsidR="00007CEB" w:rsidSect="000F6147">
          <w:pgSz w:w="16838" w:h="11906" w:orient="landscape" w:code="9"/>
          <w:pgMar w:top="567" w:right="567" w:bottom="1417" w:left="567" w:header="708" w:footer="708" w:gutter="0"/>
          <w:cols w:space="708"/>
          <w:docGrid w:linePitch="360"/>
        </w:sectPr>
      </w:pPr>
    </w:p>
    <w:p w:rsidR="00007CEB" w:rsidRDefault="00007CEB" w:rsidP="00007CEB">
      <w:pPr>
        <w:spacing w:before="299" w:after="450" w:line="240" w:lineRule="auto"/>
        <w:outlineLvl w:val="1"/>
      </w:pPr>
      <w:r>
        <w:rPr>
          <w:b/>
          <w:bCs/>
          <w:color w:val="000000"/>
          <w:sz w:val="45"/>
          <w:szCs w:val="45"/>
        </w:rPr>
        <w:lastRenderedPageBreak/>
        <w:t xml:space="preserve">Suggested long-term plan: </w:t>
      </w:r>
      <w:r>
        <w:rPr>
          <w:color w:val="F86624"/>
          <w:sz w:val="45"/>
          <w:szCs w:val="45"/>
        </w:rPr>
        <w:t>Art and design</w:t>
      </w:r>
      <w:r>
        <w:rPr>
          <w:b/>
          <w:bCs/>
          <w:color w:val="000000"/>
          <w:sz w:val="36"/>
          <w:szCs w:val="36"/>
        </w:rPr>
        <w:br/>
        <w:t xml:space="preserve"> </w:t>
      </w:r>
      <w:r>
        <w:rPr>
          <w:color w:val="000000"/>
          <w:sz w:val="30"/>
          <w:szCs w:val="30"/>
        </w:rPr>
        <w:t>Overview - Key stage 1</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007CEB" w:rsidTr="00716AAE">
        <w:trPr>
          <w:gridAfter w:val="3"/>
          <w:wAfter w:w="4500" w:type="dxa"/>
        </w:trPr>
        <w:tc>
          <w:tcPr>
            <w:tcW w:w="0" w:type="auto"/>
            <w:tcMar>
              <w:top w:w="15" w:type="dxa"/>
              <w:left w:w="15" w:type="dxa"/>
              <w:bottom w:w="15" w:type="dxa"/>
              <w:right w:w="15" w:type="dxa"/>
            </w:tcMar>
            <w:vAlign w:val="center"/>
          </w:tcPr>
          <w:p w:rsidR="00007CEB" w:rsidRDefault="00007CEB" w:rsidP="00716AAE">
            <w:pPr>
              <w:spacing w:before="249" w:after="150" w:line="240" w:lineRule="auto"/>
              <w:jc w:val="center"/>
              <w:textAlignment w:val="center"/>
              <w:outlineLvl w:val="1"/>
            </w:pPr>
            <w:r>
              <w:rPr>
                <w:color w:val="000000"/>
                <w:position w:val="-4"/>
                <w:sz w:val="30"/>
                <w:szCs w:val="30"/>
              </w:rPr>
              <w:t>Year 2</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17" w:history="1">
              <w:r>
                <w:rPr>
                  <w:rStyle w:val="DefaultParagraphFontPHPDOCX"/>
                  <w:color w:val="000000"/>
                  <w:position w:val="-3"/>
                  <w:sz w:val="27"/>
                  <w:szCs w:val="27"/>
                  <w:u w:val="single" w:color="000000"/>
                </w:rPr>
                <w:t>Drawing: Understanding tone and texture</w:t>
              </w:r>
            </w:hyperlink>
          </w:p>
          <w:p w:rsidR="00007CEB" w:rsidRDefault="00007CEB" w:rsidP="00716AAE">
            <w:pPr>
              <w:spacing w:before="240" w:after="240" w:line="240" w:lineRule="auto"/>
              <w:textAlignment w:val="center"/>
            </w:pPr>
            <w:r>
              <w:rPr>
                <w:color w:val="6C6C6C"/>
                <w:position w:val="-3"/>
                <w:sz w:val="21"/>
                <w:szCs w:val="21"/>
              </w:rPr>
              <w:t>7 lessons</w:t>
            </w:r>
          </w:p>
          <w:p w:rsidR="00007CEB" w:rsidRDefault="00007CEB" w:rsidP="00716AAE">
            <w:pPr>
              <w:spacing w:before="210" w:after="210" w:line="240" w:lineRule="auto"/>
              <w:textAlignment w:val="center"/>
            </w:pPr>
            <w:r>
              <w:rPr>
                <w:color w:val="000000"/>
                <w:position w:val="-3"/>
                <w:sz w:val="21"/>
                <w:szCs w:val="21"/>
              </w:rPr>
              <w:t>Exploring how artists use tone and texture and applying these techniques in observational drawings.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18" w:history="1">
              <w:r>
                <w:rPr>
                  <w:rStyle w:val="DefaultParagraphFontPHPDOCX"/>
                  <w:color w:val="000000"/>
                  <w:position w:val="-3"/>
                  <w:sz w:val="27"/>
                  <w:szCs w:val="27"/>
                  <w:u w:val="single" w:color="000000"/>
                </w:rPr>
                <w:t xml:space="preserve">Painting and mixed media: Life in </w:t>
              </w:r>
              <w:proofErr w:type="spellStart"/>
              <w:r>
                <w:rPr>
                  <w:rStyle w:val="DefaultParagraphFontPHPDOCX"/>
                  <w:color w:val="000000"/>
                  <w:position w:val="-3"/>
                  <w:sz w:val="27"/>
                  <w:szCs w:val="27"/>
                  <w:u w:val="single" w:color="000000"/>
                </w:rPr>
                <w:t>colour</w:t>
              </w:r>
              <w:proofErr w:type="spellEnd"/>
            </w:hyperlink>
          </w:p>
          <w:p w:rsidR="00007CEB" w:rsidRDefault="00007CEB" w:rsidP="00716AAE">
            <w:pPr>
              <w:spacing w:before="240" w:after="240" w:line="240" w:lineRule="auto"/>
              <w:textAlignment w:val="center"/>
            </w:pPr>
            <w:r>
              <w:rPr>
                <w:color w:val="6C6C6C"/>
                <w:position w:val="-3"/>
                <w:sz w:val="21"/>
                <w:szCs w:val="21"/>
              </w:rPr>
              <w:t>7 lessons</w:t>
            </w:r>
          </w:p>
          <w:p w:rsidR="00007CEB" w:rsidRDefault="00007CEB" w:rsidP="00716AAE">
            <w:pPr>
              <w:spacing w:before="210" w:after="210" w:line="240" w:lineRule="auto"/>
              <w:textAlignment w:val="center"/>
            </w:pPr>
            <w:r>
              <w:rPr>
                <w:color w:val="000000"/>
                <w:position w:val="-3"/>
                <w:sz w:val="21"/>
                <w:szCs w:val="21"/>
              </w:rPr>
              <w:t xml:space="preserve">Developing </w:t>
            </w:r>
            <w:proofErr w:type="spellStart"/>
            <w:r>
              <w:rPr>
                <w:color w:val="000000"/>
                <w:position w:val="-3"/>
                <w:sz w:val="21"/>
                <w:szCs w:val="21"/>
              </w:rPr>
              <w:t>colour</w:t>
            </w:r>
            <w:proofErr w:type="spellEnd"/>
            <w:r>
              <w:rPr>
                <w:color w:val="000000"/>
                <w:position w:val="-3"/>
                <w:sz w:val="21"/>
                <w:szCs w:val="21"/>
              </w:rPr>
              <w:t xml:space="preserve"> mixing skills, learning about the work of artist Romare Bearden and creating textured papers using paint, children compose collages inspired by their exploration of </w:t>
            </w:r>
            <w:proofErr w:type="spellStart"/>
            <w:r>
              <w:rPr>
                <w:color w:val="000000"/>
                <w:position w:val="-3"/>
                <w:sz w:val="21"/>
                <w:szCs w:val="21"/>
              </w:rPr>
              <w:t>colour</w:t>
            </w:r>
            <w:proofErr w:type="spellEnd"/>
            <w:r>
              <w:rPr>
                <w:color w:val="000000"/>
                <w:position w:val="-3"/>
                <w:sz w:val="21"/>
                <w:szCs w:val="21"/>
              </w:rPr>
              <w:t xml:space="preserve"> and texture in the world around them.</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3</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19" w:history="1">
              <w:r>
                <w:rPr>
                  <w:rStyle w:val="DefaultParagraphFontPHPDOCX"/>
                  <w:color w:val="000000"/>
                  <w:position w:val="-3"/>
                  <w:sz w:val="27"/>
                  <w:szCs w:val="27"/>
                  <w:u w:val="single" w:color="000000"/>
                </w:rPr>
                <w:t>Sculpture and 3D: Clay houses</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 xml:space="preserve">Exploring the way clay can be shaped and joined, children learn a range of essential skills for working with this medium. They learn about the sculpture of Rachel </w:t>
            </w:r>
            <w:proofErr w:type="spellStart"/>
            <w:r>
              <w:rPr>
                <w:color w:val="000000"/>
                <w:position w:val="-3"/>
                <w:sz w:val="21"/>
                <w:szCs w:val="21"/>
              </w:rPr>
              <w:t>Whiteread</w:t>
            </w:r>
            <w:proofErr w:type="spellEnd"/>
            <w:r>
              <w:rPr>
                <w:color w:val="000000"/>
                <w:position w:val="-3"/>
                <w:sz w:val="21"/>
                <w:szCs w:val="21"/>
              </w:rPr>
              <w:t xml:space="preserve"> and create their own clay house tile in response.</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4</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20" w:history="1">
              <w:r>
                <w:rPr>
                  <w:rStyle w:val="DefaultParagraphFontPHPDOCX"/>
                  <w:color w:val="000000"/>
                  <w:position w:val="-3"/>
                  <w:sz w:val="27"/>
                  <w:szCs w:val="27"/>
                  <w:u w:val="single" w:color="000000"/>
                </w:rPr>
                <w:t>Craft and design: Map it out</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Responding to a design brief, children learn different techniques for working creatively with materials and at the end of the project, evaluate their design ideas.</w:t>
            </w:r>
          </w:p>
        </w:tc>
      </w:tr>
    </w:tbl>
    <w:p w:rsidR="00007CEB" w:rsidRDefault="00007CEB" w:rsidP="00007CEB">
      <w:pPr>
        <w:sectPr w:rsidR="00007CEB" w:rsidSect="000F6147">
          <w:pgSz w:w="16838" w:h="11906" w:orient="landscape" w:code="9"/>
          <w:pgMar w:top="567" w:right="567" w:bottom="1417" w:left="567" w:header="708" w:footer="708" w:gutter="0"/>
          <w:cols w:space="708"/>
          <w:docGrid w:linePitch="360"/>
        </w:sectPr>
      </w:pPr>
    </w:p>
    <w:p w:rsidR="00007CEB" w:rsidRDefault="00007CEB" w:rsidP="00007CEB">
      <w:pPr>
        <w:spacing w:before="299" w:after="450" w:line="240" w:lineRule="auto"/>
        <w:outlineLvl w:val="1"/>
      </w:pPr>
      <w:r>
        <w:rPr>
          <w:b/>
          <w:bCs/>
          <w:color w:val="000000"/>
          <w:sz w:val="45"/>
          <w:szCs w:val="45"/>
        </w:rPr>
        <w:lastRenderedPageBreak/>
        <w:t xml:space="preserve">Suggested long-term plan: </w:t>
      </w:r>
      <w:r>
        <w:rPr>
          <w:color w:val="F86624"/>
          <w:sz w:val="45"/>
          <w:szCs w:val="45"/>
        </w:rPr>
        <w:t>Art and design</w:t>
      </w:r>
      <w:r>
        <w:rPr>
          <w:b/>
          <w:bCs/>
          <w:color w:val="000000"/>
          <w:sz w:val="36"/>
          <w:szCs w:val="36"/>
        </w:rPr>
        <w:br/>
        <w:t xml:space="preserve"> </w:t>
      </w:r>
      <w:r>
        <w:rPr>
          <w:color w:val="000000"/>
          <w:sz w:val="30"/>
          <w:szCs w:val="30"/>
        </w:rPr>
        <w:t>Overview - Lower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007CEB" w:rsidTr="00716AAE">
        <w:trPr>
          <w:gridAfter w:val="3"/>
          <w:wAfter w:w="4500" w:type="dxa"/>
        </w:trPr>
        <w:tc>
          <w:tcPr>
            <w:tcW w:w="0" w:type="auto"/>
            <w:tcMar>
              <w:top w:w="15" w:type="dxa"/>
              <w:left w:w="15" w:type="dxa"/>
              <w:bottom w:w="15" w:type="dxa"/>
              <w:right w:w="15" w:type="dxa"/>
            </w:tcMar>
            <w:vAlign w:val="center"/>
          </w:tcPr>
          <w:p w:rsidR="00007CEB" w:rsidRDefault="00007CEB" w:rsidP="00716AAE">
            <w:pPr>
              <w:spacing w:before="249" w:after="150" w:line="240" w:lineRule="auto"/>
              <w:jc w:val="center"/>
              <w:textAlignment w:val="center"/>
              <w:outlineLvl w:val="1"/>
            </w:pPr>
            <w:r>
              <w:rPr>
                <w:color w:val="000000"/>
                <w:position w:val="-4"/>
                <w:sz w:val="30"/>
                <w:szCs w:val="30"/>
              </w:rPr>
              <w:t>Year 3</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21" w:history="1">
              <w:r>
                <w:rPr>
                  <w:rStyle w:val="DefaultParagraphFontPHPDOCX"/>
                  <w:color w:val="000000"/>
                  <w:position w:val="-3"/>
                  <w:sz w:val="27"/>
                  <w:szCs w:val="27"/>
                  <w:u w:val="single" w:color="000000"/>
                </w:rPr>
                <w:t>Drawing: Developing drawing skills</w:t>
              </w:r>
            </w:hyperlink>
          </w:p>
          <w:p w:rsidR="00007CEB" w:rsidRDefault="00007CEB" w:rsidP="00716AAE">
            <w:pPr>
              <w:spacing w:before="240" w:after="240" w:line="240" w:lineRule="auto"/>
              <w:textAlignment w:val="center"/>
            </w:pPr>
            <w:r>
              <w:rPr>
                <w:color w:val="6C6C6C"/>
                <w:position w:val="-3"/>
                <w:sz w:val="21"/>
                <w:szCs w:val="21"/>
              </w:rPr>
              <w:t>7 lessons</w:t>
            </w:r>
          </w:p>
          <w:p w:rsidR="00007CEB" w:rsidRDefault="00007CEB" w:rsidP="00716AAE">
            <w:pPr>
              <w:spacing w:before="210" w:after="210" w:line="240" w:lineRule="auto"/>
              <w:textAlignment w:val="center"/>
            </w:pPr>
            <w:r>
              <w:rPr>
                <w:color w:val="000000"/>
                <w:position w:val="-3"/>
                <w:sz w:val="21"/>
                <w:szCs w:val="21"/>
              </w:rPr>
              <w:t>Developing shading skills and drawing techniques to create botanical-inspired digital drawings.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22" w:history="1">
              <w:r>
                <w:rPr>
                  <w:rStyle w:val="DefaultParagraphFontPHPDOCX"/>
                  <w:color w:val="000000"/>
                  <w:position w:val="-3"/>
                  <w:sz w:val="27"/>
                  <w:szCs w:val="27"/>
                  <w:u w:val="single" w:color="000000"/>
                </w:rPr>
                <w:t>Painting and mixed media: Prehistoric painting</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Discovering how and why our ancient ancestors made art, experimenting with natural materials to make homemade paints and playing with scale to paint on a range of surfaces.</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3</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23" w:history="1">
              <w:r>
                <w:rPr>
                  <w:rStyle w:val="DefaultParagraphFontPHPDOCX"/>
                  <w:color w:val="000000"/>
                  <w:position w:val="-3"/>
                  <w:sz w:val="27"/>
                  <w:szCs w:val="27"/>
                  <w:u w:val="single" w:color="000000"/>
                </w:rPr>
                <w:t>Sculpture and 3D: Abstract shape and space</w:t>
              </w:r>
            </w:hyperlink>
          </w:p>
          <w:p w:rsidR="00007CEB" w:rsidRDefault="00007CEB" w:rsidP="00716AAE">
            <w:pPr>
              <w:spacing w:before="240" w:after="240" w:line="240" w:lineRule="auto"/>
              <w:textAlignment w:val="center"/>
            </w:pPr>
            <w:r>
              <w:rPr>
                <w:color w:val="6C6C6C"/>
                <w:position w:val="-3"/>
                <w:sz w:val="21"/>
                <w:szCs w:val="21"/>
              </w:rPr>
              <w:t>7 lessons</w:t>
            </w:r>
          </w:p>
          <w:p w:rsidR="00007CEB" w:rsidRDefault="00007CEB" w:rsidP="00716AAE">
            <w:pPr>
              <w:spacing w:before="210" w:after="210" w:line="240" w:lineRule="auto"/>
              <w:textAlignment w:val="center"/>
            </w:pPr>
            <w:r>
              <w:rPr>
                <w:color w:val="000000"/>
                <w:position w:val="-3"/>
                <w:sz w:val="21"/>
                <w:szCs w:val="21"/>
              </w:rPr>
              <w:t>Exploring how shapes and negative spaces can be represented by three dimensional forms. Manipulating a range of materials, children learn ways to join and create free-standing structures inspired by the work of Anthony Caro.</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4</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24" w:history="1">
              <w:r>
                <w:rPr>
                  <w:rStyle w:val="DefaultParagraphFontPHPDOCX"/>
                  <w:color w:val="000000"/>
                  <w:position w:val="-3"/>
                  <w:sz w:val="27"/>
                  <w:szCs w:val="27"/>
                  <w:u w:val="single" w:color="000000"/>
                </w:rPr>
                <w:t>Craft and design: Ancient Egyptian scrolls</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Developing design and craft skills taking inspiration from Ancient Egyptian art and pattern and paper making.</w:t>
            </w:r>
          </w:p>
        </w:tc>
      </w:tr>
    </w:tbl>
    <w:p w:rsidR="00007CEB" w:rsidRDefault="00007CEB" w:rsidP="00007CEB">
      <w:pPr>
        <w:sectPr w:rsidR="00007CEB" w:rsidSect="000F6147">
          <w:pgSz w:w="16838" w:h="11906" w:orient="landscape" w:code="9"/>
          <w:pgMar w:top="567" w:right="567" w:bottom="1417" w:left="567" w:header="708" w:footer="708" w:gutter="0"/>
          <w:cols w:space="708"/>
          <w:docGrid w:linePitch="360"/>
        </w:sectPr>
      </w:pPr>
    </w:p>
    <w:p w:rsidR="00007CEB" w:rsidRDefault="00007CEB" w:rsidP="00007CEB">
      <w:pPr>
        <w:spacing w:before="299" w:after="450" w:line="240" w:lineRule="auto"/>
        <w:outlineLvl w:val="1"/>
      </w:pPr>
      <w:r>
        <w:rPr>
          <w:b/>
          <w:bCs/>
          <w:color w:val="000000"/>
          <w:sz w:val="45"/>
          <w:szCs w:val="45"/>
        </w:rPr>
        <w:lastRenderedPageBreak/>
        <w:t xml:space="preserve">Suggested long-term plan: </w:t>
      </w:r>
      <w:r>
        <w:rPr>
          <w:color w:val="F86624"/>
          <w:sz w:val="45"/>
          <w:szCs w:val="45"/>
        </w:rPr>
        <w:t>Art and design</w:t>
      </w:r>
      <w:r>
        <w:rPr>
          <w:b/>
          <w:bCs/>
          <w:color w:val="000000"/>
          <w:sz w:val="36"/>
          <w:szCs w:val="36"/>
        </w:rPr>
        <w:br/>
        <w:t xml:space="preserve"> </w:t>
      </w:r>
      <w:r>
        <w:rPr>
          <w:color w:val="000000"/>
          <w:sz w:val="30"/>
          <w:szCs w:val="30"/>
        </w:rPr>
        <w:t>Overview - Lower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007CEB" w:rsidTr="00716AAE">
        <w:trPr>
          <w:gridAfter w:val="3"/>
          <w:wAfter w:w="4500" w:type="dxa"/>
        </w:trPr>
        <w:tc>
          <w:tcPr>
            <w:tcW w:w="0" w:type="auto"/>
            <w:tcMar>
              <w:top w:w="15" w:type="dxa"/>
              <w:left w:w="15" w:type="dxa"/>
              <w:bottom w:w="15" w:type="dxa"/>
              <w:right w:w="15" w:type="dxa"/>
            </w:tcMar>
            <w:vAlign w:val="center"/>
          </w:tcPr>
          <w:p w:rsidR="00007CEB" w:rsidRDefault="00007CEB" w:rsidP="00716AAE">
            <w:pPr>
              <w:spacing w:before="249" w:after="150" w:line="240" w:lineRule="auto"/>
              <w:jc w:val="center"/>
              <w:textAlignment w:val="center"/>
              <w:outlineLvl w:val="1"/>
            </w:pPr>
            <w:r>
              <w:rPr>
                <w:color w:val="000000"/>
                <w:position w:val="-4"/>
                <w:sz w:val="30"/>
                <w:szCs w:val="30"/>
              </w:rPr>
              <w:t>Year 4</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25" w:history="1">
              <w:r>
                <w:rPr>
                  <w:rStyle w:val="DefaultParagraphFontPHPDOCX"/>
                  <w:color w:val="000000"/>
                  <w:position w:val="-3"/>
                  <w:sz w:val="27"/>
                  <w:szCs w:val="27"/>
                  <w:u w:val="single" w:color="000000"/>
                </w:rPr>
                <w:t>Drawing: Exploring tone, texture and proportion</w:t>
              </w:r>
            </w:hyperlink>
          </w:p>
          <w:p w:rsidR="00007CEB" w:rsidRDefault="00007CEB" w:rsidP="00716AAE">
            <w:pPr>
              <w:spacing w:before="240" w:after="240" w:line="240" w:lineRule="auto"/>
              <w:textAlignment w:val="center"/>
            </w:pPr>
            <w:r>
              <w:rPr>
                <w:color w:val="6C6C6C"/>
                <w:position w:val="-3"/>
                <w:sz w:val="21"/>
                <w:szCs w:val="21"/>
              </w:rPr>
              <w:t>7 lessons</w:t>
            </w:r>
          </w:p>
          <w:p w:rsidR="00007CEB" w:rsidRDefault="00007CEB" w:rsidP="00716AAE">
            <w:pPr>
              <w:spacing w:before="210" w:after="210" w:line="240" w:lineRule="auto"/>
              <w:textAlignment w:val="center"/>
            </w:pPr>
            <w:r>
              <w:rPr>
                <w:color w:val="000000"/>
                <w:position w:val="-3"/>
                <w:sz w:val="21"/>
                <w:szCs w:val="21"/>
              </w:rPr>
              <w:t>Exploring tone, texture and proportion to create realistic drawings.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26" w:history="1">
              <w:r>
                <w:rPr>
                  <w:rStyle w:val="DefaultParagraphFontPHPDOCX"/>
                  <w:color w:val="000000"/>
                  <w:position w:val="-3"/>
                  <w:sz w:val="27"/>
                  <w:szCs w:val="27"/>
                  <w:u w:val="single" w:color="000000"/>
                </w:rPr>
                <w:t>Painting and mixed media: Light and dark</w:t>
              </w:r>
            </w:hyperlink>
          </w:p>
          <w:p w:rsidR="00007CEB" w:rsidRDefault="00007CEB" w:rsidP="00716AAE">
            <w:pPr>
              <w:spacing w:before="240" w:after="240" w:line="240" w:lineRule="auto"/>
              <w:textAlignment w:val="center"/>
            </w:pPr>
            <w:r>
              <w:rPr>
                <w:color w:val="6C6C6C"/>
                <w:position w:val="-3"/>
                <w:sz w:val="21"/>
                <w:szCs w:val="21"/>
              </w:rPr>
              <w:t>7 lessons</w:t>
            </w:r>
          </w:p>
          <w:p w:rsidR="00007CEB" w:rsidRDefault="00007CEB" w:rsidP="00716AAE">
            <w:pPr>
              <w:spacing w:before="210" w:after="210" w:line="240" w:lineRule="auto"/>
              <w:textAlignment w:val="center"/>
            </w:pPr>
            <w:r>
              <w:rPr>
                <w:color w:val="000000"/>
                <w:position w:val="-3"/>
                <w:sz w:val="21"/>
                <w:szCs w:val="21"/>
              </w:rPr>
              <w:t xml:space="preserve">Developing skills in </w:t>
            </w:r>
            <w:proofErr w:type="spellStart"/>
            <w:r>
              <w:rPr>
                <w:color w:val="000000"/>
                <w:position w:val="-3"/>
                <w:sz w:val="21"/>
                <w:szCs w:val="21"/>
              </w:rPr>
              <w:t>colour</w:t>
            </w:r>
            <w:proofErr w:type="spellEnd"/>
            <w:r>
              <w:rPr>
                <w:color w:val="000000"/>
                <w:position w:val="-3"/>
                <w:sz w:val="21"/>
                <w:szCs w:val="21"/>
              </w:rPr>
              <w:t xml:space="preserve"> mixing, focusing on using tints and shades to create a 3D effect. Experimenting with composition and applying painting techniques to a personal still life piece.</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3</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27" w:history="1">
              <w:r>
                <w:rPr>
                  <w:rStyle w:val="DefaultParagraphFontPHPDOCX"/>
                  <w:color w:val="000000"/>
                  <w:position w:val="-3"/>
                  <w:sz w:val="27"/>
                  <w:szCs w:val="27"/>
                  <w:u w:val="single" w:color="000000"/>
                </w:rPr>
                <w:t>Sculpture and 3D: Mega materials</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 xml:space="preserve">Exploring how different materials can be shaped and joined and learning about techniques used by artists as diverse as Barbara Hepworth and </w:t>
            </w:r>
            <w:proofErr w:type="spellStart"/>
            <w:r>
              <w:rPr>
                <w:color w:val="000000"/>
                <w:position w:val="-3"/>
                <w:sz w:val="21"/>
                <w:szCs w:val="21"/>
              </w:rPr>
              <w:t>Sokari</w:t>
            </w:r>
            <w:proofErr w:type="spellEnd"/>
            <w:r>
              <w:rPr>
                <w:color w:val="000000"/>
                <w:position w:val="-3"/>
                <w:sz w:val="21"/>
                <w:szCs w:val="21"/>
              </w:rPr>
              <w:t xml:space="preserve"> Douglas-Camp, children create their own sculptures.</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4</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28" w:history="1">
              <w:r>
                <w:rPr>
                  <w:rStyle w:val="DefaultParagraphFontPHPDOCX"/>
                  <w:color w:val="000000"/>
                  <w:position w:val="-3"/>
                  <w:sz w:val="27"/>
                  <w:szCs w:val="27"/>
                  <w:u w:val="single" w:color="000000"/>
                </w:rPr>
                <w:t>Craft and design: Fabric of nature</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Using the flora and fauna of tropical rainforests as a starting point, children develop drawings through experimentation and textile-based techniques to design a repeating pattern suitable for fabric.</w:t>
            </w:r>
          </w:p>
        </w:tc>
      </w:tr>
    </w:tbl>
    <w:p w:rsidR="00007CEB" w:rsidRDefault="00007CEB" w:rsidP="00007CEB">
      <w:pPr>
        <w:sectPr w:rsidR="00007CEB" w:rsidSect="000F6147">
          <w:pgSz w:w="16838" w:h="11906" w:orient="landscape" w:code="9"/>
          <w:pgMar w:top="567" w:right="567" w:bottom="1417" w:left="567" w:header="708" w:footer="708" w:gutter="0"/>
          <w:cols w:space="708"/>
          <w:docGrid w:linePitch="360"/>
        </w:sectPr>
      </w:pPr>
    </w:p>
    <w:p w:rsidR="00007CEB" w:rsidRDefault="00007CEB" w:rsidP="00007CEB">
      <w:pPr>
        <w:spacing w:before="299" w:after="450" w:line="240" w:lineRule="auto"/>
        <w:outlineLvl w:val="1"/>
      </w:pPr>
      <w:r>
        <w:rPr>
          <w:b/>
          <w:bCs/>
          <w:color w:val="000000"/>
          <w:sz w:val="45"/>
          <w:szCs w:val="45"/>
        </w:rPr>
        <w:lastRenderedPageBreak/>
        <w:t xml:space="preserve">Suggested long-term plan: </w:t>
      </w:r>
      <w:r>
        <w:rPr>
          <w:color w:val="F86624"/>
          <w:sz w:val="45"/>
          <w:szCs w:val="45"/>
        </w:rPr>
        <w:t>Art and design</w:t>
      </w:r>
      <w:r>
        <w:rPr>
          <w:b/>
          <w:bCs/>
          <w:color w:val="000000"/>
          <w:sz w:val="36"/>
          <w:szCs w:val="36"/>
        </w:rPr>
        <w:br/>
        <w:t xml:space="preserve"> </w:t>
      </w:r>
      <w:r>
        <w:rPr>
          <w:color w:val="000000"/>
          <w:sz w:val="30"/>
          <w:szCs w:val="30"/>
        </w:rPr>
        <w:t>Overview - Upper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007CEB" w:rsidTr="00716AAE">
        <w:trPr>
          <w:gridAfter w:val="3"/>
          <w:wAfter w:w="4500" w:type="dxa"/>
        </w:trPr>
        <w:tc>
          <w:tcPr>
            <w:tcW w:w="0" w:type="auto"/>
            <w:tcMar>
              <w:top w:w="15" w:type="dxa"/>
              <w:left w:w="15" w:type="dxa"/>
              <w:bottom w:w="15" w:type="dxa"/>
              <w:right w:w="15" w:type="dxa"/>
            </w:tcMar>
            <w:vAlign w:val="center"/>
          </w:tcPr>
          <w:p w:rsidR="00007CEB" w:rsidRDefault="00007CEB" w:rsidP="00716AAE">
            <w:pPr>
              <w:spacing w:before="249" w:after="150" w:line="240" w:lineRule="auto"/>
              <w:jc w:val="center"/>
              <w:textAlignment w:val="center"/>
              <w:outlineLvl w:val="1"/>
            </w:pPr>
            <w:r>
              <w:rPr>
                <w:color w:val="000000"/>
                <w:position w:val="-4"/>
                <w:sz w:val="30"/>
                <w:szCs w:val="30"/>
              </w:rPr>
              <w:t>Year 5</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29" w:history="1">
              <w:r>
                <w:rPr>
                  <w:rStyle w:val="DefaultParagraphFontPHPDOCX"/>
                  <w:color w:val="000000"/>
                  <w:position w:val="-3"/>
                  <w:sz w:val="27"/>
                  <w:szCs w:val="27"/>
                  <w:u w:val="single" w:color="000000"/>
                </w:rPr>
                <w:t>Drawing: Depth, emotion and movement</w:t>
              </w:r>
            </w:hyperlink>
          </w:p>
          <w:p w:rsidR="00007CEB" w:rsidRDefault="00007CEB" w:rsidP="00716AAE">
            <w:pPr>
              <w:spacing w:before="240" w:after="240" w:line="240" w:lineRule="auto"/>
              <w:textAlignment w:val="center"/>
            </w:pPr>
            <w:r>
              <w:rPr>
                <w:color w:val="6C6C6C"/>
                <w:position w:val="-3"/>
                <w:sz w:val="21"/>
                <w:szCs w:val="21"/>
              </w:rPr>
              <w:t>7 lessons</w:t>
            </w:r>
          </w:p>
          <w:p w:rsidR="00007CEB" w:rsidRDefault="00007CEB" w:rsidP="00716AAE">
            <w:pPr>
              <w:spacing w:before="210" w:after="210" w:line="240" w:lineRule="auto"/>
              <w:textAlignment w:val="center"/>
            </w:pPr>
            <w:r>
              <w:rPr>
                <w:color w:val="000000"/>
                <w:position w:val="-3"/>
                <w:sz w:val="21"/>
                <w:szCs w:val="21"/>
              </w:rPr>
              <w:t>Exploring mark making for showing depth, emotion and movement.</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30" w:history="1">
              <w:r>
                <w:rPr>
                  <w:rStyle w:val="DefaultParagraphFontPHPDOCX"/>
                  <w:color w:val="000000"/>
                  <w:position w:val="-3"/>
                  <w:sz w:val="27"/>
                  <w:szCs w:val="27"/>
                  <w:u w:val="single" w:color="000000"/>
                </w:rPr>
                <w:t>Painting and mixed media: Portraits</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Investigating self-portraits by a range of artists, children use photographs of themselves as a starting point for developing their own unique self-portraits in mixed-media.</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3</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31" w:history="1">
              <w:r>
                <w:rPr>
                  <w:rStyle w:val="DefaultParagraphFontPHPDOCX"/>
                  <w:color w:val="000000"/>
                  <w:position w:val="-3"/>
                  <w:sz w:val="27"/>
                  <w:szCs w:val="27"/>
                  <w:u w:val="single" w:color="000000"/>
                </w:rPr>
                <w:t>Sculpture and 3D: Interactive installation</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4</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32" w:history="1">
              <w:r>
                <w:rPr>
                  <w:rStyle w:val="DefaultParagraphFontPHPDOCX"/>
                  <w:color w:val="000000"/>
                  <w:position w:val="-3"/>
                  <w:sz w:val="27"/>
                  <w:szCs w:val="27"/>
                  <w:u w:val="single" w:color="000000"/>
                </w:rPr>
                <w:t>Craft and design: Architecture</w:t>
              </w:r>
            </w:hyperlink>
          </w:p>
          <w:p w:rsidR="00007CEB" w:rsidRDefault="00007CEB" w:rsidP="00716AAE">
            <w:pPr>
              <w:spacing w:before="240" w:after="240" w:line="240" w:lineRule="auto"/>
              <w:textAlignment w:val="center"/>
            </w:pPr>
            <w:r>
              <w:rPr>
                <w:color w:val="6C6C6C"/>
                <w:position w:val="-3"/>
                <w:sz w:val="21"/>
                <w:szCs w:val="21"/>
              </w:rPr>
              <w:t>8 lessons</w:t>
            </w:r>
          </w:p>
          <w:p w:rsidR="00007CEB" w:rsidRDefault="00007CEB" w:rsidP="00716AAE">
            <w:pPr>
              <w:spacing w:before="210" w:after="210" w:line="240" w:lineRule="auto"/>
              <w:textAlignment w:val="center"/>
            </w:pPr>
            <w:r>
              <w:rPr>
                <w:color w:val="000000"/>
                <w:position w:val="-3"/>
                <w:sz w:val="21"/>
                <w:szCs w:val="21"/>
              </w:rPr>
              <w:t>Investigating the built environment through drawing and printmaking, learning about the work of architect Zaha Hadid, creatively presenting research on artist Hundertwasser and exploring the symbolism of monument design.</w:t>
            </w:r>
          </w:p>
        </w:tc>
      </w:tr>
    </w:tbl>
    <w:p w:rsidR="00007CEB" w:rsidRDefault="00007CEB" w:rsidP="00007CEB">
      <w:pPr>
        <w:sectPr w:rsidR="00007CEB" w:rsidSect="000F6147">
          <w:pgSz w:w="16838" w:h="11906" w:orient="landscape" w:code="9"/>
          <w:pgMar w:top="567" w:right="567" w:bottom="1417" w:left="567" w:header="708" w:footer="708" w:gutter="0"/>
          <w:cols w:space="708"/>
          <w:docGrid w:linePitch="360"/>
        </w:sectPr>
      </w:pPr>
    </w:p>
    <w:p w:rsidR="00007CEB" w:rsidRDefault="00007CEB" w:rsidP="00007CEB">
      <w:pPr>
        <w:spacing w:before="299" w:after="450" w:line="240" w:lineRule="auto"/>
        <w:outlineLvl w:val="1"/>
      </w:pPr>
      <w:r>
        <w:rPr>
          <w:b/>
          <w:bCs/>
          <w:color w:val="000000"/>
          <w:sz w:val="45"/>
          <w:szCs w:val="45"/>
        </w:rPr>
        <w:lastRenderedPageBreak/>
        <w:t xml:space="preserve">Suggested long-term plan: </w:t>
      </w:r>
      <w:r>
        <w:rPr>
          <w:color w:val="F86624"/>
          <w:sz w:val="45"/>
          <w:szCs w:val="45"/>
        </w:rPr>
        <w:t>Art and design</w:t>
      </w:r>
      <w:r>
        <w:rPr>
          <w:b/>
          <w:bCs/>
          <w:color w:val="000000"/>
          <w:sz w:val="36"/>
          <w:szCs w:val="36"/>
        </w:rPr>
        <w:br/>
        <w:t xml:space="preserve"> </w:t>
      </w:r>
      <w:r>
        <w:rPr>
          <w:color w:val="000000"/>
          <w:sz w:val="30"/>
          <w:szCs w:val="30"/>
        </w:rPr>
        <w:t>Overview - Upper key stage 2</w:t>
      </w:r>
    </w:p>
    <w:tbl>
      <w:tblPr>
        <w:tblStyle w:val="NormalTablePHPDOCX"/>
        <w:tblW w:w="5000" w:type="pct"/>
        <w:tblInd w:w="15" w:type="dxa"/>
        <w:tblCellMar>
          <w:left w:w="0" w:type="dxa"/>
          <w:right w:w="0" w:type="dxa"/>
        </w:tblCellMar>
        <w:tblLook w:val="04A0" w:firstRow="1" w:lastRow="0" w:firstColumn="1" w:lastColumn="0" w:noHBand="0" w:noVBand="1"/>
      </w:tblPr>
      <w:tblGrid>
        <w:gridCol w:w="1570"/>
        <w:gridCol w:w="6282"/>
        <w:gridCol w:w="1570"/>
        <w:gridCol w:w="6282"/>
      </w:tblGrid>
      <w:tr w:rsidR="00007CEB" w:rsidTr="00716AAE">
        <w:trPr>
          <w:gridAfter w:val="3"/>
          <w:wAfter w:w="4500" w:type="dxa"/>
        </w:trPr>
        <w:tc>
          <w:tcPr>
            <w:tcW w:w="0" w:type="auto"/>
            <w:tcMar>
              <w:top w:w="15" w:type="dxa"/>
              <w:left w:w="15" w:type="dxa"/>
              <w:bottom w:w="15" w:type="dxa"/>
              <w:right w:w="15" w:type="dxa"/>
            </w:tcMar>
            <w:vAlign w:val="center"/>
          </w:tcPr>
          <w:p w:rsidR="00007CEB" w:rsidRDefault="00007CEB" w:rsidP="00716AAE">
            <w:pPr>
              <w:spacing w:before="249" w:after="150" w:line="240" w:lineRule="auto"/>
              <w:jc w:val="center"/>
              <w:textAlignment w:val="center"/>
              <w:outlineLvl w:val="1"/>
            </w:pPr>
            <w:r>
              <w:rPr>
                <w:color w:val="000000"/>
                <w:position w:val="-4"/>
                <w:sz w:val="30"/>
                <w:szCs w:val="30"/>
              </w:rPr>
              <w:t>Year 6</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1</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33" w:history="1">
              <w:r>
                <w:rPr>
                  <w:rStyle w:val="DefaultParagraphFontPHPDOCX"/>
                  <w:color w:val="000000"/>
                  <w:position w:val="-3"/>
                  <w:sz w:val="27"/>
                  <w:szCs w:val="27"/>
                  <w:u w:val="single" w:color="000000"/>
                </w:rPr>
                <w:t>Drawing: Expressing ideas</w:t>
              </w:r>
            </w:hyperlink>
          </w:p>
          <w:p w:rsidR="00007CEB" w:rsidRDefault="00007CEB" w:rsidP="00716AAE">
            <w:pPr>
              <w:spacing w:before="240" w:after="240" w:line="240" w:lineRule="auto"/>
              <w:textAlignment w:val="center"/>
            </w:pPr>
            <w:r>
              <w:rPr>
                <w:color w:val="6C6C6C"/>
                <w:position w:val="-3"/>
                <w:sz w:val="21"/>
                <w:szCs w:val="21"/>
              </w:rPr>
              <w:t>7 lessons</w:t>
            </w:r>
          </w:p>
          <w:p w:rsidR="00007CEB" w:rsidRDefault="00007CEB" w:rsidP="00716AAE">
            <w:pPr>
              <w:spacing w:before="210" w:after="210" w:line="240" w:lineRule="auto"/>
              <w:textAlignment w:val="center"/>
            </w:pPr>
            <w:r>
              <w:rPr>
                <w:color w:val="000000"/>
                <w:position w:val="-3"/>
                <w:sz w:val="21"/>
                <w:szCs w:val="21"/>
              </w:rPr>
              <w:t>Exploring how artists express ideas and how they use scale to do so.</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2</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34" w:history="1">
              <w:r>
                <w:rPr>
                  <w:rStyle w:val="DefaultParagraphFontPHPDOCX"/>
                  <w:color w:val="000000"/>
                  <w:position w:val="-3"/>
                  <w:sz w:val="27"/>
                  <w:szCs w:val="27"/>
                  <w:u w:val="single" w:color="000000"/>
                </w:rPr>
                <w:t>Painting and mixed media: Artist study</w:t>
              </w:r>
            </w:hyperlink>
          </w:p>
          <w:p w:rsidR="00007CEB" w:rsidRDefault="00007CEB" w:rsidP="00716AAE">
            <w:pPr>
              <w:spacing w:before="240" w:after="240" w:line="240" w:lineRule="auto"/>
              <w:textAlignment w:val="center"/>
            </w:pPr>
            <w:r>
              <w:rPr>
                <w:color w:val="6C6C6C"/>
                <w:position w:val="-3"/>
                <w:sz w:val="21"/>
                <w:szCs w:val="21"/>
              </w:rPr>
              <w:t>10 lessons</w:t>
            </w:r>
          </w:p>
          <w:p w:rsidR="00007CEB" w:rsidRDefault="00007CEB" w:rsidP="00716AAE">
            <w:pPr>
              <w:spacing w:before="210" w:after="210" w:line="240" w:lineRule="auto"/>
              <w:textAlignment w:val="center"/>
            </w:pPr>
            <w:r>
              <w:rPr>
                <w:color w:val="000000"/>
                <w:position w:val="-3"/>
                <w:sz w:val="21"/>
                <w:szCs w:val="21"/>
              </w:rPr>
              <w:t>Exploring a selection of paintings through art appreciation activities. Collecting ideas in sketchbooks and planning for a final piece after researching the life, techniques and artistic intentions of an artist that interests them.</w:t>
            </w:r>
          </w:p>
        </w:tc>
      </w:tr>
      <w:tr w:rsidR="00007CEB" w:rsidTr="00716AAE">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3</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35" w:history="1">
              <w:r>
                <w:rPr>
                  <w:rStyle w:val="DefaultParagraphFontPHPDOCX"/>
                  <w:color w:val="000000"/>
                  <w:position w:val="-3"/>
                  <w:sz w:val="27"/>
                  <w:szCs w:val="27"/>
                  <w:u w:val="single" w:color="000000"/>
                </w:rPr>
                <w:t>Sculpture and 3D: Making memories</w:t>
              </w:r>
            </w:hyperlink>
          </w:p>
          <w:p w:rsidR="00007CEB" w:rsidRDefault="00007CEB" w:rsidP="00716AAE">
            <w:pPr>
              <w:spacing w:before="240" w:after="240" w:line="240" w:lineRule="auto"/>
              <w:textAlignment w:val="center"/>
            </w:pPr>
            <w:r>
              <w:rPr>
                <w:color w:val="6C6C6C"/>
                <w:position w:val="-3"/>
                <w:sz w:val="21"/>
                <w:szCs w:val="21"/>
              </w:rPr>
              <w:t>6 lessons</w:t>
            </w:r>
          </w:p>
          <w:p w:rsidR="00007CEB" w:rsidRDefault="00007CEB" w:rsidP="00716AAE">
            <w:pPr>
              <w:spacing w:before="210" w:after="210" w:line="240" w:lineRule="auto"/>
              <w:textAlignment w:val="center"/>
            </w:pPr>
            <w:r>
              <w:rPr>
                <w:color w:val="000000"/>
                <w:position w:val="-3"/>
                <w:sz w:val="21"/>
                <w:szCs w:val="21"/>
              </w:rPr>
              <w:t>Creating a personal memory box using a collection of found objects and hand-sculptured forms, reflecting primary school life with symbolic and personal meaning.</w:t>
            </w:r>
          </w:p>
        </w:tc>
        <w:tc>
          <w:tcPr>
            <w:tcW w:w="500" w:type="pct"/>
            <w:tcBorders>
              <w:top w:val="single" w:sz="5" w:space="0" w:color="BBBBBB"/>
              <w:left w:val="single" w:sz="5" w:space="0" w:color="BBBBBB"/>
              <w:bottom w:val="single" w:sz="5" w:space="0" w:color="BBBBBB"/>
              <w:right w:val="single" w:sz="5" w:space="0" w:color="BBBBBB"/>
            </w:tcBorders>
            <w:shd w:val="clear" w:color="auto" w:fill="E4F0F4"/>
            <w:tcMar>
              <w:top w:w="15" w:type="dxa"/>
              <w:left w:w="15" w:type="dxa"/>
              <w:bottom w:w="15" w:type="dxa"/>
              <w:right w:w="15" w:type="dxa"/>
            </w:tcMar>
            <w:vAlign w:val="center"/>
          </w:tcPr>
          <w:p w:rsidR="00007CEB" w:rsidRDefault="00007CEB" w:rsidP="00716AAE">
            <w:pPr>
              <w:spacing w:after="0" w:line="240" w:lineRule="auto"/>
              <w:jc w:val="center"/>
            </w:pPr>
            <w:r>
              <w:rPr>
                <w:b/>
                <w:bCs/>
                <w:color w:val="364659"/>
                <w:position w:val="-3"/>
                <w:sz w:val="21"/>
                <w:szCs w:val="21"/>
                <w:shd w:val="clear" w:color="auto" w:fill="E4F0F4"/>
              </w:rPr>
              <w:t>Unit 4</w:t>
            </w:r>
          </w:p>
        </w:tc>
        <w:tc>
          <w:tcPr>
            <w:tcW w:w="2000" w:type="pct"/>
            <w:tcBorders>
              <w:top w:val="single" w:sz="5" w:space="0" w:color="A4ADB9"/>
              <w:left w:val="single" w:sz="5" w:space="0" w:color="A4ADB9"/>
              <w:bottom w:val="single" w:sz="5" w:space="0" w:color="A4ADB9"/>
              <w:right w:val="single" w:sz="5" w:space="0" w:color="A4ADB9"/>
            </w:tcBorders>
            <w:tcMar>
              <w:top w:w="15" w:type="dxa"/>
              <w:left w:w="15" w:type="dxa"/>
              <w:bottom w:w="15" w:type="dxa"/>
              <w:right w:w="15" w:type="dxa"/>
            </w:tcMar>
            <w:vAlign w:val="center"/>
          </w:tcPr>
          <w:p w:rsidR="00007CEB" w:rsidRDefault="00007CEB" w:rsidP="00716AAE">
            <w:pPr>
              <w:spacing w:before="240" w:after="240" w:line="240" w:lineRule="auto"/>
              <w:textAlignment w:val="center"/>
            </w:pPr>
            <w:hyperlink r:id="rId36" w:history="1">
              <w:r>
                <w:rPr>
                  <w:rStyle w:val="DefaultParagraphFontPHPDOCX"/>
                  <w:color w:val="000000"/>
                  <w:position w:val="-3"/>
                  <w:sz w:val="27"/>
                  <w:szCs w:val="27"/>
                  <w:u w:val="single" w:color="000000"/>
                </w:rPr>
                <w:t>Drawing: Exploring tone, texture and proportion</w:t>
              </w:r>
            </w:hyperlink>
          </w:p>
          <w:p w:rsidR="00007CEB" w:rsidRDefault="00007CEB" w:rsidP="00716AAE">
            <w:pPr>
              <w:spacing w:before="240" w:after="240" w:line="240" w:lineRule="auto"/>
              <w:textAlignment w:val="center"/>
            </w:pPr>
            <w:r>
              <w:rPr>
                <w:color w:val="6C6C6C"/>
                <w:position w:val="-3"/>
                <w:sz w:val="21"/>
                <w:szCs w:val="21"/>
              </w:rPr>
              <w:t>7 lessons</w:t>
            </w:r>
          </w:p>
          <w:p w:rsidR="00007CEB" w:rsidRDefault="00007CEB" w:rsidP="00716AAE">
            <w:pPr>
              <w:spacing w:before="210" w:after="210" w:line="240" w:lineRule="auto"/>
              <w:textAlignment w:val="center"/>
            </w:pPr>
            <w:r>
              <w:rPr>
                <w:color w:val="000000"/>
                <w:position w:val="-3"/>
                <w:sz w:val="21"/>
                <w:szCs w:val="21"/>
              </w:rPr>
              <w:t>Exploring tone, texture and proportion to create realistic drawings.</w:t>
            </w:r>
          </w:p>
        </w:tc>
      </w:tr>
    </w:tbl>
    <w:p w:rsidR="00007CEB" w:rsidRDefault="00007CEB" w:rsidP="00007CEB"/>
    <w:p w:rsidR="00616D8E" w:rsidRDefault="00616D8E" w:rsidP="00337897">
      <w:pPr>
        <w:spacing w:before="402" w:after="225" w:line="240" w:lineRule="auto"/>
        <w:outlineLvl w:val="0"/>
      </w:pPr>
    </w:p>
    <w:sectPr w:rsidR="00616D8E" w:rsidSect="000F6147">
      <w:pgSz w:w="16838" w:h="11906" w:orient="landscape" w:code="9"/>
      <w:pgMar w:top="567" w:right="56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FDA" w:rsidRDefault="00BA0CC6" w:rsidP="006E0FDA">
      <w:pPr>
        <w:spacing w:after="0" w:line="240" w:lineRule="auto"/>
      </w:pPr>
      <w:r>
        <w:separator/>
      </w:r>
    </w:p>
  </w:endnote>
  <w:endnote w:type="continuationSeparator" w:id="0">
    <w:p w:rsidR="006E0FDA" w:rsidRDefault="00BA0CC6"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w:altName w:val="Segoe U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FDA" w:rsidRDefault="00BA0CC6" w:rsidP="006E0FDA">
      <w:pPr>
        <w:spacing w:after="0" w:line="240" w:lineRule="auto"/>
      </w:pPr>
      <w:r>
        <w:separator/>
      </w:r>
    </w:p>
  </w:footnote>
  <w:footnote w:type="continuationSeparator" w:id="0">
    <w:p w:rsidR="006E0FDA" w:rsidRDefault="00BA0CC6"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4663D7A"/>
    <w:multiLevelType w:val="hybridMultilevel"/>
    <w:tmpl w:val="49E6614C"/>
    <w:lvl w:ilvl="0" w:tplc="618021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5132B69"/>
    <w:multiLevelType w:val="hybridMultilevel"/>
    <w:tmpl w:val="34A2A504"/>
    <w:lvl w:ilvl="0" w:tplc="51522093">
      <w:start w:val="1"/>
      <w:numFmt w:val="decimal"/>
      <w:lvlText w:val="%1."/>
      <w:lvlJc w:val="left"/>
      <w:pPr>
        <w:ind w:left="720" w:hanging="360"/>
      </w:pPr>
    </w:lvl>
    <w:lvl w:ilvl="1" w:tplc="51522093" w:tentative="1">
      <w:start w:val="1"/>
      <w:numFmt w:val="lowerLetter"/>
      <w:lvlText w:val="%2."/>
      <w:lvlJc w:val="left"/>
      <w:pPr>
        <w:ind w:left="1440" w:hanging="360"/>
      </w:pPr>
    </w:lvl>
    <w:lvl w:ilvl="2" w:tplc="51522093" w:tentative="1">
      <w:start w:val="1"/>
      <w:numFmt w:val="lowerRoman"/>
      <w:lvlText w:val="%3."/>
      <w:lvlJc w:val="right"/>
      <w:pPr>
        <w:ind w:left="2160" w:hanging="180"/>
      </w:pPr>
    </w:lvl>
    <w:lvl w:ilvl="3" w:tplc="51522093" w:tentative="1">
      <w:start w:val="1"/>
      <w:numFmt w:val="decimal"/>
      <w:lvlText w:val="%4."/>
      <w:lvlJc w:val="left"/>
      <w:pPr>
        <w:ind w:left="2880" w:hanging="360"/>
      </w:pPr>
    </w:lvl>
    <w:lvl w:ilvl="4" w:tplc="51522093" w:tentative="1">
      <w:start w:val="1"/>
      <w:numFmt w:val="lowerLetter"/>
      <w:lvlText w:val="%5."/>
      <w:lvlJc w:val="left"/>
      <w:pPr>
        <w:ind w:left="3600" w:hanging="360"/>
      </w:pPr>
    </w:lvl>
    <w:lvl w:ilvl="5" w:tplc="51522093" w:tentative="1">
      <w:start w:val="1"/>
      <w:numFmt w:val="lowerRoman"/>
      <w:lvlText w:val="%6."/>
      <w:lvlJc w:val="right"/>
      <w:pPr>
        <w:ind w:left="4320" w:hanging="180"/>
      </w:pPr>
    </w:lvl>
    <w:lvl w:ilvl="6" w:tplc="51522093" w:tentative="1">
      <w:start w:val="1"/>
      <w:numFmt w:val="decimal"/>
      <w:lvlText w:val="%7."/>
      <w:lvlJc w:val="left"/>
      <w:pPr>
        <w:ind w:left="5040" w:hanging="360"/>
      </w:pPr>
    </w:lvl>
    <w:lvl w:ilvl="7" w:tplc="51522093" w:tentative="1">
      <w:start w:val="1"/>
      <w:numFmt w:val="lowerLetter"/>
      <w:lvlText w:val="%8."/>
      <w:lvlJc w:val="left"/>
      <w:pPr>
        <w:ind w:left="5760" w:hanging="360"/>
      </w:pPr>
    </w:lvl>
    <w:lvl w:ilvl="8" w:tplc="51522093"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07CEB"/>
    <w:rsid w:val="000468D0"/>
    <w:rsid w:val="00065F9C"/>
    <w:rsid w:val="000D6ECB"/>
    <w:rsid w:val="000F6147"/>
    <w:rsid w:val="00112029"/>
    <w:rsid w:val="00135412"/>
    <w:rsid w:val="001C60C5"/>
    <w:rsid w:val="001F35BF"/>
    <w:rsid w:val="0022281A"/>
    <w:rsid w:val="00337897"/>
    <w:rsid w:val="00361FF4"/>
    <w:rsid w:val="003B5299"/>
    <w:rsid w:val="00493A0C"/>
    <w:rsid w:val="004D6B48"/>
    <w:rsid w:val="00531A4E"/>
    <w:rsid w:val="00535F5A"/>
    <w:rsid w:val="00555F58"/>
    <w:rsid w:val="00616D8E"/>
    <w:rsid w:val="006A0DD6"/>
    <w:rsid w:val="006A5BF5"/>
    <w:rsid w:val="006E6663"/>
    <w:rsid w:val="008B3AC2"/>
    <w:rsid w:val="008F680D"/>
    <w:rsid w:val="00AC197E"/>
    <w:rsid w:val="00B21D59"/>
    <w:rsid w:val="00BA0CC6"/>
    <w:rsid w:val="00BD419F"/>
    <w:rsid w:val="00C74849"/>
    <w:rsid w:val="00D625B2"/>
    <w:rsid w:val="00DF064E"/>
    <w:rsid w:val="00E52E2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C66D6"/>
  <w15:docId w15:val="{73B5B1B7-C2A5-4CF6-A268-4252BA75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GB" w:eastAsia="en-GB"/>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GB" w:eastAsia="en-GB"/>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GB" w:eastAsia="en-GB"/>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GB" w:eastAsia="en-GB"/>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GB" w:eastAsia="en-GB"/>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apowprimary.com/subjects/art-design/key-stage-1/year-1/drawing-exploring-line-and-shape/" TargetMode="External"/><Relationship Id="rId18" Type="http://schemas.openxmlformats.org/officeDocument/2006/relationships/hyperlink" Target="https://www.kapowprimary.com/subjects/art-design/key-stage-1/year-2/painting/" TargetMode="External"/><Relationship Id="rId26" Type="http://schemas.openxmlformats.org/officeDocument/2006/relationships/hyperlink" Target="https://www.kapowprimary.com/subjects/art-design/key-stage-2/year-4/painting/" TargetMode="External"/><Relationship Id="rId21" Type="http://schemas.openxmlformats.org/officeDocument/2006/relationships/hyperlink" Target="https://www.kapowprimary.com/subjects/art-design/key-stage-2/year-3/developing-drawing-skills/" TargetMode="External"/><Relationship Id="rId34" Type="http://schemas.openxmlformats.org/officeDocument/2006/relationships/hyperlink" Target="https://www.kapowprimary.com/subjects/art-design/key-stage-2/year-6/painting/" TargetMode="External"/><Relationship Id="rId7" Type="http://schemas.openxmlformats.org/officeDocument/2006/relationships/endnotes" Target="endnotes.xml"/><Relationship Id="rId12" Type="http://schemas.openxmlformats.org/officeDocument/2006/relationships/hyperlink" Target="https://www.kapowprimary.com/subjects/art-design/art-and-design-reception/reception-units/craft-and-design-lets-get-crafty/" TargetMode="External"/><Relationship Id="rId17" Type="http://schemas.openxmlformats.org/officeDocument/2006/relationships/hyperlink" Target="https://www.kapowprimary.com/subjects/art-design/key-stage-1/year-2/drawing-understanding-tone-and-texture/" TargetMode="External"/><Relationship Id="rId25" Type="http://schemas.openxmlformats.org/officeDocument/2006/relationships/hyperlink" Target="https://www.kapowprimary.com/subjects/art-design/key-stage-2/year-4/drawing-exploring-tone-texture-and-proportion/" TargetMode="External"/><Relationship Id="rId33" Type="http://schemas.openxmlformats.org/officeDocument/2006/relationships/hyperlink" Target="https://www.kapowprimary.com/subjects/art-design/key-stage-2/year-6/drawing-expressing-idea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kapowprimary.com/subjects/art-design/key-stage-1/year-1/clay/" TargetMode="External"/><Relationship Id="rId20" Type="http://schemas.openxmlformats.org/officeDocument/2006/relationships/hyperlink" Target="https://www.kapowprimary.com/subjects/art-design/key-stage-1/year-2/craft-and-design/" TargetMode="External"/><Relationship Id="rId29" Type="http://schemas.openxmlformats.org/officeDocument/2006/relationships/hyperlink" Target="https://www.kapowprimary.com/subjects/art-design/key-stage-2/year-5/updated-drawing-depth-emotion-and-mov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powprimary.com/subjects/art-design/art-and-design-reception/reception-units/sculpture-3d-creation-station/" TargetMode="External"/><Relationship Id="rId24" Type="http://schemas.openxmlformats.org/officeDocument/2006/relationships/hyperlink" Target="https://www.kapowprimary.com/subjects/art-design/key-stage-2/year-3/craft-and-design/" TargetMode="External"/><Relationship Id="rId32" Type="http://schemas.openxmlformats.org/officeDocument/2006/relationships/hyperlink" Target="https://www.kapowprimary.com/subjects/art-design/key-stage-2/year-5/craft-and-desig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kapowprimary.com/subjects/art-design/key-stage-1/year-1/3d/" TargetMode="External"/><Relationship Id="rId23" Type="http://schemas.openxmlformats.org/officeDocument/2006/relationships/hyperlink" Target="https://www.kapowprimary.com/subjects/art-design/key-stage-2/year-3/3d-and-sculpture/" TargetMode="External"/><Relationship Id="rId28" Type="http://schemas.openxmlformats.org/officeDocument/2006/relationships/hyperlink" Target="https://www.kapowprimary.com/subjects/art-design/key-stage-2/year-4/craft-and-design/" TargetMode="External"/><Relationship Id="rId36" Type="http://schemas.openxmlformats.org/officeDocument/2006/relationships/hyperlink" Target="https://www.kapowprimary.com/subjects/art-design/key-stage-2/year-4/drawing-exploring-tone-texture-and-proportion/" TargetMode="External"/><Relationship Id="rId10" Type="http://schemas.openxmlformats.org/officeDocument/2006/relationships/hyperlink" Target="https://www.kapowprimary.com/subjects/art-design/art-and-design-reception/reception-units/paint-my-world/" TargetMode="External"/><Relationship Id="rId19" Type="http://schemas.openxmlformats.org/officeDocument/2006/relationships/hyperlink" Target="https://www.kapowprimary.com/subjects/art-design/key-stage-1/year-2/3d-and-sculpture-clay/" TargetMode="External"/><Relationship Id="rId31" Type="http://schemas.openxmlformats.org/officeDocument/2006/relationships/hyperlink" Target="https://www.kapowprimary.com/subjects/art-design/key-stage-2/year-5/3d-and-sculpture/" TargetMode="External"/><Relationship Id="rId4" Type="http://schemas.openxmlformats.org/officeDocument/2006/relationships/settings" Target="settings.xml"/><Relationship Id="rId9" Type="http://schemas.openxmlformats.org/officeDocument/2006/relationships/hyperlink" Target="https://www.kapowprimary.com/subjects/art-design/art-and-design-reception/reception-units/drawing/" TargetMode="External"/><Relationship Id="rId14" Type="http://schemas.openxmlformats.org/officeDocument/2006/relationships/hyperlink" Target="https://www.kapowprimary.com/subjects/art-design/key-stage-1/year-1/painting/" TargetMode="External"/><Relationship Id="rId22" Type="http://schemas.openxmlformats.org/officeDocument/2006/relationships/hyperlink" Target="https://www.kapowprimary.com/subjects/art-design/key-stage-2/year-3/painting/" TargetMode="External"/><Relationship Id="rId27" Type="http://schemas.openxmlformats.org/officeDocument/2006/relationships/hyperlink" Target="https://www.kapowprimary.com/subjects/art-design/key-stage-2/year-4/3d-and-sculpture/" TargetMode="External"/><Relationship Id="rId30" Type="http://schemas.openxmlformats.org/officeDocument/2006/relationships/hyperlink" Target="https://www.kapowprimary.com/subjects/art-design/key-stage-2/year-5/painting/" TargetMode="External"/><Relationship Id="rId35" Type="http://schemas.openxmlformats.org/officeDocument/2006/relationships/hyperlink" Target="https://www.kapowprimary.com/subjects/art-design/key-stage-2/year-6/3d-and-sculpture/"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17927-6A23-4005-B924-7B8253C7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1586</Words>
  <Characters>9042</Characters>
  <Application>Microsoft Office Word</Application>
  <DocSecurity>0</DocSecurity>
  <Lines>75</Lines>
  <Paragraphs>21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Richard Swan</cp:lastModifiedBy>
  <cp:revision>4</cp:revision>
  <dcterms:created xsi:type="dcterms:W3CDTF">2026-05-06T09:13:00Z</dcterms:created>
  <dcterms:modified xsi:type="dcterms:W3CDTF">2026-05-06T09:33:00Z</dcterms:modified>
</cp:coreProperties>
</file>