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433" w:rsidRDefault="003F5433">
      <w:pPr>
        <w:spacing w:after="0" w:line="240" w:lineRule="auto"/>
      </w:pPr>
    </w:p>
    <w:p w:rsidR="003F5433" w:rsidRDefault="00923888">
      <w:pPr>
        <w:spacing w:before="402" w:after="225" w:line="240" w:lineRule="auto"/>
        <w:outlineLvl w:val="0"/>
      </w:pPr>
      <w:r>
        <w:rPr>
          <w:rFonts w:ascii="Lato" w:eastAsia="Lato" w:hAnsi="Lato" w:cs="Lato"/>
          <w:b/>
          <w:bCs/>
          <w:color w:val="1789FC"/>
          <w:sz w:val="60"/>
          <w:szCs w:val="60"/>
        </w:rPr>
        <w:t>Computing</w:t>
      </w:r>
    </w:p>
    <w:p w:rsidR="003F5433" w:rsidRDefault="00923888">
      <w:pPr>
        <w:spacing w:before="402" w:after="402" w:line="240" w:lineRule="auto"/>
        <w:outlineLvl w:val="0"/>
      </w:pPr>
      <w:r>
        <w:rPr>
          <w:rFonts w:ascii="Lato" w:eastAsia="Lato" w:hAnsi="Lato" w:cs="Lato"/>
          <w:b/>
          <w:bCs/>
          <w:color w:val="364659"/>
          <w:sz w:val="60"/>
          <w:szCs w:val="60"/>
        </w:rPr>
        <w:t>Long-term plan</w:t>
      </w:r>
    </w:p>
    <w:p w:rsidR="003F5433" w:rsidRDefault="00923888">
      <w:pPr>
        <w:spacing w:before="402" w:after="402" w:line="240" w:lineRule="auto"/>
        <w:outlineLvl w:val="0"/>
      </w:pPr>
      <w:r>
        <w:rPr>
          <w:rFonts w:ascii="Lato" w:eastAsia="Lato" w:hAnsi="Lato" w:cs="Lato"/>
          <w:color w:val="364659"/>
          <w:sz w:val="60"/>
          <w:szCs w:val="60"/>
        </w:rPr>
        <w:t>Standard</w:t>
      </w:r>
    </w:p>
    <w:p w:rsidR="003F5433" w:rsidRDefault="003F5433">
      <w:pPr>
        <w:spacing w:after="450" w:line="280" w:lineRule="auto"/>
      </w:pPr>
    </w:p>
    <w:p w:rsidR="003F5433" w:rsidRDefault="00923888">
      <w:pPr>
        <w:spacing w:before="240" w:after="240" w:line="240" w:lineRule="auto"/>
      </w:pPr>
      <w:r>
        <w:rPr>
          <w:rFonts w:ascii="Lato" w:eastAsia="Lato" w:hAnsi="Lato" w:cs="Lato"/>
          <w:color w:val="364659"/>
          <w:sz w:val="24"/>
          <w:szCs w:val="24"/>
        </w:rPr>
        <w:t>The Computing Long-term plan suggests an order for teaching our Computing units over a school year.</w:t>
      </w:r>
    </w:p>
    <w:p w:rsidR="003F5433" w:rsidRDefault="003F5433">
      <w:pPr>
        <w:sectPr w:rsidR="003F5433" w:rsidSect="000F6147">
          <w:pgSz w:w="16838" w:h="11906" w:orient="landscape" w:code="9"/>
          <w:pgMar w:top="567" w:right="567" w:bottom="1417" w:left="567" w:header="708" w:footer="708" w:gutter="0"/>
          <w:cols w:space="708"/>
          <w:docGrid w:linePitch="360"/>
        </w:sectPr>
      </w:pPr>
    </w:p>
    <w:p w:rsidR="003F5433" w:rsidRDefault="00923888">
      <w:pPr>
        <w:spacing w:before="299" w:after="750" w:line="240" w:lineRule="auto"/>
        <w:outlineLvl w:val="1"/>
      </w:pPr>
      <w:r>
        <w:rPr>
          <w:b/>
          <w:bCs/>
          <w:color w:val="364659"/>
          <w:sz w:val="45"/>
          <w:szCs w:val="45"/>
        </w:rPr>
        <w:lastRenderedPageBreak/>
        <w:t xml:space="preserve">Suggested long-term plan: </w:t>
      </w:r>
      <w:r>
        <w:rPr>
          <w:color w:val="1789FC"/>
          <w:sz w:val="45"/>
          <w:szCs w:val="45"/>
        </w:rPr>
        <w:t>Computing</w:t>
      </w:r>
      <w:r>
        <w:rPr>
          <w:b/>
          <w:bCs/>
          <w:color w:val="364659"/>
          <w:sz w:val="36"/>
          <w:szCs w:val="36"/>
        </w:rPr>
        <w:br/>
        <w:t xml:space="preserve"> </w:t>
      </w:r>
      <w:r>
        <w:rPr>
          <w:color w:val="364659"/>
          <w:sz w:val="30"/>
          <w:szCs w:val="30"/>
        </w:rPr>
        <w:t>Overview (All year groups)</w:t>
      </w:r>
    </w:p>
    <w:tbl>
      <w:tblPr>
        <w:tblStyle w:val="NormalTablePHPDOCX"/>
        <w:tblW w:w="4720" w:type="pct"/>
        <w:tblInd w:w="15" w:type="dxa"/>
        <w:tblCellMar>
          <w:left w:w="0" w:type="dxa"/>
          <w:right w:w="0" w:type="dxa"/>
        </w:tblCellMar>
        <w:tblLook w:val="04A0" w:firstRow="1" w:lastRow="0" w:firstColumn="1" w:lastColumn="0" w:noHBand="0" w:noVBand="1"/>
      </w:tblPr>
      <w:tblGrid>
        <w:gridCol w:w="769"/>
        <w:gridCol w:w="1892"/>
        <w:gridCol w:w="2254"/>
        <w:gridCol w:w="2544"/>
        <w:gridCol w:w="2941"/>
        <w:gridCol w:w="2541"/>
        <w:gridCol w:w="1884"/>
      </w:tblGrid>
      <w:tr w:rsidR="004C2000" w:rsidTr="004C2000">
        <w:tc>
          <w:tcPr>
            <w:tcW w:w="0" w:type="auto"/>
            <w:shd w:val="clear" w:color="auto" w:fill="E8ECF4"/>
            <w:tcMar>
              <w:top w:w="150" w:type="dxa"/>
              <w:left w:w="15" w:type="dxa"/>
              <w:bottom w:w="150" w:type="dxa"/>
              <w:right w:w="15" w:type="dxa"/>
            </w:tcMar>
            <w:vAlign w:val="center"/>
          </w:tcPr>
          <w:p w:rsidR="004C2000" w:rsidRDefault="004C2000">
            <w:pPr>
              <w:spacing w:after="0" w:line="240" w:lineRule="auto"/>
            </w:pPr>
          </w:p>
        </w:tc>
        <w:tc>
          <w:tcPr>
            <w:tcW w:w="0" w:type="auto"/>
            <w:shd w:val="clear" w:color="auto" w:fill="E8ECF4"/>
            <w:tcMar>
              <w:top w:w="150" w:type="dxa"/>
              <w:left w:w="15" w:type="dxa"/>
              <w:bottom w:w="150" w:type="dxa"/>
              <w:right w:w="15" w:type="dxa"/>
            </w:tcMar>
            <w:vAlign w:val="center"/>
          </w:tcPr>
          <w:p w:rsidR="004C2000" w:rsidRPr="0075134D" w:rsidRDefault="004C2000">
            <w:pPr>
              <w:spacing w:after="0" w:line="240" w:lineRule="auto"/>
              <w:jc w:val="center"/>
            </w:pPr>
            <w:r w:rsidRPr="0075134D">
              <w:rPr>
                <w:b/>
                <w:bCs/>
                <w:color w:val="414A5F"/>
                <w:position w:val="-4"/>
                <w:szCs w:val="30"/>
                <w:shd w:val="clear" w:color="auto" w:fill="E8ECF4"/>
              </w:rPr>
              <w:t>Autumn 1</w:t>
            </w:r>
          </w:p>
        </w:tc>
        <w:tc>
          <w:tcPr>
            <w:tcW w:w="0" w:type="auto"/>
            <w:shd w:val="clear" w:color="auto" w:fill="E8ECF4"/>
            <w:tcMar>
              <w:top w:w="150" w:type="dxa"/>
              <w:left w:w="15" w:type="dxa"/>
              <w:bottom w:w="150" w:type="dxa"/>
              <w:right w:w="15" w:type="dxa"/>
            </w:tcMar>
            <w:vAlign w:val="center"/>
          </w:tcPr>
          <w:p w:rsidR="004C2000" w:rsidRPr="0075134D" w:rsidRDefault="004C2000">
            <w:pPr>
              <w:spacing w:after="0" w:line="240" w:lineRule="auto"/>
              <w:jc w:val="center"/>
            </w:pPr>
            <w:r w:rsidRPr="0075134D">
              <w:rPr>
                <w:b/>
                <w:bCs/>
                <w:color w:val="414A5F"/>
                <w:position w:val="-4"/>
                <w:szCs w:val="30"/>
                <w:shd w:val="clear" w:color="auto" w:fill="E8ECF4"/>
              </w:rPr>
              <w:t>Autumn 2</w:t>
            </w:r>
          </w:p>
        </w:tc>
        <w:tc>
          <w:tcPr>
            <w:tcW w:w="0" w:type="auto"/>
            <w:shd w:val="clear" w:color="auto" w:fill="E8ECF4"/>
            <w:tcMar>
              <w:top w:w="150" w:type="dxa"/>
              <w:left w:w="15" w:type="dxa"/>
              <w:bottom w:w="150" w:type="dxa"/>
              <w:right w:w="15" w:type="dxa"/>
            </w:tcMar>
            <w:vAlign w:val="center"/>
          </w:tcPr>
          <w:p w:rsidR="004C2000" w:rsidRPr="0075134D" w:rsidRDefault="004C2000">
            <w:pPr>
              <w:spacing w:after="0" w:line="240" w:lineRule="auto"/>
              <w:jc w:val="center"/>
            </w:pPr>
            <w:r w:rsidRPr="0075134D">
              <w:rPr>
                <w:b/>
                <w:bCs/>
                <w:color w:val="414A5F"/>
                <w:position w:val="-4"/>
                <w:szCs w:val="30"/>
                <w:shd w:val="clear" w:color="auto" w:fill="E8ECF4"/>
              </w:rPr>
              <w:t>Spring 1</w:t>
            </w:r>
          </w:p>
        </w:tc>
        <w:tc>
          <w:tcPr>
            <w:tcW w:w="0" w:type="auto"/>
            <w:shd w:val="clear" w:color="auto" w:fill="E8ECF4"/>
            <w:tcMar>
              <w:top w:w="150" w:type="dxa"/>
              <w:left w:w="15" w:type="dxa"/>
              <w:bottom w:w="150" w:type="dxa"/>
              <w:right w:w="15" w:type="dxa"/>
            </w:tcMar>
            <w:vAlign w:val="center"/>
          </w:tcPr>
          <w:p w:rsidR="004C2000" w:rsidRPr="0075134D" w:rsidRDefault="004C2000">
            <w:pPr>
              <w:spacing w:after="0" w:line="240" w:lineRule="auto"/>
              <w:jc w:val="center"/>
            </w:pPr>
            <w:r w:rsidRPr="0075134D">
              <w:rPr>
                <w:b/>
                <w:bCs/>
                <w:color w:val="414A5F"/>
                <w:position w:val="-4"/>
                <w:szCs w:val="30"/>
                <w:shd w:val="clear" w:color="auto" w:fill="E8ECF4"/>
              </w:rPr>
              <w:t>Spring 2</w:t>
            </w:r>
          </w:p>
        </w:tc>
        <w:tc>
          <w:tcPr>
            <w:tcW w:w="0" w:type="auto"/>
            <w:shd w:val="clear" w:color="auto" w:fill="E8ECF4"/>
            <w:tcMar>
              <w:top w:w="150" w:type="dxa"/>
              <w:left w:w="15" w:type="dxa"/>
              <w:bottom w:w="150" w:type="dxa"/>
              <w:right w:w="15" w:type="dxa"/>
            </w:tcMar>
            <w:vAlign w:val="center"/>
          </w:tcPr>
          <w:p w:rsidR="004C2000" w:rsidRPr="0075134D" w:rsidRDefault="004C2000">
            <w:pPr>
              <w:spacing w:after="0" w:line="240" w:lineRule="auto"/>
              <w:jc w:val="center"/>
            </w:pPr>
            <w:r w:rsidRPr="0075134D">
              <w:rPr>
                <w:b/>
                <w:bCs/>
                <w:color w:val="414A5F"/>
                <w:position w:val="-4"/>
                <w:szCs w:val="30"/>
                <w:shd w:val="clear" w:color="auto" w:fill="E8ECF4"/>
              </w:rPr>
              <w:t>Summer 1</w:t>
            </w:r>
          </w:p>
        </w:tc>
        <w:tc>
          <w:tcPr>
            <w:tcW w:w="0" w:type="auto"/>
            <w:shd w:val="clear" w:color="auto" w:fill="E8ECF4"/>
            <w:tcMar>
              <w:top w:w="150" w:type="dxa"/>
              <w:left w:w="15" w:type="dxa"/>
              <w:bottom w:w="150" w:type="dxa"/>
              <w:right w:w="15" w:type="dxa"/>
            </w:tcMar>
            <w:vAlign w:val="center"/>
          </w:tcPr>
          <w:p w:rsidR="004C2000" w:rsidRPr="0075134D" w:rsidRDefault="004C2000">
            <w:pPr>
              <w:spacing w:after="0" w:line="240" w:lineRule="auto"/>
              <w:jc w:val="center"/>
            </w:pPr>
            <w:r w:rsidRPr="0075134D">
              <w:rPr>
                <w:b/>
                <w:bCs/>
                <w:color w:val="414A5F"/>
                <w:position w:val="-4"/>
                <w:szCs w:val="30"/>
                <w:shd w:val="clear" w:color="auto" w:fill="E8ECF4"/>
              </w:rPr>
              <w:t>Summer 2</w:t>
            </w:r>
          </w:p>
        </w:tc>
      </w:tr>
      <w:tr w:rsidR="004C2000" w:rsidTr="004C2000">
        <w:tc>
          <w:tcPr>
            <w:tcW w:w="769" w:type="dxa"/>
            <w:tcBorders>
              <w:top w:val="single" w:sz="5" w:space="0" w:color="EAEAEA"/>
              <w:left w:val="single" w:sz="5" w:space="0" w:color="EAEAEA"/>
              <w:bottom w:val="single" w:sz="5" w:space="0" w:color="EAEAEA"/>
              <w:right w:val="single" w:sz="5" w:space="0" w:color="EAEAEA"/>
            </w:tcBorders>
            <w:shd w:val="clear" w:color="auto" w:fill="1789FC"/>
            <w:tcMar>
              <w:top w:w="15" w:type="dxa"/>
              <w:left w:w="15" w:type="dxa"/>
              <w:bottom w:w="15" w:type="dxa"/>
              <w:right w:w="15" w:type="dxa"/>
            </w:tcMar>
            <w:vAlign w:val="center"/>
          </w:tcPr>
          <w:p w:rsidR="004C2000" w:rsidRDefault="004C2000">
            <w:pPr>
              <w:spacing w:after="0" w:line="240" w:lineRule="auto"/>
              <w:jc w:val="center"/>
            </w:pPr>
            <w:r>
              <w:rPr>
                <w:color w:val="FFFFFF"/>
                <w:position w:val="-2"/>
                <w:sz w:val="18"/>
                <w:szCs w:val="18"/>
                <w:shd w:val="clear" w:color="auto" w:fill="1789FC"/>
              </w:rPr>
              <w:t>EYFS: Reception</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Set up continuous provision in your classroom:</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Computing systems and networks 1: Using a computer</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Programming 1: All about instructions</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Computing systems and networks 2: Exploring hardware</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Programming 2: Programming Bee-Bots</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Data handling: Introduction to data</w:t>
            </w:r>
          </w:p>
        </w:tc>
      </w:tr>
      <w:tr w:rsidR="004C2000" w:rsidTr="004C2000">
        <w:tc>
          <w:tcPr>
            <w:tcW w:w="769" w:type="dxa"/>
            <w:tcBorders>
              <w:top w:val="single" w:sz="5" w:space="0" w:color="EAEAEA"/>
              <w:left w:val="single" w:sz="5" w:space="0" w:color="EAEAEA"/>
              <w:bottom w:val="single" w:sz="5" w:space="0" w:color="EAEAEA"/>
              <w:right w:val="single" w:sz="5" w:space="0" w:color="EAEAEA"/>
            </w:tcBorders>
            <w:shd w:val="clear" w:color="auto" w:fill="1789FC"/>
            <w:tcMar>
              <w:top w:w="15" w:type="dxa"/>
              <w:left w:w="15" w:type="dxa"/>
              <w:bottom w:w="15" w:type="dxa"/>
              <w:right w:w="15" w:type="dxa"/>
            </w:tcMar>
            <w:vAlign w:val="center"/>
          </w:tcPr>
          <w:p w:rsidR="004C2000" w:rsidRDefault="004C2000">
            <w:pPr>
              <w:spacing w:after="0" w:line="240" w:lineRule="auto"/>
              <w:jc w:val="center"/>
            </w:pPr>
            <w:r>
              <w:rPr>
                <w:color w:val="FFFFFF"/>
                <w:position w:val="-2"/>
                <w:sz w:val="18"/>
                <w:szCs w:val="18"/>
                <w:shd w:val="clear" w:color="auto" w:fill="1789FC"/>
              </w:rPr>
              <w:t>Year 1</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Online safety: Year 1</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Programming 1: Commands unplugged</w:t>
            </w:r>
          </w:p>
        </w:tc>
        <w:tc>
          <w:tcPr>
            <w:tcW w:w="0" w:type="auto"/>
            <w:tcMar>
              <w:top w:w="15" w:type="dxa"/>
              <w:left w:w="15" w:type="dxa"/>
              <w:bottom w:w="15" w:type="dxa"/>
              <w:right w:w="15" w:type="dxa"/>
            </w:tcMar>
            <w:vAlign w:val="center"/>
          </w:tcPr>
          <w:p w:rsidR="004C2000" w:rsidRPr="00CA463E" w:rsidRDefault="004C2000" w:rsidP="00CA463E">
            <w:pPr>
              <w:spacing w:before="180" w:after="180" w:line="240" w:lineRule="auto"/>
              <w:jc w:val="center"/>
              <w:textAlignment w:val="center"/>
              <w:rPr>
                <w:color w:val="364659"/>
                <w:position w:val="-2"/>
                <w:sz w:val="18"/>
                <w:szCs w:val="18"/>
              </w:rPr>
            </w:pPr>
            <w:r>
              <w:rPr>
                <w:color w:val="364659"/>
                <w:position w:val="-2"/>
                <w:sz w:val="18"/>
                <w:szCs w:val="18"/>
              </w:rPr>
              <w:t>Computing systems and networks: Improving mouse skills</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Programming 2: Bee-Bots</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Creating media: Digital imagery</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Data handling: Introduction to data</w:t>
            </w:r>
          </w:p>
        </w:tc>
      </w:tr>
      <w:tr w:rsidR="004C2000" w:rsidTr="004C2000">
        <w:tc>
          <w:tcPr>
            <w:tcW w:w="769" w:type="dxa"/>
            <w:tcBorders>
              <w:top w:val="single" w:sz="5" w:space="0" w:color="EAEAEA"/>
              <w:left w:val="single" w:sz="5" w:space="0" w:color="EAEAEA"/>
              <w:bottom w:val="single" w:sz="5" w:space="0" w:color="EAEAEA"/>
              <w:right w:val="single" w:sz="5" w:space="0" w:color="EAEAEA"/>
            </w:tcBorders>
            <w:shd w:val="clear" w:color="auto" w:fill="1789FC"/>
            <w:tcMar>
              <w:top w:w="15" w:type="dxa"/>
              <w:left w:w="15" w:type="dxa"/>
              <w:bottom w:w="15" w:type="dxa"/>
              <w:right w:w="15" w:type="dxa"/>
            </w:tcMar>
            <w:vAlign w:val="center"/>
          </w:tcPr>
          <w:p w:rsidR="004C2000" w:rsidRDefault="004C2000">
            <w:pPr>
              <w:spacing w:after="0" w:line="240" w:lineRule="auto"/>
              <w:jc w:val="center"/>
            </w:pPr>
            <w:r>
              <w:rPr>
                <w:color w:val="FFFFFF"/>
                <w:position w:val="-2"/>
                <w:sz w:val="18"/>
                <w:szCs w:val="18"/>
                <w:shd w:val="clear" w:color="auto" w:fill="1789FC"/>
              </w:rPr>
              <w:t>Year 2</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Online safety: Year 2</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Programming 1: Algorithms and debugging</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Computing systems and networks 1: What is a computer</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Option 1: Programming 2: MakeCode</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Computing systems and networks 2: Word processing</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Data handling: International Space Station</w:t>
            </w:r>
          </w:p>
        </w:tc>
      </w:tr>
      <w:tr w:rsidR="004C2000" w:rsidTr="004C2000">
        <w:tc>
          <w:tcPr>
            <w:tcW w:w="769" w:type="dxa"/>
            <w:tcBorders>
              <w:top w:val="single" w:sz="5" w:space="0" w:color="EAEAEA"/>
              <w:left w:val="single" w:sz="5" w:space="0" w:color="EAEAEA"/>
              <w:bottom w:val="single" w:sz="5" w:space="0" w:color="EAEAEA"/>
              <w:right w:val="single" w:sz="5" w:space="0" w:color="EAEAEA"/>
            </w:tcBorders>
            <w:shd w:val="clear" w:color="auto" w:fill="1789FC"/>
            <w:tcMar>
              <w:top w:w="15" w:type="dxa"/>
              <w:left w:w="15" w:type="dxa"/>
              <w:bottom w:w="15" w:type="dxa"/>
              <w:right w:w="15" w:type="dxa"/>
            </w:tcMar>
            <w:vAlign w:val="center"/>
          </w:tcPr>
          <w:p w:rsidR="004C2000" w:rsidRDefault="004C2000">
            <w:pPr>
              <w:spacing w:after="0" w:line="240" w:lineRule="auto"/>
              <w:jc w:val="center"/>
            </w:pPr>
            <w:r>
              <w:rPr>
                <w:color w:val="FFFFFF"/>
                <w:position w:val="-2"/>
                <w:sz w:val="18"/>
                <w:szCs w:val="18"/>
                <w:shd w:val="clear" w:color="auto" w:fill="1789FC"/>
              </w:rPr>
              <w:t>Year 3</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Online safety: Year 3</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Programming: Scratch</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Computing systems and networks 1: Networks</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Microsoft Office 365: Computing systems and networks 2: Emailing</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Computing systems and networks 3: Journey inside a computer</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Data handling: Comparison cards databases</w:t>
            </w:r>
          </w:p>
        </w:tc>
      </w:tr>
      <w:tr w:rsidR="004C2000" w:rsidTr="004C2000">
        <w:tc>
          <w:tcPr>
            <w:tcW w:w="769" w:type="dxa"/>
            <w:tcBorders>
              <w:top w:val="single" w:sz="5" w:space="0" w:color="EAEAEA"/>
              <w:left w:val="single" w:sz="5" w:space="0" w:color="EAEAEA"/>
              <w:bottom w:val="single" w:sz="5" w:space="0" w:color="EAEAEA"/>
              <w:right w:val="single" w:sz="5" w:space="0" w:color="EAEAEA"/>
            </w:tcBorders>
            <w:shd w:val="clear" w:color="auto" w:fill="1789FC"/>
            <w:tcMar>
              <w:top w:w="15" w:type="dxa"/>
              <w:left w:w="15" w:type="dxa"/>
              <w:bottom w:w="15" w:type="dxa"/>
              <w:right w:w="15" w:type="dxa"/>
            </w:tcMar>
            <w:vAlign w:val="center"/>
          </w:tcPr>
          <w:p w:rsidR="004C2000" w:rsidRDefault="004C2000">
            <w:pPr>
              <w:spacing w:after="0" w:line="240" w:lineRule="auto"/>
              <w:jc w:val="center"/>
            </w:pPr>
            <w:r>
              <w:rPr>
                <w:color w:val="FFFFFF"/>
                <w:position w:val="-2"/>
                <w:sz w:val="18"/>
                <w:szCs w:val="18"/>
                <w:shd w:val="clear" w:color="auto" w:fill="1789FC"/>
              </w:rPr>
              <w:t>Year 4</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Online safety: Year</w:t>
            </w:r>
            <w:r>
              <w:rPr>
                <w:color w:val="364659"/>
                <w:position w:val="-2"/>
                <w:sz w:val="18"/>
                <w:szCs w:val="18"/>
              </w:rPr>
              <w:t xml:space="preserve"> 4</w:t>
            </w:r>
            <w:r>
              <w:rPr>
                <w:color w:val="364659"/>
                <w:position w:val="-2"/>
                <w:sz w:val="18"/>
                <w:szCs w:val="18"/>
              </w:rPr>
              <w:t xml:space="preserve"> </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Programming 1: Further coding with Scratch</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Google: Computing systems and networks: Collaborative learning</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Google: Creating media: Website design</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Programming 2: Computational thinking</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Data handling: Investigating weather</w:t>
            </w:r>
          </w:p>
        </w:tc>
      </w:tr>
      <w:tr w:rsidR="004C2000" w:rsidTr="004C2000">
        <w:tc>
          <w:tcPr>
            <w:tcW w:w="769" w:type="dxa"/>
            <w:tcBorders>
              <w:top w:val="single" w:sz="5" w:space="0" w:color="EAEAEA"/>
              <w:left w:val="single" w:sz="5" w:space="0" w:color="EAEAEA"/>
              <w:bottom w:val="single" w:sz="5" w:space="0" w:color="EAEAEA"/>
              <w:right w:val="single" w:sz="5" w:space="0" w:color="EAEAEA"/>
            </w:tcBorders>
            <w:shd w:val="clear" w:color="auto" w:fill="1789FC"/>
            <w:tcMar>
              <w:top w:w="15" w:type="dxa"/>
              <w:left w:w="15" w:type="dxa"/>
              <w:bottom w:w="15" w:type="dxa"/>
              <w:right w:w="15" w:type="dxa"/>
            </w:tcMar>
            <w:vAlign w:val="center"/>
          </w:tcPr>
          <w:p w:rsidR="004C2000" w:rsidRDefault="004C2000">
            <w:pPr>
              <w:spacing w:after="0" w:line="240" w:lineRule="auto"/>
              <w:jc w:val="center"/>
            </w:pPr>
            <w:r>
              <w:rPr>
                <w:color w:val="FFFFFF"/>
                <w:position w:val="-2"/>
                <w:sz w:val="18"/>
                <w:szCs w:val="18"/>
                <w:shd w:val="clear" w:color="auto" w:fill="1789FC"/>
              </w:rPr>
              <w:t>Year 5</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 xml:space="preserve">Online safety: Year </w:t>
            </w:r>
            <w:r>
              <w:rPr>
                <w:color w:val="364659"/>
                <w:position w:val="-2"/>
                <w:sz w:val="18"/>
                <w:szCs w:val="18"/>
              </w:rPr>
              <w:t>5</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Programming 1: Music</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Computing systems and networks: Search engines</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Stop-motion animation – Option 1: Using Stop Motion Studio</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Data handling: Mars Rover 1</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Skills showcase: Mars Rover 2</w:t>
            </w:r>
          </w:p>
        </w:tc>
      </w:tr>
      <w:tr w:rsidR="004C2000" w:rsidTr="004C2000">
        <w:tc>
          <w:tcPr>
            <w:tcW w:w="769" w:type="dxa"/>
            <w:tcBorders>
              <w:top w:val="single" w:sz="5" w:space="0" w:color="EAEAEA"/>
              <w:left w:val="single" w:sz="5" w:space="0" w:color="EAEAEA"/>
              <w:bottom w:val="single" w:sz="5" w:space="0" w:color="EAEAEA"/>
              <w:right w:val="single" w:sz="5" w:space="0" w:color="EAEAEA"/>
            </w:tcBorders>
            <w:shd w:val="clear" w:color="auto" w:fill="1789FC"/>
            <w:tcMar>
              <w:top w:w="15" w:type="dxa"/>
              <w:left w:w="15" w:type="dxa"/>
              <w:bottom w:w="15" w:type="dxa"/>
              <w:right w:w="15" w:type="dxa"/>
            </w:tcMar>
            <w:vAlign w:val="center"/>
          </w:tcPr>
          <w:p w:rsidR="004C2000" w:rsidRDefault="004C2000">
            <w:pPr>
              <w:spacing w:after="0" w:line="240" w:lineRule="auto"/>
              <w:jc w:val="center"/>
            </w:pPr>
            <w:r>
              <w:rPr>
                <w:color w:val="FFFFFF"/>
                <w:position w:val="-2"/>
                <w:sz w:val="18"/>
                <w:szCs w:val="18"/>
                <w:shd w:val="clear" w:color="auto" w:fill="1789FC"/>
              </w:rPr>
              <w:t>Year 6</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Online safety: Year</w:t>
            </w:r>
            <w:r>
              <w:rPr>
                <w:color w:val="364659"/>
                <w:position w:val="-2"/>
                <w:sz w:val="18"/>
                <w:szCs w:val="18"/>
              </w:rPr>
              <w:t xml:space="preserve"> 6</w:t>
            </w:r>
            <w:r>
              <w:rPr>
                <w:color w:val="364659"/>
                <w:position w:val="-2"/>
                <w:sz w:val="18"/>
                <w:szCs w:val="18"/>
              </w:rPr>
              <w:t xml:space="preserve"> </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Programming: Exploring Python</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Computing systems and networks: Exploring AI</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Computing systems and networks: Bletchley Park and the history of computers</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Data handling 1: Big Data 1</w:t>
            </w:r>
          </w:p>
        </w:tc>
        <w:tc>
          <w:tcPr>
            <w:tcW w:w="0" w:type="auto"/>
            <w:tcMar>
              <w:top w:w="15" w:type="dxa"/>
              <w:left w:w="15" w:type="dxa"/>
              <w:bottom w:w="15" w:type="dxa"/>
              <w:right w:w="15" w:type="dxa"/>
            </w:tcMar>
            <w:vAlign w:val="center"/>
          </w:tcPr>
          <w:p w:rsidR="004C2000" w:rsidRDefault="004C2000">
            <w:pPr>
              <w:spacing w:before="180" w:after="180" w:line="240" w:lineRule="auto"/>
              <w:jc w:val="center"/>
              <w:textAlignment w:val="center"/>
            </w:pPr>
            <w:r>
              <w:rPr>
                <w:color w:val="364659"/>
                <w:position w:val="-2"/>
                <w:sz w:val="18"/>
                <w:szCs w:val="18"/>
              </w:rPr>
              <w:t>Skills showcase: Inventing a product</w:t>
            </w:r>
          </w:p>
        </w:tc>
      </w:tr>
    </w:tbl>
    <w:p w:rsidR="003F5433" w:rsidRDefault="003F5433">
      <w:pPr>
        <w:sectPr w:rsidR="003F5433" w:rsidSect="000F6147">
          <w:pgSz w:w="16838" w:h="11906" w:orient="landscape" w:code="9"/>
          <w:pgMar w:top="567" w:right="567" w:bottom="1417" w:left="567" w:header="708" w:footer="708" w:gutter="0"/>
          <w:cols w:space="708"/>
          <w:docGrid w:linePitch="360"/>
        </w:sectPr>
      </w:pPr>
    </w:p>
    <w:p w:rsidR="003F5433" w:rsidRDefault="00923888">
      <w:pPr>
        <w:spacing w:before="299" w:after="450" w:line="240" w:lineRule="auto"/>
        <w:outlineLvl w:val="1"/>
      </w:pPr>
      <w:r>
        <w:rPr>
          <w:b/>
          <w:bCs/>
          <w:color w:val="000000"/>
          <w:sz w:val="45"/>
          <w:szCs w:val="45"/>
        </w:rPr>
        <w:lastRenderedPageBreak/>
        <w:t xml:space="preserve">Suggested long-term plan: </w:t>
      </w:r>
      <w:r>
        <w:rPr>
          <w:color w:val="1789FC"/>
          <w:sz w:val="45"/>
          <w:szCs w:val="45"/>
        </w:rPr>
        <w:t>Computing</w:t>
      </w:r>
      <w:r>
        <w:rPr>
          <w:b/>
          <w:bCs/>
          <w:color w:val="000000"/>
          <w:sz w:val="36"/>
          <w:szCs w:val="36"/>
        </w:rPr>
        <w:br/>
        <w:t xml:space="preserve"> </w:t>
      </w:r>
      <w:r>
        <w:rPr>
          <w:color w:val="000000"/>
          <w:sz w:val="30"/>
          <w:szCs w:val="30"/>
        </w:rPr>
        <w:t>Overview - EYFS</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3F5433">
        <w:trPr>
          <w:gridAfter w:val="3"/>
          <w:wAfter w:w="4500" w:type="dxa"/>
        </w:trPr>
        <w:tc>
          <w:tcPr>
            <w:tcW w:w="0" w:type="auto"/>
            <w:tcMar>
              <w:top w:w="15" w:type="dxa"/>
              <w:left w:w="15" w:type="dxa"/>
              <w:bottom w:w="15" w:type="dxa"/>
              <w:right w:w="15" w:type="dxa"/>
            </w:tcMar>
            <w:vAlign w:val="center"/>
          </w:tcPr>
          <w:p w:rsidR="003F5433" w:rsidRDefault="00923888">
            <w:pPr>
              <w:spacing w:before="249" w:after="150" w:line="240" w:lineRule="auto"/>
              <w:jc w:val="center"/>
              <w:textAlignment w:val="center"/>
              <w:outlineLvl w:val="1"/>
            </w:pPr>
            <w:r>
              <w:rPr>
                <w:color w:val="000000"/>
                <w:position w:val="-4"/>
                <w:sz w:val="30"/>
                <w:szCs w:val="30"/>
              </w:rPr>
              <w:t>EYFS: Reception</w:t>
            </w:r>
          </w:p>
        </w:tc>
      </w:tr>
      <w:tr w:rsidR="003F5433">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3F5433" w:rsidRDefault="00923888">
            <w:pPr>
              <w:spacing w:after="0" w:line="240" w:lineRule="auto"/>
              <w:jc w:val="center"/>
            </w:pPr>
            <w:r>
              <w:rPr>
                <w:b/>
                <w:bCs/>
                <w:color w:val="364659"/>
                <w:position w:val="-3"/>
                <w:sz w:val="21"/>
                <w:szCs w:val="21"/>
                <w:shd w:val="clear" w:color="auto" w:fill="E4F0F4"/>
              </w:rPr>
              <w:t>Autumn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3F5433" w:rsidRDefault="00923888">
            <w:pPr>
              <w:spacing w:before="210" w:after="210" w:line="240" w:lineRule="auto"/>
              <w:textAlignment w:val="center"/>
            </w:pPr>
            <w:r>
              <w:rPr>
                <w:color w:val="000000"/>
                <w:position w:val="-3"/>
                <w:sz w:val="21"/>
                <w:szCs w:val="21"/>
              </w:rPr>
              <w:t>Set up continuous provision in your classroom:</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3F5433" w:rsidRDefault="00923888">
            <w:pPr>
              <w:spacing w:after="0" w:line="240" w:lineRule="auto"/>
              <w:jc w:val="center"/>
            </w:pPr>
            <w:r>
              <w:rPr>
                <w:b/>
                <w:bCs/>
                <w:color w:val="364659"/>
                <w:position w:val="-3"/>
                <w:sz w:val="21"/>
                <w:szCs w:val="21"/>
                <w:shd w:val="clear" w:color="auto" w:fill="E4F0F4"/>
              </w:rPr>
              <w:t>Autumn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3F5433" w:rsidRDefault="00923888">
            <w:pPr>
              <w:spacing w:before="240" w:after="240" w:line="240" w:lineRule="auto"/>
              <w:textAlignment w:val="center"/>
            </w:pPr>
            <w:hyperlink r:id="rId8" w:history="1">
              <w:r>
                <w:rPr>
                  <w:rStyle w:val="DefaultParagraphFontPHPDOCX"/>
                  <w:color w:val="000000"/>
                  <w:position w:val="-3"/>
                  <w:sz w:val="27"/>
                  <w:szCs w:val="27"/>
                  <w:u w:val="single" w:color="000000"/>
                </w:rPr>
                <w:t>Computing systems and networks 1: Using a computer</w:t>
              </w:r>
            </w:hyperlink>
          </w:p>
          <w:p w:rsidR="003F5433" w:rsidRDefault="00923888">
            <w:pPr>
              <w:spacing w:before="240" w:after="240" w:line="240" w:lineRule="auto"/>
              <w:textAlignment w:val="center"/>
            </w:pPr>
            <w:r>
              <w:rPr>
                <w:color w:val="6C6C6C"/>
                <w:position w:val="-3"/>
                <w:sz w:val="21"/>
                <w:szCs w:val="21"/>
              </w:rPr>
              <w:t>5 lessons</w:t>
            </w:r>
          </w:p>
          <w:p w:rsidR="003F5433" w:rsidRDefault="00923888">
            <w:pPr>
              <w:spacing w:before="210" w:after="210" w:line="240" w:lineRule="auto"/>
              <w:textAlignment w:val="center"/>
            </w:pPr>
            <w:r>
              <w:rPr>
                <w:color w:val="000000"/>
                <w:position w:val="-3"/>
                <w:sz w:val="21"/>
                <w:szCs w:val="21"/>
              </w:rPr>
              <w:t xml:space="preserve">Investigating the main parts of a computer and learning how the keyboard and mouse are used to control it. Pupils also </w:t>
            </w:r>
            <w:proofErr w:type="spellStart"/>
            <w:r>
              <w:rPr>
                <w:color w:val="000000"/>
                <w:position w:val="-3"/>
                <w:sz w:val="21"/>
                <w:szCs w:val="21"/>
              </w:rPr>
              <w:t>practise</w:t>
            </w:r>
            <w:proofErr w:type="spellEnd"/>
            <w:r>
              <w:rPr>
                <w:color w:val="000000"/>
                <w:position w:val="-3"/>
                <w:sz w:val="21"/>
                <w:szCs w:val="21"/>
              </w:rPr>
              <w:t xml:space="preserve"> how to log in, log out and navigate simple digital tasks independently.</w:t>
            </w:r>
          </w:p>
        </w:tc>
      </w:tr>
      <w:tr w:rsidR="003F5433">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3F5433" w:rsidRDefault="00923888">
            <w:pPr>
              <w:spacing w:after="0" w:line="240" w:lineRule="auto"/>
              <w:jc w:val="center"/>
            </w:pPr>
            <w:r>
              <w:rPr>
                <w:b/>
                <w:bCs/>
                <w:color w:val="364659"/>
                <w:position w:val="-3"/>
                <w:sz w:val="21"/>
                <w:szCs w:val="21"/>
                <w:shd w:val="clear" w:color="auto" w:fill="E4F0F4"/>
              </w:rPr>
              <w:t>Spring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3F5433" w:rsidRDefault="00923888">
            <w:pPr>
              <w:spacing w:before="240" w:after="240" w:line="240" w:lineRule="auto"/>
              <w:textAlignment w:val="center"/>
            </w:pPr>
            <w:hyperlink r:id="rId9" w:history="1">
              <w:r>
                <w:rPr>
                  <w:rStyle w:val="DefaultParagraphFontPHPDOCX"/>
                  <w:color w:val="000000"/>
                  <w:position w:val="-3"/>
                  <w:sz w:val="27"/>
                  <w:szCs w:val="27"/>
                  <w:u w:val="single" w:color="000000"/>
                </w:rPr>
                <w:t>Programming 1: All about instructions</w:t>
              </w:r>
            </w:hyperlink>
          </w:p>
          <w:p w:rsidR="003F5433" w:rsidRDefault="00923888">
            <w:pPr>
              <w:spacing w:before="240" w:after="240" w:line="240" w:lineRule="auto"/>
              <w:textAlignment w:val="center"/>
            </w:pPr>
            <w:r>
              <w:rPr>
                <w:color w:val="6C6C6C"/>
                <w:position w:val="-3"/>
                <w:sz w:val="21"/>
                <w:szCs w:val="21"/>
              </w:rPr>
              <w:t>5 lessons</w:t>
            </w:r>
          </w:p>
          <w:p w:rsidR="003F5433" w:rsidRDefault="00923888">
            <w:pPr>
              <w:spacing w:before="210" w:after="210" w:line="240" w:lineRule="auto"/>
              <w:textAlignment w:val="center"/>
            </w:pPr>
            <w:r>
              <w:rPr>
                <w:color w:val="000000"/>
                <w:position w:val="-3"/>
                <w:sz w:val="21"/>
                <w:szCs w:val="21"/>
              </w:rPr>
              <w:t>Developing an understanding of how to receive and give instructions while learning why instructions need to be clear and precise. </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3F5433" w:rsidRDefault="00923888">
            <w:pPr>
              <w:spacing w:after="0" w:line="240" w:lineRule="auto"/>
              <w:jc w:val="center"/>
            </w:pPr>
            <w:r>
              <w:rPr>
                <w:b/>
                <w:bCs/>
                <w:color w:val="364659"/>
                <w:position w:val="-3"/>
                <w:sz w:val="21"/>
                <w:szCs w:val="21"/>
                <w:shd w:val="clear" w:color="auto" w:fill="E4F0F4"/>
              </w:rPr>
              <w:t>Spring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3F5433" w:rsidRDefault="00923888">
            <w:pPr>
              <w:spacing w:before="240" w:after="240" w:line="240" w:lineRule="auto"/>
              <w:textAlignment w:val="center"/>
            </w:pPr>
            <w:hyperlink r:id="rId10" w:history="1">
              <w:r>
                <w:rPr>
                  <w:rStyle w:val="DefaultParagraphFontPHPDOCX"/>
                  <w:color w:val="000000"/>
                  <w:position w:val="-3"/>
                  <w:sz w:val="27"/>
                  <w:szCs w:val="27"/>
                  <w:u w:val="single" w:color="000000"/>
                </w:rPr>
                <w:t>Computing systems and networks 2: Exploring hardware</w:t>
              </w:r>
            </w:hyperlink>
          </w:p>
          <w:p w:rsidR="003F5433" w:rsidRDefault="00923888">
            <w:pPr>
              <w:spacing w:before="240" w:after="240" w:line="240" w:lineRule="auto"/>
              <w:textAlignment w:val="center"/>
            </w:pPr>
            <w:r>
              <w:rPr>
                <w:color w:val="6C6C6C"/>
                <w:position w:val="-3"/>
                <w:sz w:val="21"/>
                <w:szCs w:val="21"/>
              </w:rPr>
              <w:t>5 lessons</w:t>
            </w:r>
          </w:p>
          <w:p w:rsidR="003F5433" w:rsidRDefault="00923888">
            <w:pPr>
              <w:spacing w:before="210" w:after="210" w:line="240" w:lineRule="auto"/>
              <w:textAlignment w:val="center"/>
            </w:pPr>
            <w:r>
              <w:rPr>
                <w:color w:val="000000"/>
                <w:position w:val="-3"/>
                <w:sz w:val="21"/>
                <w:szCs w:val="21"/>
              </w:rPr>
              <w:t>Investigating different computer hardware parts and learning how to operate a camera.</w:t>
            </w:r>
          </w:p>
        </w:tc>
      </w:tr>
      <w:tr w:rsidR="003F5433">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3F5433" w:rsidRDefault="00923888">
            <w:pPr>
              <w:spacing w:after="0" w:line="240" w:lineRule="auto"/>
              <w:jc w:val="center"/>
            </w:pPr>
            <w:r>
              <w:rPr>
                <w:b/>
                <w:bCs/>
                <w:color w:val="364659"/>
                <w:position w:val="-3"/>
                <w:sz w:val="21"/>
                <w:szCs w:val="21"/>
                <w:shd w:val="clear" w:color="auto" w:fill="E4F0F4"/>
              </w:rPr>
              <w:t>Summer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3F5433" w:rsidRDefault="00923888">
            <w:pPr>
              <w:spacing w:before="240" w:after="240" w:line="240" w:lineRule="auto"/>
              <w:textAlignment w:val="center"/>
            </w:pPr>
            <w:hyperlink r:id="rId11" w:history="1">
              <w:r>
                <w:rPr>
                  <w:rStyle w:val="DefaultParagraphFontPHPDOCX"/>
                  <w:color w:val="000000"/>
                  <w:position w:val="-3"/>
                  <w:sz w:val="27"/>
                  <w:szCs w:val="27"/>
                  <w:u w:val="single" w:color="000000"/>
                </w:rPr>
                <w:t>Programming 2: Programming Bee-Bots</w:t>
              </w:r>
            </w:hyperlink>
          </w:p>
          <w:p w:rsidR="003F5433" w:rsidRDefault="00923888">
            <w:pPr>
              <w:spacing w:before="240" w:after="240" w:line="240" w:lineRule="auto"/>
              <w:textAlignment w:val="center"/>
            </w:pPr>
            <w:r>
              <w:rPr>
                <w:color w:val="6C6C6C"/>
                <w:position w:val="-3"/>
                <w:sz w:val="21"/>
                <w:szCs w:val="21"/>
              </w:rPr>
              <w:t>5 lessons</w:t>
            </w:r>
          </w:p>
          <w:p w:rsidR="003F5433" w:rsidRDefault="00923888">
            <w:pPr>
              <w:spacing w:before="210" w:after="210" w:line="240" w:lineRule="auto"/>
              <w:textAlignment w:val="center"/>
            </w:pPr>
            <w:r>
              <w:rPr>
                <w:color w:val="000000"/>
                <w:position w:val="-3"/>
                <w:sz w:val="21"/>
                <w:szCs w:val="21"/>
              </w:rPr>
              <w:t>Exploring simple programming by experimenting with a Bee-Bot or Blue-Bot and investigating how hardware res</w:t>
            </w:r>
            <w:r>
              <w:rPr>
                <w:color w:val="000000"/>
                <w:position w:val="-3"/>
                <w:sz w:val="21"/>
                <w:szCs w:val="21"/>
              </w:rPr>
              <w:t>ponds to commands.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3F5433" w:rsidRDefault="00923888">
            <w:pPr>
              <w:spacing w:after="0" w:line="240" w:lineRule="auto"/>
              <w:jc w:val="center"/>
            </w:pPr>
            <w:r>
              <w:rPr>
                <w:b/>
                <w:bCs/>
                <w:color w:val="364659"/>
                <w:position w:val="-3"/>
                <w:sz w:val="21"/>
                <w:szCs w:val="21"/>
                <w:shd w:val="clear" w:color="auto" w:fill="E4F0F4"/>
              </w:rPr>
              <w:t>Summer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3F5433" w:rsidRDefault="00923888">
            <w:pPr>
              <w:spacing w:before="240" w:after="240" w:line="240" w:lineRule="auto"/>
              <w:textAlignment w:val="center"/>
            </w:pPr>
            <w:hyperlink r:id="rId12" w:history="1">
              <w:r>
                <w:rPr>
                  <w:rStyle w:val="DefaultParagraphFontPHPDOCX"/>
                  <w:color w:val="000000"/>
                  <w:position w:val="-3"/>
                  <w:sz w:val="27"/>
                  <w:szCs w:val="27"/>
                  <w:u w:val="single" w:color="000000"/>
                </w:rPr>
                <w:t>Data handling: Introduction to data</w:t>
              </w:r>
            </w:hyperlink>
          </w:p>
          <w:p w:rsidR="003F5433" w:rsidRDefault="00923888">
            <w:pPr>
              <w:spacing w:before="240" w:after="240" w:line="240" w:lineRule="auto"/>
              <w:textAlignment w:val="center"/>
            </w:pPr>
            <w:r>
              <w:rPr>
                <w:color w:val="6C6C6C"/>
                <w:position w:val="-3"/>
                <w:sz w:val="21"/>
                <w:szCs w:val="21"/>
              </w:rPr>
              <w:t>5 lessons</w:t>
            </w:r>
          </w:p>
          <w:p w:rsidR="003F5433" w:rsidRDefault="00923888">
            <w:pPr>
              <w:spacing w:before="210" w:after="210" w:line="240" w:lineRule="auto"/>
              <w:textAlignment w:val="center"/>
            </w:pPr>
            <w:r>
              <w:rPr>
                <w:color w:val="000000"/>
                <w:position w:val="-3"/>
                <w:sz w:val="21"/>
                <w:szCs w:val="21"/>
              </w:rPr>
              <w:t xml:space="preserve">Learning how to sort and </w:t>
            </w:r>
            <w:proofErr w:type="spellStart"/>
            <w:r>
              <w:rPr>
                <w:color w:val="000000"/>
                <w:position w:val="-3"/>
                <w:sz w:val="21"/>
                <w:szCs w:val="21"/>
              </w:rPr>
              <w:t>categorise</w:t>
            </w:r>
            <w:proofErr w:type="spellEnd"/>
            <w:r>
              <w:rPr>
                <w:color w:val="000000"/>
                <w:position w:val="-3"/>
                <w:sz w:val="21"/>
                <w:szCs w:val="21"/>
              </w:rPr>
              <w:t xml:space="preserve"> data and an introduction to branching databases and pictograms.</w:t>
            </w:r>
          </w:p>
        </w:tc>
      </w:tr>
    </w:tbl>
    <w:p w:rsidR="003F5433" w:rsidRDefault="003F5433">
      <w:pPr>
        <w:sectPr w:rsidR="003F5433" w:rsidSect="000F6147">
          <w:pgSz w:w="16838" w:h="11906" w:orient="landscape" w:code="9"/>
          <w:pgMar w:top="567" w:right="567" w:bottom="1417" w:left="567" w:header="708" w:footer="708" w:gutter="0"/>
          <w:cols w:space="708"/>
          <w:docGrid w:linePitch="360"/>
        </w:sectPr>
      </w:pPr>
    </w:p>
    <w:p w:rsidR="003F5433" w:rsidRDefault="00923888">
      <w:pPr>
        <w:spacing w:before="299" w:after="450" w:line="240" w:lineRule="auto"/>
        <w:outlineLvl w:val="1"/>
      </w:pPr>
      <w:r>
        <w:rPr>
          <w:b/>
          <w:bCs/>
          <w:color w:val="000000"/>
          <w:sz w:val="45"/>
          <w:szCs w:val="45"/>
        </w:rPr>
        <w:lastRenderedPageBreak/>
        <w:t xml:space="preserve">Suggested long-term plan: </w:t>
      </w:r>
      <w:r>
        <w:rPr>
          <w:color w:val="1789FC"/>
          <w:sz w:val="45"/>
          <w:szCs w:val="45"/>
        </w:rPr>
        <w:t>Computing</w:t>
      </w:r>
      <w:r>
        <w:rPr>
          <w:b/>
          <w:bCs/>
          <w:color w:val="000000"/>
          <w:sz w:val="36"/>
          <w:szCs w:val="36"/>
        </w:rPr>
        <w:br/>
        <w:t xml:space="preserve"> </w:t>
      </w:r>
      <w:r>
        <w:rPr>
          <w:color w:val="000000"/>
          <w:sz w:val="30"/>
          <w:szCs w:val="30"/>
        </w:rPr>
        <w:t>Overview - Key stage 1</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3F5433">
        <w:trPr>
          <w:gridAfter w:val="3"/>
          <w:wAfter w:w="4500" w:type="pct"/>
        </w:trPr>
        <w:tc>
          <w:tcPr>
            <w:tcW w:w="0" w:type="auto"/>
            <w:tcMar>
              <w:top w:w="15" w:type="dxa"/>
              <w:left w:w="15" w:type="dxa"/>
              <w:bottom w:w="15" w:type="dxa"/>
              <w:right w:w="15" w:type="dxa"/>
            </w:tcMar>
            <w:vAlign w:val="center"/>
          </w:tcPr>
          <w:p w:rsidR="003F5433" w:rsidRDefault="00923888">
            <w:pPr>
              <w:spacing w:before="249" w:after="150" w:line="240" w:lineRule="auto"/>
              <w:jc w:val="center"/>
              <w:textAlignment w:val="center"/>
              <w:outlineLvl w:val="1"/>
            </w:pPr>
            <w:r>
              <w:rPr>
                <w:color w:val="000000"/>
                <w:position w:val="-4"/>
                <w:sz w:val="30"/>
                <w:szCs w:val="30"/>
              </w:rPr>
              <w:t>Year 1</w:t>
            </w:r>
          </w:p>
        </w:tc>
      </w:tr>
      <w:tr w:rsidR="008B0482">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Default="008B0482" w:rsidP="008B0482">
            <w:pPr>
              <w:spacing w:after="0" w:line="240" w:lineRule="auto"/>
              <w:jc w:val="center"/>
            </w:pPr>
            <w:r>
              <w:rPr>
                <w:b/>
                <w:bCs/>
                <w:color w:val="364659"/>
                <w:position w:val="-3"/>
                <w:sz w:val="21"/>
                <w:szCs w:val="21"/>
                <w:shd w:val="clear" w:color="auto" w:fill="E4F0F4"/>
              </w:rPr>
              <w:t>Autumn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20"/>
              </w:rPr>
            </w:pPr>
            <w:hyperlink r:id="rId13" w:history="1">
              <w:r w:rsidRPr="008B0482">
                <w:rPr>
                  <w:rStyle w:val="DefaultParagraphFontPHPDOCX"/>
                  <w:color w:val="000000"/>
                  <w:position w:val="-3"/>
                  <w:sz w:val="20"/>
                  <w:szCs w:val="27"/>
                  <w:u w:val="single" w:color="000000"/>
                </w:rPr>
                <w:t>Online safety: Year 1</w:t>
              </w:r>
            </w:hyperlink>
          </w:p>
          <w:p w:rsidR="008B0482" w:rsidRPr="008B0482" w:rsidRDefault="008B0482" w:rsidP="008B0482">
            <w:pPr>
              <w:spacing w:before="240" w:after="240" w:line="240" w:lineRule="auto"/>
              <w:textAlignment w:val="center"/>
              <w:rPr>
                <w:sz w:val="20"/>
              </w:rPr>
            </w:pPr>
            <w:r w:rsidRPr="008B0482">
              <w:rPr>
                <w:color w:val="6C6C6C"/>
                <w:position w:val="-3"/>
                <w:sz w:val="20"/>
                <w:szCs w:val="21"/>
              </w:rPr>
              <w:t>6 lessons</w:t>
            </w:r>
          </w:p>
          <w:p w:rsidR="008B0482" w:rsidRPr="008B0482" w:rsidRDefault="008B0482" w:rsidP="008B0482">
            <w:pPr>
              <w:spacing w:before="210" w:after="210" w:line="240" w:lineRule="auto"/>
              <w:textAlignment w:val="center"/>
              <w:rPr>
                <w:sz w:val="20"/>
              </w:rPr>
            </w:pPr>
            <w:r w:rsidRPr="008B0482">
              <w:rPr>
                <w:color w:val="000000"/>
                <w:position w:val="-3"/>
                <w:sz w:val="20"/>
                <w:szCs w:val="21"/>
              </w:rPr>
              <w:t>Exploring online safety, including how to stay safe online, manage emotions when something causes upset and understand responsibilities as a digital user. Pupils investigate how online actions create a digital footprint and apply their understanding to make safe and responsible choices online.</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Pr="008B0482" w:rsidRDefault="008B0482" w:rsidP="008B0482">
            <w:pPr>
              <w:spacing w:after="0" w:line="240" w:lineRule="auto"/>
              <w:jc w:val="center"/>
              <w:rPr>
                <w:sz w:val="20"/>
              </w:rPr>
            </w:pPr>
            <w:r w:rsidRPr="008B0482">
              <w:rPr>
                <w:b/>
                <w:bCs/>
                <w:color w:val="364659"/>
                <w:position w:val="-3"/>
                <w:sz w:val="20"/>
                <w:szCs w:val="21"/>
                <w:shd w:val="clear" w:color="auto" w:fill="E4F0F4"/>
              </w:rPr>
              <w:t>Autumn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20"/>
              </w:rPr>
            </w:pPr>
            <w:hyperlink r:id="rId14" w:history="1">
              <w:r w:rsidRPr="008B0482">
                <w:rPr>
                  <w:rStyle w:val="DefaultParagraphFontPHPDOCX"/>
                  <w:color w:val="000000"/>
                  <w:position w:val="-3"/>
                  <w:sz w:val="20"/>
                  <w:szCs w:val="27"/>
                  <w:u w:val="single" w:color="000000"/>
                </w:rPr>
                <w:t>Programming 1: Commands unplugged</w:t>
              </w:r>
            </w:hyperlink>
          </w:p>
          <w:p w:rsidR="008B0482" w:rsidRPr="008B0482" w:rsidRDefault="008B0482" w:rsidP="008B0482">
            <w:pPr>
              <w:spacing w:before="240" w:after="240" w:line="240" w:lineRule="auto"/>
              <w:textAlignment w:val="center"/>
              <w:rPr>
                <w:sz w:val="20"/>
              </w:rPr>
            </w:pPr>
            <w:r w:rsidRPr="008B0482">
              <w:rPr>
                <w:color w:val="6C6C6C"/>
                <w:position w:val="-3"/>
                <w:sz w:val="20"/>
                <w:szCs w:val="21"/>
              </w:rPr>
              <w:t>6 lessons</w:t>
            </w:r>
          </w:p>
          <w:p w:rsidR="008B0482" w:rsidRPr="008B0482" w:rsidRDefault="008B0482" w:rsidP="008B0482">
            <w:pPr>
              <w:spacing w:before="210" w:after="210" w:line="240" w:lineRule="auto"/>
              <w:textAlignment w:val="center"/>
              <w:rPr>
                <w:sz w:val="20"/>
              </w:rPr>
            </w:pPr>
            <w:r w:rsidRPr="008B0482">
              <w:rPr>
                <w:color w:val="000000"/>
                <w:position w:val="-3"/>
                <w:sz w:val="20"/>
                <w:szCs w:val="21"/>
              </w:rPr>
              <w:t>Exploring commands and instructions through a range of unplugged games and activities while developing an understanding of key programming vocabulary. Pupils apply their learning by following and creating simple instructions to predict and control outcomes.</w:t>
            </w:r>
          </w:p>
        </w:tc>
      </w:tr>
      <w:tr w:rsidR="008B0482">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Default="008B0482" w:rsidP="008B0482">
            <w:pPr>
              <w:spacing w:after="0" w:line="240" w:lineRule="auto"/>
              <w:jc w:val="center"/>
            </w:pPr>
            <w:r>
              <w:rPr>
                <w:b/>
                <w:bCs/>
                <w:color w:val="364659"/>
                <w:position w:val="-3"/>
                <w:sz w:val="21"/>
                <w:szCs w:val="21"/>
                <w:shd w:val="clear" w:color="auto" w:fill="E4F0F4"/>
              </w:rPr>
              <w:t>Spring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20"/>
              </w:rPr>
            </w:pPr>
            <w:hyperlink r:id="rId15" w:history="1">
              <w:r w:rsidRPr="008B0482">
                <w:rPr>
                  <w:rStyle w:val="DefaultParagraphFontPHPDOCX"/>
                  <w:color w:val="000000"/>
                  <w:position w:val="-3"/>
                  <w:sz w:val="20"/>
                  <w:szCs w:val="27"/>
                  <w:u w:val="single" w:color="000000"/>
                </w:rPr>
                <w:t>Computing systems and networks: Improving mouse skills</w:t>
              </w:r>
            </w:hyperlink>
          </w:p>
          <w:p w:rsidR="008B0482" w:rsidRPr="008B0482" w:rsidRDefault="008B0482" w:rsidP="008B0482">
            <w:pPr>
              <w:spacing w:before="240" w:after="240" w:line="240" w:lineRule="auto"/>
              <w:textAlignment w:val="center"/>
              <w:rPr>
                <w:sz w:val="20"/>
              </w:rPr>
            </w:pPr>
            <w:r w:rsidRPr="008B0482">
              <w:rPr>
                <w:color w:val="6C6C6C"/>
                <w:position w:val="-3"/>
                <w:sz w:val="20"/>
                <w:szCs w:val="21"/>
              </w:rPr>
              <w:t>6 lessons</w:t>
            </w:r>
          </w:p>
          <w:p w:rsidR="008B0482" w:rsidRPr="008B0482" w:rsidRDefault="008B0482" w:rsidP="008B0482">
            <w:pPr>
              <w:spacing w:before="210" w:after="210" w:line="240" w:lineRule="auto"/>
              <w:textAlignment w:val="center"/>
              <w:rPr>
                <w:sz w:val="20"/>
              </w:rPr>
            </w:pPr>
            <w:r w:rsidRPr="008B0482">
              <w:rPr>
                <w:color w:val="000000"/>
                <w:position w:val="-3"/>
                <w:sz w:val="20"/>
                <w:szCs w:val="21"/>
              </w:rPr>
              <w:t>Developing an understanding of how to log in and navigate around a computer while building mouse control skills, including clicking, dragging and dropping. Pupils apply these skills to create digital artwork inspired by Kandinsky and produce their own self-portraits.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Pr="008B0482" w:rsidRDefault="008B0482" w:rsidP="008B0482">
            <w:pPr>
              <w:spacing w:after="0" w:line="240" w:lineRule="auto"/>
              <w:jc w:val="center"/>
              <w:rPr>
                <w:sz w:val="20"/>
              </w:rPr>
            </w:pPr>
            <w:r w:rsidRPr="008B0482">
              <w:rPr>
                <w:b/>
                <w:bCs/>
                <w:color w:val="364659"/>
                <w:position w:val="-3"/>
                <w:sz w:val="20"/>
                <w:szCs w:val="21"/>
                <w:shd w:val="clear" w:color="auto" w:fill="E4F0F4"/>
              </w:rPr>
              <w:t>Spring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20"/>
              </w:rPr>
            </w:pPr>
            <w:hyperlink r:id="rId16" w:history="1">
              <w:r w:rsidRPr="008B0482">
                <w:rPr>
                  <w:rStyle w:val="DefaultParagraphFontPHPDOCX"/>
                  <w:color w:val="000000"/>
                  <w:position w:val="-3"/>
                  <w:sz w:val="20"/>
                  <w:szCs w:val="27"/>
                  <w:u w:val="single" w:color="000000"/>
                </w:rPr>
                <w:t>Programming 2: Bee-Bots</w:t>
              </w:r>
            </w:hyperlink>
          </w:p>
          <w:p w:rsidR="008B0482" w:rsidRPr="008B0482" w:rsidRDefault="008B0482" w:rsidP="008B0482">
            <w:pPr>
              <w:spacing w:before="240" w:after="240" w:line="240" w:lineRule="auto"/>
              <w:textAlignment w:val="center"/>
              <w:rPr>
                <w:sz w:val="20"/>
              </w:rPr>
            </w:pPr>
            <w:r w:rsidRPr="008B0482">
              <w:rPr>
                <w:color w:val="6C6C6C"/>
                <w:position w:val="-3"/>
                <w:sz w:val="20"/>
                <w:szCs w:val="21"/>
              </w:rPr>
              <w:t>6 lessons</w:t>
            </w:r>
          </w:p>
          <w:p w:rsidR="008B0482" w:rsidRPr="008B0482" w:rsidRDefault="008B0482" w:rsidP="008B0482">
            <w:pPr>
              <w:spacing w:before="210" w:after="210" w:line="240" w:lineRule="auto"/>
              <w:textAlignment w:val="center"/>
              <w:rPr>
                <w:sz w:val="20"/>
              </w:rPr>
            </w:pPr>
            <w:r w:rsidRPr="008B0482">
              <w:rPr>
                <w:color w:val="000000"/>
                <w:position w:val="-3"/>
                <w:sz w:val="20"/>
                <w:szCs w:val="21"/>
              </w:rPr>
              <w:t>Exploring commands, instructions and errors through programming a Bee-Bot and learning how sequences control movement. Pupils practise debugging and apply logical thinking to predict, test and improve simple programs.</w:t>
            </w:r>
          </w:p>
        </w:tc>
      </w:tr>
      <w:tr w:rsidR="008B0482">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Default="008B0482" w:rsidP="008B0482">
            <w:pPr>
              <w:spacing w:after="0" w:line="240" w:lineRule="auto"/>
              <w:jc w:val="center"/>
            </w:pPr>
            <w:r>
              <w:rPr>
                <w:b/>
                <w:bCs/>
                <w:color w:val="364659"/>
                <w:position w:val="-3"/>
                <w:sz w:val="21"/>
                <w:szCs w:val="21"/>
                <w:shd w:val="clear" w:color="auto" w:fill="E4F0F4"/>
              </w:rPr>
              <w:t>Summer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20"/>
              </w:rPr>
            </w:pPr>
            <w:hyperlink r:id="rId17" w:history="1">
              <w:r w:rsidRPr="008B0482">
                <w:rPr>
                  <w:rStyle w:val="DefaultParagraphFontPHPDOCX"/>
                  <w:color w:val="000000"/>
                  <w:position w:val="-3"/>
                  <w:sz w:val="20"/>
                  <w:szCs w:val="27"/>
                  <w:u w:val="single" w:color="000000"/>
                </w:rPr>
                <w:t>Creating media: Digital imagery</w:t>
              </w:r>
            </w:hyperlink>
          </w:p>
          <w:p w:rsidR="008B0482" w:rsidRPr="008B0482" w:rsidRDefault="008B0482" w:rsidP="008B0482">
            <w:pPr>
              <w:spacing w:before="240" w:after="240" w:line="240" w:lineRule="auto"/>
              <w:textAlignment w:val="center"/>
              <w:rPr>
                <w:sz w:val="20"/>
              </w:rPr>
            </w:pPr>
            <w:r w:rsidRPr="008B0482">
              <w:rPr>
                <w:color w:val="6C6C6C"/>
                <w:position w:val="-3"/>
                <w:sz w:val="20"/>
                <w:szCs w:val="21"/>
              </w:rPr>
              <w:t>8 lessons</w:t>
            </w:r>
          </w:p>
          <w:p w:rsidR="008B0482" w:rsidRPr="008B0482" w:rsidRDefault="008B0482" w:rsidP="008B0482">
            <w:pPr>
              <w:spacing w:before="210" w:after="210" w:line="240" w:lineRule="auto"/>
              <w:textAlignment w:val="center"/>
              <w:rPr>
                <w:sz w:val="20"/>
              </w:rPr>
            </w:pPr>
            <w:r w:rsidRPr="008B0482">
              <w:rPr>
                <w:color w:val="000000"/>
                <w:position w:val="-3"/>
                <w:sz w:val="20"/>
                <w:szCs w:val="21"/>
              </w:rPr>
              <w:t>Developing creativity and imagination through planning a miniature adventure story and capturing it using photography techniques. Pupils enhance photographs using editing tools, combine images from different sources and apply their skills to create a high-quality photo collage showcase.</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Pr="008B0482" w:rsidRDefault="008B0482" w:rsidP="008B0482">
            <w:pPr>
              <w:spacing w:after="0" w:line="240" w:lineRule="auto"/>
              <w:jc w:val="center"/>
              <w:rPr>
                <w:sz w:val="20"/>
              </w:rPr>
            </w:pPr>
            <w:r w:rsidRPr="008B0482">
              <w:rPr>
                <w:b/>
                <w:bCs/>
                <w:color w:val="364659"/>
                <w:position w:val="-3"/>
                <w:sz w:val="20"/>
                <w:szCs w:val="21"/>
                <w:shd w:val="clear" w:color="auto" w:fill="E4F0F4"/>
              </w:rPr>
              <w:t>Summer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20"/>
              </w:rPr>
            </w:pPr>
            <w:hyperlink r:id="rId18" w:history="1">
              <w:r w:rsidRPr="008B0482">
                <w:rPr>
                  <w:rStyle w:val="DefaultParagraphFontPHPDOCX"/>
                  <w:color w:val="000000"/>
                  <w:position w:val="-3"/>
                  <w:sz w:val="20"/>
                  <w:szCs w:val="27"/>
                  <w:u w:val="single" w:color="000000"/>
                </w:rPr>
                <w:t>Data handling: Introduction to data</w:t>
              </w:r>
            </w:hyperlink>
          </w:p>
          <w:p w:rsidR="008B0482" w:rsidRPr="008B0482" w:rsidRDefault="008B0482" w:rsidP="008B0482">
            <w:pPr>
              <w:spacing w:before="240" w:after="240" w:line="240" w:lineRule="auto"/>
              <w:textAlignment w:val="center"/>
              <w:rPr>
                <w:sz w:val="20"/>
              </w:rPr>
            </w:pPr>
            <w:r w:rsidRPr="008B0482">
              <w:rPr>
                <w:color w:val="6C6C6C"/>
                <w:position w:val="-3"/>
                <w:sz w:val="20"/>
                <w:szCs w:val="21"/>
              </w:rPr>
              <w:t>6 lessons</w:t>
            </w:r>
          </w:p>
          <w:p w:rsidR="008B0482" w:rsidRPr="008B0482" w:rsidRDefault="008B0482" w:rsidP="008B0482">
            <w:pPr>
              <w:spacing w:before="210" w:after="210" w:line="240" w:lineRule="auto"/>
              <w:textAlignment w:val="center"/>
              <w:rPr>
                <w:sz w:val="20"/>
              </w:rPr>
            </w:pPr>
            <w:r w:rsidRPr="008B0482">
              <w:rPr>
                <w:color w:val="000000"/>
                <w:position w:val="-3"/>
                <w:sz w:val="20"/>
                <w:szCs w:val="21"/>
              </w:rPr>
              <w:t>Exploring what data is, how it can be represented and why it is useful in everyday life and computing. Pupils investigate different ways data can be gathered and recorded by humans and computers before applying their understanding to organise and interpret information.</w:t>
            </w:r>
          </w:p>
        </w:tc>
      </w:tr>
    </w:tbl>
    <w:p w:rsidR="003F5433" w:rsidRDefault="003F5433">
      <w:pPr>
        <w:sectPr w:rsidR="003F5433" w:rsidSect="000F6147">
          <w:pgSz w:w="16838" w:h="11906" w:orient="landscape" w:code="9"/>
          <w:pgMar w:top="567" w:right="567" w:bottom="1417" w:left="567" w:header="708" w:footer="708" w:gutter="0"/>
          <w:cols w:space="708"/>
          <w:docGrid w:linePitch="360"/>
        </w:sectPr>
      </w:pPr>
    </w:p>
    <w:p w:rsidR="003F5433" w:rsidRDefault="00923888">
      <w:pPr>
        <w:spacing w:before="299" w:after="450" w:line="240" w:lineRule="auto"/>
        <w:outlineLvl w:val="1"/>
      </w:pPr>
      <w:r>
        <w:rPr>
          <w:b/>
          <w:bCs/>
          <w:color w:val="000000"/>
          <w:sz w:val="45"/>
          <w:szCs w:val="45"/>
        </w:rPr>
        <w:lastRenderedPageBreak/>
        <w:t xml:space="preserve">Suggested long-term plan: </w:t>
      </w:r>
      <w:r>
        <w:rPr>
          <w:color w:val="1789FC"/>
          <w:sz w:val="45"/>
          <w:szCs w:val="45"/>
        </w:rPr>
        <w:t>Computing</w:t>
      </w:r>
      <w:r>
        <w:rPr>
          <w:b/>
          <w:bCs/>
          <w:color w:val="000000"/>
          <w:sz w:val="36"/>
          <w:szCs w:val="36"/>
        </w:rPr>
        <w:br/>
        <w:t xml:space="preserve"> </w:t>
      </w:r>
      <w:r>
        <w:rPr>
          <w:color w:val="000000"/>
          <w:sz w:val="30"/>
          <w:szCs w:val="30"/>
        </w:rPr>
        <w:t>Overview - Key stage 1</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3F5433">
        <w:trPr>
          <w:gridAfter w:val="3"/>
          <w:wAfter w:w="4500" w:type="pct"/>
        </w:trPr>
        <w:tc>
          <w:tcPr>
            <w:tcW w:w="0" w:type="auto"/>
            <w:tcMar>
              <w:top w:w="15" w:type="dxa"/>
              <w:left w:w="15" w:type="dxa"/>
              <w:bottom w:w="15" w:type="dxa"/>
              <w:right w:w="15" w:type="dxa"/>
            </w:tcMar>
            <w:vAlign w:val="center"/>
          </w:tcPr>
          <w:p w:rsidR="003F5433" w:rsidRDefault="008B0482" w:rsidP="008B0482">
            <w:pPr>
              <w:spacing w:before="249" w:after="150" w:line="240" w:lineRule="auto"/>
              <w:textAlignment w:val="center"/>
              <w:outlineLvl w:val="1"/>
            </w:pPr>
            <w:r>
              <w:rPr>
                <w:color w:val="000000"/>
                <w:position w:val="-4"/>
                <w:sz w:val="30"/>
                <w:szCs w:val="30"/>
              </w:rPr>
              <w:t xml:space="preserve">  </w:t>
            </w:r>
            <w:r w:rsidR="00923888">
              <w:rPr>
                <w:color w:val="000000"/>
                <w:position w:val="-4"/>
                <w:sz w:val="30"/>
                <w:szCs w:val="30"/>
              </w:rPr>
              <w:t>Year 2</w:t>
            </w:r>
          </w:p>
        </w:tc>
      </w:tr>
      <w:tr w:rsidR="008B0482" w:rsidTr="008B0482">
        <w:trPr>
          <w:trHeight w:val="2534"/>
        </w:trPr>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Default="008B0482" w:rsidP="008B0482">
            <w:pPr>
              <w:spacing w:after="0" w:line="240" w:lineRule="auto"/>
              <w:jc w:val="center"/>
            </w:pPr>
            <w:r>
              <w:rPr>
                <w:b/>
                <w:bCs/>
                <w:color w:val="364659"/>
                <w:position w:val="-3"/>
                <w:sz w:val="21"/>
                <w:szCs w:val="21"/>
                <w:shd w:val="clear" w:color="auto" w:fill="E4F0F4"/>
              </w:rPr>
              <w:t>Autumn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18"/>
              </w:rPr>
            </w:pPr>
            <w:hyperlink r:id="rId19" w:history="1">
              <w:r w:rsidRPr="008B0482">
                <w:rPr>
                  <w:rStyle w:val="DefaultParagraphFontPHPDOCX"/>
                  <w:color w:val="000000"/>
                  <w:position w:val="-3"/>
                  <w:sz w:val="18"/>
                  <w:szCs w:val="27"/>
                  <w:u w:val="single" w:color="000000"/>
                </w:rPr>
                <w:t>Online safety: Year 2</w:t>
              </w:r>
            </w:hyperlink>
          </w:p>
          <w:p w:rsidR="008B0482" w:rsidRPr="008B0482" w:rsidRDefault="008B0482" w:rsidP="008B0482">
            <w:pPr>
              <w:spacing w:before="240" w:after="240" w:line="240" w:lineRule="auto"/>
              <w:textAlignment w:val="center"/>
              <w:rPr>
                <w:sz w:val="18"/>
              </w:rPr>
            </w:pPr>
            <w:r w:rsidRPr="008B0482">
              <w:rPr>
                <w:color w:val="6C6C6C"/>
                <w:position w:val="-3"/>
                <w:sz w:val="18"/>
                <w:szCs w:val="21"/>
              </w:rPr>
              <w:t>5 lessons</w:t>
            </w:r>
          </w:p>
          <w:p w:rsidR="008B0482" w:rsidRPr="008B0482" w:rsidRDefault="008B0482" w:rsidP="008B0482">
            <w:pPr>
              <w:spacing w:before="210" w:after="210" w:line="240" w:lineRule="auto"/>
              <w:textAlignment w:val="center"/>
              <w:rPr>
                <w:sz w:val="18"/>
              </w:rPr>
            </w:pPr>
            <w:r w:rsidRPr="008B0482">
              <w:rPr>
                <w:color w:val="000000"/>
                <w:position w:val="-3"/>
                <w:sz w:val="18"/>
                <w:szCs w:val="21"/>
              </w:rPr>
              <w:t xml:space="preserve">Investigating online safety, including what happens to information posted online, how to keep personal information private and how permission is given or denied in online spaces. Pupils apply their understanding by identifying safe online </w:t>
            </w:r>
            <w:proofErr w:type="spellStart"/>
            <w:r w:rsidRPr="008B0482">
              <w:rPr>
                <w:color w:val="000000"/>
                <w:position w:val="-3"/>
                <w:sz w:val="18"/>
                <w:szCs w:val="21"/>
              </w:rPr>
              <w:t>behaviours</w:t>
            </w:r>
            <w:proofErr w:type="spellEnd"/>
            <w:r w:rsidRPr="008B0482">
              <w:rPr>
                <w:color w:val="000000"/>
                <w:position w:val="-3"/>
                <w:sz w:val="18"/>
                <w:szCs w:val="21"/>
              </w:rPr>
              <w:t xml:space="preserve"> and making responsible choices about sharing information online.</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Pr="008B0482" w:rsidRDefault="008B0482" w:rsidP="008B0482">
            <w:pPr>
              <w:spacing w:after="0" w:line="240" w:lineRule="auto"/>
              <w:jc w:val="center"/>
              <w:rPr>
                <w:sz w:val="18"/>
              </w:rPr>
            </w:pPr>
            <w:r w:rsidRPr="008B0482">
              <w:rPr>
                <w:b/>
                <w:bCs/>
                <w:color w:val="364659"/>
                <w:position w:val="-3"/>
                <w:sz w:val="18"/>
                <w:szCs w:val="21"/>
                <w:shd w:val="clear" w:color="auto" w:fill="E4F0F4"/>
              </w:rPr>
              <w:t>Autumn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18"/>
              </w:rPr>
            </w:pPr>
            <w:hyperlink r:id="rId20" w:history="1">
              <w:r w:rsidRPr="008B0482">
                <w:rPr>
                  <w:rStyle w:val="DefaultParagraphFontPHPDOCX"/>
                  <w:color w:val="000000"/>
                  <w:position w:val="-3"/>
                  <w:sz w:val="18"/>
                  <w:szCs w:val="27"/>
                  <w:u w:val="single" w:color="000000"/>
                </w:rPr>
                <w:t>Programming 1: Algorithms and debugging</w:t>
              </w:r>
            </w:hyperlink>
          </w:p>
          <w:p w:rsidR="008B0482" w:rsidRPr="008B0482" w:rsidRDefault="008B0482" w:rsidP="008B0482">
            <w:pPr>
              <w:spacing w:before="240" w:after="240" w:line="240" w:lineRule="auto"/>
              <w:textAlignment w:val="center"/>
              <w:rPr>
                <w:sz w:val="18"/>
              </w:rPr>
            </w:pPr>
            <w:r w:rsidRPr="008B0482">
              <w:rPr>
                <w:color w:val="6C6C6C"/>
                <w:position w:val="-3"/>
                <w:sz w:val="18"/>
                <w:szCs w:val="21"/>
              </w:rPr>
              <w:t>6 lessons</w:t>
            </w:r>
          </w:p>
          <w:p w:rsidR="008B0482" w:rsidRPr="008B0482" w:rsidRDefault="008B0482" w:rsidP="008B0482">
            <w:pPr>
              <w:spacing w:before="210" w:after="210" w:line="240" w:lineRule="auto"/>
              <w:textAlignment w:val="center"/>
              <w:rPr>
                <w:sz w:val="18"/>
              </w:rPr>
            </w:pPr>
            <w:r w:rsidRPr="008B0482">
              <w:rPr>
                <w:color w:val="000000"/>
                <w:position w:val="-3"/>
                <w:sz w:val="18"/>
                <w:szCs w:val="21"/>
              </w:rPr>
              <w:t>Developing an understanding of what algorithms are, how to program them and how they can be developed to be more efficient through a range of unplugged and plugged-in activities.</w:t>
            </w:r>
          </w:p>
        </w:tc>
      </w:tr>
      <w:tr w:rsidR="008B0482">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Default="008B0482" w:rsidP="008B0482">
            <w:pPr>
              <w:spacing w:after="0" w:line="240" w:lineRule="auto"/>
              <w:jc w:val="center"/>
            </w:pPr>
            <w:r>
              <w:rPr>
                <w:b/>
                <w:bCs/>
                <w:color w:val="364659"/>
                <w:position w:val="-3"/>
                <w:sz w:val="21"/>
                <w:szCs w:val="21"/>
                <w:shd w:val="clear" w:color="auto" w:fill="E4F0F4"/>
              </w:rPr>
              <w:t>Spring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18"/>
              </w:rPr>
            </w:pPr>
            <w:hyperlink r:id="rId21" w:history="1">
              <w:r w:rsidRPr="008B0482">
                <w:rPr>
                  <w:rStyle w:val="DefaultParagraphFontPHPDOCX"/>
                  <w:color w:val="000000"/>
                  <w:position w:val="-3"/>
                  <w:sz w:val="18"/>
                  <w:szCs w:val="27"/>
                  <w:u w:val="single" w:color="000000"/>
                </w:rPr>
                <w:t>Computing systems and networks 2: Word processing</w:t>
              </w:r>
            </w:hyperlink>
          </w:p>
          <w:p w:rsidR="008B0482" w:rsidRPr="008B0482" w:rsidRDefault="008B0482" w:rsidP="008B0482">
            <w:pPr>
              <w:spacing w:before="240" w:after="240" w:line="240" w:lineRule="auto"/>
              <w:textAlignment w:val="center"/>
              <w:rPr>
                <w:sz w:val="18"/>
              </w:rPr>
            </w:pPr>
            <w:r w:rsidRPr="008B0482">
              <w:rPr>
                <w:color w:val="6C6C6C"/>
                <w:position w:val="-3"/>
                <w:sz w:val="18"/>
                <w:szCs w:val="21"/>
              </w:rPr>
              <w:t>6 lessons</w:t>
            </w:r>
          </w:p>
          <w:p w:rsidR="008B0482" w:rsidRPr="008B0482" w:rsidRDefault="008B0482" w:rsidP="008B0482">
            <w:pPr>
              <w:spacing w:before="210" w:after="210" w:line="240" w:lineRule="auto"/>
              <w:textAlignment w:val="center"/>
              <w:rPr>
                <w:sz w:val="18"/>
              </w:rPr>
            </w:pPr>
            <w:r w:rsidRPr="008B0482">
              <w:rPr>
                <w:color w:val="000000"/>
                <w:position w:val="-3"/>
                <w:sz w:val="18"/>
                <w:szCs w:val="21"/>
              </w:rPr>
              <w:t>Developing word processing skills by learning touch typing, using keyboard shortcuts and exploring how to stay safe online. Pupils apply formatting and editing tools, including bold, italics and font colour, before importing images to create and improve their own digital documents.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Pr="008B0482" w:rsidRDefault="008B0482" w:rsidP="008B0482">
            <w:pPr>
              <w:spacing w:after="0" w:line="240" w:lineRule="auto"/>
              <w:jc w:val="center"/>
              <w:rPr>
                <w:sz w:val="18"/>
              </w:rPr>
            </w:pPr>
            <w:r w:rsidRPr="008B0482">
              <w:rPr>
                <w:b/>
                <w:bCs/>
                <w:color w:val="364659"/>
                <w:position w:val="-3"/>
                <w:sz w:val="18"/>
                <w:szCs w:val="21"/>
                <w:shd w:val="clear" w:color="auto" w:fill="E4F0F4"/>
              </w:rPr>
              <w:t>Spring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18"/>
              </w:rPr>
            </w:pPr>
            <w:hyperlink r:id="rId22" w:history="1">
              <w:r w:rsidRPr="008B0482">
                <w:rPr>
                  <w:rStyle w:val="DefaultParagraphFontPHPDOCX"/>
                  <w:color w:val="000000"/>
                  <w:position w:val="-3"/>
                  <w:sz w:val="18"/>
                  <w:szCs w:val="27"/>
                  <w:u w:val="single" w:color="000000"/>
                </w:rPr>
                <w:t>Option 1: Programming 2: MakeCode</w:t>
              </w:r>
            </w:hyperlink>
          </w:p>
          <w:p w:rsidR="008B0482" w:rsidRPr="008B0482" w:rsidRDefault="008B0482" w:rsidP="008B0482">
            <w:pPr>
              <w:spacing w:before="240" w:after="240" w:line="240" w:lineRule="auto"/>
              <w:textAlignment w:val="center"/>
              <w:rPr>
                <w:sz w:val="18"/>
              </w:rPr>
            </w:pPr>
            <w:r w:rsidRPr="008B0482">
              <w:rPr>
                <w:color w:val="6C6C6C"/>
                <w:position w:val="-3"/>
                <w:sz w:val="18"/>
                <w:szCs w:val="21"/>
              </w:rPr>
              <w:t>6 lessons</w:t>
            </w:r>
          </w:p>
          <w:p w:rsidR="008B0482" w:rsidRPr="008B0482" w:rsidRDefault="008B0482" w:rsidP="008B0482">
            <w:pPr>
              <w:spacing w:before="210" w:after="210" w:line="240" w:lineRule="auto"/>
              <w:textAlignment w:val="center"/>
              <w:rPr>
                <w:sz w:val="18"/>
              </w:rPr>
            </w:pPr>
            <w:r w:rsidRPr="008B0482">
              <w:rPr>
                <w:color w:val="000000"/>
                <w:position w:val="-3"/>
                <w:sz w:val="18"/>
                <w:szCs w:val="21"/>
              </w:rPr>
              <w:t>Exploring how to use ‘MakeCode’ by investigating what different programming blocks do and how they control outcomes. Pupils apply their understanding by planning, building and testing their own program.</w:t>
            </w:r>
          </w:p>
        </w:tc>
      </w:tr>
      <w:tr w:rsidR="008B0482">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Default="008B0482" w:rsidP="008B0482">
            <w:pPr>
              <w:spacing w:after="0" w:line="240" w:lineRule="auto"/>
              <w:jc w:val="center"/>
            </w:pPr>
            <w:r>
              <w:rPr>
                <w:b/>
                <w:bCs/>
                <w:color w:val="364659"/>
                <w:position w:val="-3"/>
                <w:sz w:val="21"/>
                <w:szCs w:val="21"/>
                <w:shd w:val="clear" w:color="auto" w:fill="E4F0F4"/>
              </w:rPr>
              <w:t>Summer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18"/>
              </w:rPr>
            </w:pPr>
            <w:hyperlink r:id="rId23" w:history="1">
              <w:r w:rsidRPr="008B0482">
                <w:rPr>
                  <w:rStyle w:val="DefaultParagraphFontPHPDOCX"/>
                  <w:color w:val="000000"/>
                  <w:position w:val="-3"/>
                  <w:sz w:val="18"/>
                  <w:szCs w:val="27"/>
                  <w:u w:val="single" w:color="000000"/>
                </w:rPr>
                <w:t>Data handling: International Space Station</w:t>
              </w:r>
            </w:hyperlink>
          </w:p>
          <w:p w:rsidR="008B0482" w:rsidRPr="008B0482" w:rsidRDefault="008B0482" w:rsidP="008B0482">
            <w:pPr>
              <w:spacing w:before="240" w:after="240" w:line="240" w:lineRule="auto"/>
              <w:textAlignment w:val="center"/>
              <w:rPr>
                <w:sz w:val="18"/>
              </w:rPr>
            </w:pPr>
            <w:r w:rsidRPr="008B0482">
              <w:rPr>
                <w:color w:val="6C6C6C"/>
                <w:position w:val="-3"/>
                <w:sz w:val="18"/>
                <w:szCs w:val="21"/>
              </w:rPr>
              <w:t>6 lessons</w:t>
            </w:r>
          </w:p>
          <w:p w:rsidR="008B0482" w:rsidRPr="008B0482" w:rsidRDefault="008B0482" w:rsidP="008B0482">
            <w:pPr>
              <w:spacing w:before="210" w:after="210" w:line="240" w:lineRule="auto"/>
              <w:textAlignment w:val="center"/>
              <w:rPr>
                <w:sz w:val="18"/>
              </w:rPr>
            </w:pPr>
            <w:r w:rsidRPr="008B0482">
              <w:rPr>
                <w:color w:val="000000"/>
                <w:position w:val="-3"/>
                <w:sz w:val="18"/>
                <w:szCs w:val="21"/>
              </w:rPr>
              <w:t>Exploring how astronauts survive on the International Space Station, including how data is collected, used and displayed through sensor systems and monitoring equipment. Pupils also consider habitable planets, how people live and work in space and how space exploration can benefit life on Earth.</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8B0482" w:rsidRPr="008B0482" w:rsidRDefault="008B0482" w:rsidP="008B0482">
            <w:pPr>
              <w:spacing w:after="0" w:line="240" w:lineRule="auto"/>
              <w:jc w:val="center"/>
              <w:rPr>
                <w:sz w:val="18"/>
              </w:rPr>
            </w:pPr>
            <w:r w:rsidRPr="008B0482">
              <w:rPr>
                <w:b/>
                <w:bCs/>
                <w:color w:val="364659"/>
                <w:position w:val="-3"/>
                <w:sz w:val="18"/>
                <w:szCs w:val="21"/>
                <w:shd w:val="clear" w:color="auto" w:fill="E4F0F4"/>
              </w:rPr>
              <w:t>Summer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8B0482" w:rsidRPr="008B0482" w:rsidRDefault="008B0482" w:rsidP="008B0482">
            <w:pPr>
              <w:spacing w:before="240" w:after="240" w:line="240" w:lineRule="auto"/>
              <w:textAlignment w:val="center"/>
              <w:rPr>
                <w:sz w:val="18"/>
              </w:rPr>
            </w:pPr>
            <w:hyperlink r:id="rId24" w:history="1">
              <w:r w:rsidRPr="008B0482">
                <w:rPr>
                  <w:rStyle w:val="DefaultParagraphFontPHPDOCX"/>
                  <w:color w:val="000000"/>
                  <w:position w:val="-3"/>
                  <w:sz w:val="18"/>
                  <w:szCs w:val="27"/>
                  <w:u w:val="single" w:color="000000"/>
                </w:rPr>
                <w:t>Computing systems and networks 1: What is a computer?</w:t>
              </w:r>
            </w:hyperlink>
          </w:p>
          <w:p w:rsidR="008B0482" w:rsidRPr="008B0482" w:rsidRDefault="008B0482" w:rsidP="008B0482">
            <w:pPr>
              <w:spacing w:before="240" w:after="240" w:line="240" w:lineRule="auto"/>
              <w:textAlignment w:val="center"/>
              <w:rPr>
                <w:sz w:val="18"/>
              </w:rPr>
            </w:pPr>
            <w:r w:rsidRPr="008B0482">
              <w:rPr>
                <w:color w:val="6C6C6C"/>
                <w:position w:val="-3"/>
                <w:sz w:val="18"/>
                <w:szCs w:val="21"/>
              </w:rPr>
              <w:t>6 lessons</w:t>
            </w:r>
          </w:p>
          <w:p w:rsidR="008B0482" w:rsidRPr="008B0482" w:rsidRDefault="008B0482" w:rsidP="008B0482">
            <w:pPr>
              <w:spacing w:before="210" w:after="210" w:line="240" w:lineRule="auto"/>
              <w:textAlignment w:val="center"/>
              <w:rPr>
                <w:sz w:val="18"/>
              </w:rPr>
            </w:pPr>
            <w:r w:rsidRPr="008B0482">
              <w:rPr>
                <w:color w:val="000000"/>
                <w:position w:val="-3"/>
                <w:sz w:val="18"/>
                <w:szCs w:val="21"/>
              </w:rPr>
              <w:t xml:space="preserve">Exploring what a computer is by identifying different inputs and outputs and understanding how computers process information. Pupils investigate how computers are used in the wider world before designing their own </w:t>
            </w:r>
            <w:proofErr w:type="spellStart"/>
            <w:r w:rsidRPr="008B0482">
              <w:rPr>
                <w:color w:val="000000"/>
                <w:position w:val="-3"/>
                <w:sz w:val="18"/>
                <w:szCs w:val="21"/>
              </w:rPr>
              <w:t>computerised</w:t>
            </w:r>
            <w:proofErr w:type="spellEnd"/>
            <w:r w:rsidRPr="008B0482">
              <w:rPr>
                <w:color w:val="000000"/>
                <w:position w:val="-3"/>
                <w:sz w:val="18"/>
                <w:szCs w:val="21"/>
              </w:rPr>
              <w:t xml:space="preserve"> invention.</w:t>
            </w:r>
          </w:p>
        </w:tc>
      </w:tr>
    </w:tbl>
    <w:p w:rsidR="003F5433" w:rsidRDefault="003F5433">
      <w:pPr>
        <w:sectPr w:rsidR="003F5433" w:rsidSect="000F6147">
          <w:pgSz w:w="16838" w:h="11906" w:orient="landscape" w:code="9"/>
          <w:pgMar w:top="567" w:right="567" w:bottom="1417" w:left="567" w:header="708" w:footer="708" w:gutter="0"/>
          <w:cols w:space="708"/>
          <w:docGrid w:linePitch="360"/>
        </w:sectPr>
      </w:pPr>
    </w:p>
    <w:p w:rsidR="003F5433" w:rsidRDefault="00923888">
      <w:pPr>
        <w:spacing w:before="299" w:after="450" w:line="240" w:lineRule="auto"/>
        <w:outlineLvl w:val="1"/>
      </w:pPr>
      <w:r>
        <w:rPr>
          <w:b/>
          <w:bCs/>
          <w:color w:val="000000"/>
          <w:sz w:val="45"/>
          <w:szCs w:val="45"/>
        </w:rPr>
        <w:lastRenderedPageBreak/>
        <w:t xml:space="preserve">Suggested long-term plan: </w:t>
      </w:r>
      <w:r>
        <w:rPr>
          <w:color w:val="1789FC"/>
          <w:sz w:val="45"/>
          <w:szCs w:val="45"/>
        </w:rPr>
        <w:t>Computing</w:t>
      </w:r>
      <w:r>
        <w:rPr>
          <w:b/>
          <w:bCs/>
          <w:color w:val="000000"/>
          <w:sz w:val="36"/>
          <w:szCs w:val="36"/>
        </w:rPr>
        <w:br/>
        <w:t xml:space="preserve"> </w:t>
      </w:r>
      <w:r>
        <w:rPr>
          <w:color w:val="000000"/>
          <w:sz w:val="30"/>
          <w:szCs w:val="30"/>
        </w:rPr>
        <w:t>Overview - Lower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3F5433">
        <w:trPr>
          <w:gridAfter w:val="3"/>
          <w:wAfter w:w="4500" w:type="pct"/>
        </w:trPr>
        <w:tc>
          <w:tcPr>
            <w:tcW w:w="0" w:type="auto"/>
            <w:tcMar>
              <w:top w:w="15" w:type="dxa"/>
              <w:left w:w="15" w:type="dxa"/>
              <w:bottom w:w="15" w:type="dxa"/>
              <w:right w:w="15" w:type="dxa"/>
            </w:tcMar>
            <w:vAlign w:val="center"/>
          </w:tcPr>
          <w:p w:rsidR="003F5433" w:rsidRDefault="00923888">
            <w:pPr>
              <w:spacing w:before="249" w:after="150" w:line="240" w:lineRule="auto"/>
              <w:jc w:val="center"/>
              <w:textAlignment w:val="center"/>
              <w:outlineLvl w:val="1"/>
            </w:pPr>
            <w:r>
              <w:rPr>
                <w:color w:val="000000"/>
                <w:position w:val="-4"/>
                <w:sz w:val="30"/>
                <w:szCs w:val="30"/>
              </w:rPr>
              <w:t>Year 3</w:t>
            </w:r>
          </w:p>
        </w:tc>
      </w:tr>
      <w:tr w:rsidR="00D83C58">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83C58" w:rsidRDefault="00D83C58" w:rsidP="00D83C58">
            <w:pPr>
              <w:spacing w:after="0" w:line="240" w:lineRule="auto"/>
              <w:jc w:val="center"/>
            </w:pPr>
            <w:r>
              <w:rPr>
                <w:b/>
                <w:bCs/>
                <w:color w:val="364659"/>
                <w:position w:val="-3"/>
                <w:sz w:val="21"/>
                <w:szCs w:val="21"/>
                <w:shd w:val="clear" w:color="auto" w:fill="E4F0F4"/>
              </w:rPr>
              <w:t>Autumn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D83C58" w:rsidRPr="00D83C58" w:rsidRDefault="00D83C58" w:rsidP="00D83C58">
            <w:pPr>
              <w:spacing w:before="240" w:after="240" w:line="240" w:lineRule="auto"/>
              <w:textAlignment w:val="center"/>
              <w:rPr>
                <w:sz w:val="20"/>
              </w:rPr>
            </w:pPr>
            <w:hyperlink r:id="rId25" w:history="1">
              <w:r w:rsidRPr="00D83C58">
                <w:rPr>
                  <w:rStyle w:val="DefaultParagraphFontPHPDOCX"/>
                  <w:color w:val="000000"/>
                  <w:position w:val="-3"/>
                  <w:sz w:val="20"/>
                  <w:szCs w:val="27"/>
                  <w:u w:val="single" w:color="000000"/>
                </w:rPr>
                <w:t>Online safety: Year 3</w:t>
              </w:r>
            </w:hyperlink>
          </w:p>
          <w:p w:rsidR="00D83C58" w:rsidRPr="00D83C58" w:rsidRDefault="00D83C58" w:rsidP="00D83C58">
            <w:pPr>
              <w:spacing w:before="240" w:after="240" w:line="240" w:lineRule="auto"/>
              <w:textAlignment w:val="center"/>
              <w:rPr>
                <w:sz w:val="20"/>
              </w:rPr>
            </w:pPr>
            <w:r w:rsidRPr="00D83C58">
              <w:rPr>
                <w:color w:val="6C6C6C"/>
                <w:position w:val="-3"/>
                <w:sz w:val="20"/>
                <w:szCs w:val="21"/>
              </w:rPr>
              <w:t>6 lessons</w:t>
            </w:r>
          </w:p>
          <w:p w:rsidR="00D83C58" w:rsidRPr="00D83C58" w:rsidRDefault="00D83C58" w:rsidP="00D83C58">
            <w:pPr>
              <w:spacing w:before="210" w:after="210" w:line="240" w:lineRule="auto"/>
              <w:textAlignment w:val="center"/>
              <w:rPr>
                <w:sz w:val="20"/>
              </w:rPr>
            </w:pPr>
            <w:r w:rsidRPr="00D83C58">
              <w:rPr>
                <w:color w:val="000000"/>
                <w:position w:val="-3"/>
                <w:sz w:val="20"/>
                <w:szCs w:val="21"/>
              </w:rPr>
              <w:t xml:space="preserve">Further exploring online safety, including the difference between beliefs, opinions and facts, privacy settings, protecting personal information and responding to upsetting online content. Pupils identify safe online </w:t>
            </w:r>
            <w:proofErr w:type="spellStart"/>
            <w:r w:rsidRPr="00D83C58">
              <w:rPr>
                <w:color w:val="000000"/>
                <w:position w:val="-3"/>
                <w:sz w:val="20"/>
                <w:szCs w:val="21"/>
              </w:rPr>
              <w:t>behaviours</w:t>
            </w:r>
            <w:proofErr w:type="spellEnd"/>
            <w:r w:rsidRPr="00D83C58">
              <w:rPr>
                <w:color w:val="000000"/>
                <w:position w:val="-3"/>
                <w:sz w:val="20"/>
                <w:szCs w:val="21"/>
              </w:rPr>
              <w:t xml:space="preserve"> and learn how to make responsible choices when using social media and digital platforms.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83C58" w:rsidRPr="00D83C58" w:rsidRDefault="00D83C58" w:rsidP="00D83C58">
            <w:pPr>
              <w:spacing w:after="0" w:line="240" w:lineRule="auto"/>
              <w:jc w:val="center"/>
              <w:rPr>
                <w:sz w:val="20"/>
              </w:rPr>
            </w:pPr>
            <w:r w:rsidRPr="00D83C58">
              <w:rPr>
                <w:b/>
                <w:bCs/>
                <w:color w:val="364659"/>
                <w:position w:val="-3"/>
                <w:sz w:val="20"/>
                <w:szCs w:val="21"/>
                <w:shd w:val="clear" w:color="auto" w:fill="E4F0F4"/>
              </w:rPr>
              <w:t>Autumn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D83C58" w:rsidRPr="00D83C58" w:rsidRDefault="00D83C58" w:rsidP="00D83C58">
            <w:pPr>
              <w:spacing w:before="240" w:after="240" w:line="240" w:lineRule="auto"/>
              <w:textAlignment w:val="center"/>
              <w:rPr>
                <w:sz w:val="20"/>
              </w:rPr>
            </w:pPr>
            <w:hyperlink r:id="rId26" w:history="1">
              <w:r w:rsidRPr="00D83C58">
                <w:rPr>
                  <w:rStyle w:val="DefaultParagraphFontPHPDOCX"/>
                  <w:color w:val="000000"/>
                  <w:position w:val="-3"/>
                  <w:sz w:val="20"/>
                  <w:szCs w:val="27"/>
                  <w:u w:val="single" w:color="000000"/>
                </w:rPr>
                <w:t>Programming: Scratch</w:t>
              </w:r>
            </w:hyperlink>
          </w:p>
          <w:p w:rsidR="00D83C58" w:rsidRPr="00D83C58" w:rsidRDefault="00D83C58" w:rsidP="00D83C58">
            <w:pPr>
              <w:spacing w:before="240" w:after="240" w:line="240" w:lineRule="auto"/>
              <w:textAlignment w:val="center"/>
              <w:rPr>
                <w:sz w:val="20"/>
              </w:rPr>
            </w:pPr>
            <w:r w:rsidRPr="00D83C58">
              <w:rPr>
                <w:color w:val="6C6C6C"/>
                <w:position w:val="-3"/>
                <w:sz w:val="20"/>
                <w:szCs w:val="21"/>
              </w:rPr>
              <w:t>6 lessons</w:t>
            </w:r>
          </w:p>
          <w:p w:rsidR="00D83C58" w:rsidRPr="00D83C58" w:rsidRDefault="00D83C58" w:rsidP="00D83C58">
            <w:pPr>
              <w:spacing w:before="210" w:after="210" w:line="240" w:lineRule="auto"/>
              <w:textAlignment w:val="center"/>
              <w:rPr>
                <w:sz w:val="20"/>
              </w:rPr>
            </w:pPr>
            <w:r w:rsidRPr="00D83C58">
              <w:rPr>
                <w:color w:val="000000"/>
                <w:position w:val="-3"/>
                <w:sz w:val="20"/>
                <w:szCs w:val="21"/>
              </w:rPr>
              <w:t>Investigating programming through Scratch by creating animations and learning key coding concepts. Pupils apply their understanding by testing, debugging and evaluating their work to improve and refine digital projects.</w:t>
            </w:r>
          </w:p>
        </w:tc>
      </w:tr>
      <w:tr w:rsidR="00D83C58">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83C58" w:rsidRDefault="00D83C58" w:rsidP="00D83C58">
            <w:pPr>
              <w:spacing w:after="0" w:line="240" w:lineRule="auto"/>
              <w:jc w:val="center"/>
            </w:pPr>
            <w:r>
              <w:rPr>
                <w:b/>
                <w:bCs/>
                <w:color w:val="364659"/>
                <w:position w:val="-3"/>
                <w:sz w:val="21"/>
                <w:szCs w:val="21"/>
                <w:shd w:val="clear" w:color="auto" w:fill="E4F0F4"/>
              </w:rPr>
              <w:t>Spring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D83C58" w:rsidRPr="00D83C58" w:rsidRDefault="00D83C58" w:rsidP="00D83C58">
            <w:pPr>
              <w:spacing w:before="240" w:after="240" w:line="240" w:lineRule="auto"/>
              <w:textAlignment w:val="center"/>
              <w:rPr>
                <w:sz w:val="20"/>
              </w:rPr>
            </w:pPr>
            <w:hyperlink r:id="rId27" w:history="1">
              <w:r w:rsidRPr="00D83C58">
                <w:rPr>
                  <w:rStyle w:val="DefaultParagraphFontPHPDOCX"/>
                  <w:color w:val="000000"/>
                  <w:position w:val="-3"/>
                  <w:sz w:val="20"/>
                  <w:szCs w:val="27"/>
                  <w:u w:val="single" w:color="000000"/>
                </w:rPr>
                <w:t>Computing systems and networks 1: Networks</w:t>
              </w:r>
            </w:hyperlink>
          </w:p>
          <w:p w:rsidR="00D83C58" w:rsidRPr="00D83C58" w:rsidRDefault="00D83C58" w:rsidP="00D83C58">
            <w:pPr>
              <w:spacing w:before="240" w:after="240" w:line="240" w:lineRule="auto"/>
              <w:textAlignment w:val="center"/>
              <w:rPr>
                <w:sz w:val="20"/>
              </w:rPr>
            </w:pPr>
            <w:r w:rsidRPr="00D83C58">
              <w:rPr>
                <w:color w:val="6C6C6C"/>
                <w:position w:val="-3"/>
                <w:sz w:val="20"/>
                <w:szCs w:val="21"/>
              </w:rPr>
              <w:t>6 lessons</w:t>
            </w:r>
          </w:p>
          <w:p w:rsidR="00D83C58" w:rsidRPr="00D83C58" w:rsidRDefault="00D83C58" w:rsidP="00D83C58">
            <w:pPr>
              <w:spacing w:before="210" w:after="210" w:line="240" w:lineRule="auto"/>
              <w:textAlignment w:val="center"/>
              <w:rPr>
                <w:sz w:val="20"/>
              </w:rPr>
            </w:pPr>
            <w:r w:rsidRPr="00D83C58">
              <w:rPr>
                <w:color w:val="000000"/>
                <w:position w:val="-3"/>
                <w:sz w:val="20"/>
                <w:szCs w:val="21"/>
              </w:rPr>
              <w:t>Developing an understanding of computer networks by learning how devices communicate and share information. Pupils investigate network components and explore real-world examples to apply their understanding of how information is transferred between connected devices.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83C58" w:rsidRPr="00D83C58" w:rsidRDefault="00D83C58" w:rsidP="00D83C58">
            <w:pPr>
              <w:spacing w:after="0" w:line="240" w:lineRule="auto"/>
              <w:jc w:val="center"/>
              <w:rPr>
                <w:sz w:val="20"/>
              </w:rPr>
            </w:pPr>
            <w:r w:rsidRPr="00D83C58">
              <w:rPr>
                <w:b/>
                <w:bCs/>
                <w:color w:val="364659"/>
                <w:position w:val="-3"/>
                <w:sz w:val="20"/>
                <w:szCs w:val="21"/>
                <w:shd w:val="clear" w:color="auto" w:fill="E4F0F4"/>
              </w:rPr>
              <w:t>Spring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D83C58" w:rsidRPr="00D83C58" w:rsidRDefault="00D83C58" w:rsidP="00D83C58">
            <w:pPr>
              <w:spacing w:before="240" w:after="240" w:line="240" w:lineRule="auto"/>
              <w:textAlignment w:val="center"/>
              <w:rPr>
                <w:sz w:val="20"/>
              </w:rPr>
            </w:pPr>
            <w:hyperlink r:id="rId28" w:history="1">
              <w:r w:rsidRPr="00D83C58">
                <w:rPr>
                  <w:rStyle w:val="DefaultParagraphFontPHPDOCX"/>
                  <w:color w:val="000000"/>
                  <w:position w:val="-3"/>
                  <w:sz w:val="20"/>
                  <w:szCs w:val="27"/>
                  <w:u w:val="single" w:color="000000"/>
                </w:rPr>
                <w:t>Microsoft Office 365: Computing systems and networks 2: Emailing</w:t>
              </w:r>
            </w:hyperlink>
          </w:p>
          <w:p w:rsidR="00D83C58" w:rsidRPr="00D83C58" w:rsidRDefault="00D83C58" w:rsidP="00D83C58">
            <w:pPr>
              <w:spacing w:before="240" w:after="240" w:line="240" w:lineRule="auto"/>
              <w:textAlignment w:val="center"/>
              <w:rPr>
                <w:sz w:val="20"/>
              </w:rPr>
            </w:pPr>
            <w:r w:rsidRPr="00D83C58">
              <w:rPr>
                <w:color w:val="6C6C6C"/>
                <w:position w:val="-3"/>
                <w:sz w:val="20"/>
                <w:szCs w:val="21"/>
              </w:rPr>
              <w:t>6 lessons</w:t>
            </w:r>
          </w:p>
          <w:p w:rsidR="00D83C58" w:rsidRPr="00D83C58" w:rsidRDefault="00D83C58" w:rsidP="00D83C58">
            <w:pPr>
              <w:spacing w:before="210" w:after="210" w:line="240" w:lineRule="auto"/>
              <w:textAlignment w:val="center"/>
              <w:rPr>
                <w:sz w:val="20"/>
              </w:rPr>
            </w:pPr>
            <w:r w:rsidRPr="00D83C58">
              <w:rPr>
                <w:color w:val="000000"/>
                <w:position w:val="-3"/>
                <w:sz w:val="20"/>
                <w:szCs w:val="21"/>
              </w:rPr>
              <w:t xml:space="preserve">Learning how to send emails with attachments and understanding the importance of using them safely and responsibly. Pupils also reflect on the content of digital communications and </w:t>
            </w:r>
            <w:proofErr w:type="spellStart"/>
            <w:r w:rsidRPr="00D83C58">
              <w:rPr>
                <w:color w:val="000000"/>
                <w:position w:val="-3"/>
                <w:sz w:val="20"/>
                <w:szCs w:val="21"/>
              </w:rPr>
              <w:t>recognise</w:t>
            </w:r>
            <w:proofErr w:type="spellEnd"/>
            <w:r w:rsidRPr="00D83C58">
              <w:rPr>
                <w:color w:val="000000"/>
                <w:position w:val="-3"/>
                <w:sz w:val="20"/>
                <w:szCs w:val="21"/>
              </w:rPr>
              <w:t xml:space="preserve"> the importance of making responsible decisions as digital citizens.</w:t>
            </w:r>
          </w:p>
        </w:tc>
      </w:tr>
      <w:tr w:rsidR="00D83C58">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83C58" w:rsidRDefault="00D83C58" w:rsidP="00D83C58">
            <w:pPr>
              <w:spacing w:after="0" w:line="240" w:lineRule="auto"/>
              <w:jc w:val="center"/>
            </w:pPr>
            <w:r>
              <w:rPr>
                <w:b/>
                <w:bCs/>
                <w:color w:val="364659"/>
                <w:position w:val="-3"/>
                <w:sz w:val="21"/>
                <w:szCs w:val="21"/>
                <w:shd w:val="clear" w:color="auto" w:fill="E4F0F4"/>
              </w:rPr>
              <w:t>Summer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D83C58" w:rsidRPr="00D83C58" w:rsidRDefault="00D83C58" w:rsidP="00D83C58">
            <w:pPr>
              <w:spacing w:before="240" w:after="240" w:line="240" w:lineRule="auto"/>
              <w:textAlignment w:val="center"/>
              <w:rPr>
                <w:sz w:val="20"/>
              </w:rPr>
            </w:pPr>
            <w:hyperlink r:id="rId29" w:history="1">
              <w:r w:rsidRPr="00D83C58">
                <w:rPr>
                  <w:rStyle w:val="DefaultParagraphFontPHPDOCX"/>
                  <w:color w:val="000000"/>
                  <w:position w:val="-3"/>
                  <w:sz w:val="20"/>
                  <w:szCs w:val="27"/>
                  <w:u w:val="single" w:color="000000"/>
                </w:rPr>
                <w:t>Computing systems and networks 3: Journey inside a computer</w:t>
              </w:r>
            </w:hyperlink>
          </w:p>
          <w:p w:rsidR="00D83C58" w:rsidRPr="00D83C58" w:rsidRDefault="00D83C58" w:rsidP="00D83C58">
            <w:pPr>
              <w:spacing w:before="240" w:after="240" w:line="240" w:lineRule="auto"/>
              <w:textAlignment w:val="center"/>
              <w:rPr>
                <w:sz w:val="20"/>
              </w:rPr>
            </w:pPr>
            <w:r w:rsidRPr="00D83C58">
              <w:rPr>
                <w:color w:val="6C6C6C"/>
                <w:position w:val="-3"/>
                <w:sz w:val="20"/>
                <w:szCs w:val="21"/>
              </w:rPr>
              <w:t>6 lessons</w:t>
            </w:r>
          </w:p>
          <w:p w:rsidR="00D83C58" w:rsidRPr="00D83C58" w:rsidRDefault="00D83C58" w:rsidP="00D83C58">
            <w:pPr>
              <w:spacing w:before="210" w:after="210" w:line="240" w:lineRule="auto"/>
              <w:textAlignment w:val="center"/>
              <w:rPr>
                <w:sz w:val="20"/>
              </w:rPr>
            </w:pPr>
            <w:r w:rsidRPr="00D83C58">
              <w:rPr>
                <w:color w:val="000000"/>
                <w:position w:val="-3"/>
                <w:sz w:val="20"/>
                <w:szCs w:val="21"/>
              </w:rPr>
              <w:t>Exploring how computers work by role-playing different computer parts and creating paper models of computer systems. Pupils also investigate similarities and differences between devices to develop their understanding of computer functions and components.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83C58" w:rsidRPr="00D83C58" w:rsidRDefault="00D83C58" w:rsidP="00D83C58">
            <w:pPr>
              <w:spacing w:after="0" w:line="240" w:lineRule="auto"/>
              <w:jc w:val="center"/>
              <w:rPr>
                <w:sz w:val="20"/>
              </w:rPr>
            </w:pPr>
            <w:r w:rsidRPr="00D83C58">
              <w:rPr>
                <w:b/>
                <w:bCs/>
                <w:color w:val="364659"/>
                <w:position w:val="-3"/>
                <w:sz w:val="20"/>
                <w:szCs w:val="21"/>
                <w:shd w:val="clear" w:color="auto" w:fill="E4F0F4"/>
              </w:rPr>
              <w:t>Summer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D83C58" w:rsidRPr="00D83C58" w:rsidRDefault="00D83C58" w:rsidP="00D83C58">
            <w:pPr>
              <w:spacing w:before="240" w:after="240" w:line="240" w:lineRule="auto"/>
              <w:textAlignment w:val="center"/>
              <w:rPr>
                <w:sz w:val="20"/>
              </w:rPr>
            </w:pPr>
            <w:hyperlink r:id="rId30" w:history="1">
              <w:r w:rsidRPr="00D83C58">
                <w:rPr>
                  <w:rStyle w:val="DefaultParagraphFontPHPDOCX"/>
                  <w:color w:val="000000"/>
                  <w:position w:val="-3"/>
                  <w:sz w:val="20"/>
                  <w:szCs w:val="27"/>
                  <w:u w:val="single" w:color="000000"/>
                </w:rPr>
                <w:t>Data handling: Comparison cards databases</w:t>
              </w:r>
            </w:hyperlink>
          </w:p>
          <w:p w:rsidR="00D83C58" w:rsidRPr="00D83C58" w:rsidRDefault="00D83C58" w:rsidP="00D83C58">
            <w:pPr>
              <w:spacing w:before="240" w:after="240" w:line="240" w:lineRule="auto"/>
              <w:textAlignment w:val="center"/>
              <w:rPr>
                <w:sz w:val="20"/>
              </w:rPr>
            </w:pPr>
            <w:r w:rsidRPr="00D83C58">
              <w:rPr>
                <w:color w:val="6C6C6C"/>
                <w:position w:val="-3"/>
                <w:sz w:val="20"/>
                <w:szCs w:val="21"/>
              </w:rPr>
              <w:t>8 lessons</w:t>
            </w:r>
          </w:p>
          <w:p w:rsidR="00D83C58" w:rsidRPr="00D83C58" w:rsidRDefault="00D83C58" w:rsidP="00D83C58">
            <w:pPr>
              <w:spacing w:before="210" w:after="210" w:line="240" w:lineRule="auto"/>
              <w:textAlignment w:val="center"/>
              <w:rPr>
                <w:sz w:val="20"/>
              </w:rPr>
            </w:pPr>
            <w:r w:rsidRPr="00D83C58">
              <w:rPr>
                <w:color w:val="000000"/>
                <w:position w:val="-3"/>
                <w:sz w:val="20"/>
                <w:szCs w:val="21"/>
              </w:rPr>
              <w:t>Exploring the concepts of sorting and filtering by learning about records, fields and data. Pupils apply their understanding by sorting and filtering data to plan a holiday.</w:t>
            </w:r>
          </w:p>
        </w:tc>
      </w:tr>
    </w:tbl>
    <w:p w:rsidR="003F5433" w:rsidRDefault="003F5433">
      <w:pPr>
        <w:sectPr w:rsidR="003F5433" w:rsidSect="000F6147">
          <w:pgSz w:w="16838" w:h="11906" w:orient="landscape" w:code="9"/>
          <w:pgMar w:top="567" w:right="567" w:bottom="1417" w:left="567" w:header="708" w:footer="708" w:gutter="0"/>
          <w:cols w:space="708"/>
          <w:docGrid w:linePitch="360"/>
        </w:sectPr>
      </w:pPr>
    </w:p>
    <w:p w:rsidR="003F5433" w:rsidRDefault="00923888">
      <w:pPr>
        <w:spacing w:before="299" w:after="450" w:line="240" w:lineRule="auto"/>
        <w:outlineLvl w:val="1"/>
      </w:pPr>
      <w:r>
        <w:rPr>
          <w:b/>
          <w:bCs/>
          <w:color w:val="000000"/>
          <w:sz w:val="45"/>
          <w:szCs w:val="45"/>
        </w:rPr>
        <w:lastRenderedPageBreak/>
        <w:t xml:space="preserve">Suggested long-term plan: </w:t>
      </w:r>
      <w:r>
        <w:rPr>
          <w:color w:val="1789FC"/>
          <w:sz w:val="45"/>
          <w:szCs w:val="45"/>
        </w:rPr>
        <w:t>Computing</w:t>
      </w:r>
      <w:r>
        <w:rPr>
          <w:b/>
          <w:bCs/>
          <w:color w:val="000000"/>
          <w:sz w:val="36"/>
          <w:szCs w:val="36"/>
        </w:rPr>
        <w:br/>
        <w:t xml:space="preserve"> </w:t>
      </w:r>
      <w:r>
        <w:rPr>
          <w:color w:val="000000"/>
          <w:sz w:val="30"/>
          <w:szCs w:val="30"/>
        </w:rPr>
        <w:t>Overview - Lower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3F5433">
        <w:trPr>
          <w:gridAfter w:val="3"/>
          <w:wAfter w:w="4500" w:type="pct"/>
        </w:trPr>
        <w:tc>
          <w:tcPr>
            <w:tcW w:w="0" w:type="auto"/>
            <w:tcMar>
              <w:top w:w="15" w:type="dxa"/>
              <w:left w:w="15" w:type="dxa"/>
              <w:bottom w:w="15" w:type="dxa"/>
              <w:right w:w="15" w:type="dxa"/>
            </w:tcMar>
            <w:vAlign w:val="center"/>
          </w:tcPr>
          <w:p w:rsidR="003F5433" w:rsidRDefault="00923888">
            <w:pPr>
              <w:spacing w:before="249" w:after="150" w:line="240" w:lineRule="auto"/>
              <w:jc w:val="center"/>
              <w:textAlignment w:val="center"/>
              <w:outlineLvl w:val="1"/>
            </w:pPr>
            <w:r>
              <w:rPr>
                <w:color w:val="000000"/>
                <w:position w:val="-4"/>
                <w:sz w:val="30"/>
                <w:szCs w:val="30"/>
              </w:rPr>
              <w:t>Year 4</w:t>
            </w:r>
          </w:p>
        </w:tc>
      </w:tr>
      <w:tr w:rsidR="00BA3B75">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BA3B75" w:rsidRDefault="00BA3B75" w:rsidP="00BA3B75">
            <w:pPr>
              <w:spacing w:after="0" w:line="240" w:lineRule="auto"/>
              <w:jc w:val="center"/>
            </w:pPr>
            <w:r>
              <w:rPr>
                <w:b/>
                <w:bCs/>
                <w:color w:val="364659"/>
                <w:position w:val="-3"/>
                <w:sz w:val="21"/>
                <w:szCs w:val="21"/>
                <w:shd w:val="clear" w:color="auto" w:fill="E4F0F4"/>
              </w:rPr>
              <w:t>Autumn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BA3B75" w:rsidRPr="00BA3B75" w:rsidRDefault="00BA3B75" w:rsidP="00BA3B75">
            <w:pPr>
              <w:spacing w:before="240" w:after="240" w:line="240" w:lineRule="auto"/>
              <w:textAlignment w:val="center"/>
              <w:rPr>
                <w:sz w:val="20"/>
              </w:rPr>
            </w:pPr>
            <w:hyperlink r:id="rId31" w:history="1">
              <w:r w:rsidRPr="00BA3B75">
                <w:rPr>
                  <w:rStyle w:val="DefaultParagraphFontPHPDOCX"/>
                  <w:color w:val="000000"/>
                  <w:position w:val="-3"/>
                  <w:sz w:val="20"/>
                  <w:szCs w:val="27"/>
                  <w:u w:val="single" w:color="000000"/>
                </w:rPr>
                <w:t>Online safety: Year 4</w:t>
              </w:r>
            </w:hyperlink>
          </w:p>
          <w:p w:rsidR="00BA3B75" w:rsidRPr="00BA3B75" w:rsidRDefault="00BA3B75" w:rsidP="00BA3B75">
            <w:pPr>
              <w:spacing w:before="240" w:after="240" w:line="240" w:lineRule="auto"/>
              <w:textAlignment w:val="center"/>
              <w:rPr>
                <w:sz w:val="20"/>
              </w:rPr>
            </w:pPr>
            <w:r w:rsidRPr="00BA3B75">
              <w:rPr>
                <w:color w:val="6C6C6C"/>
                <w:position w:val="-3"/>
                <w:sz w:val="20"/>
                <w:szCs w:val="21"/>
              </w:rPr>
              <w:t>6 lessons</w:t>
            </w:r>
          </w:p>
          <w:p w:rsidR="00BA3B75" w:rsidRPr="00BA3B75" w:rsidRDefault="00BA3B75" w:rsidP="00BA3B75">
            <w:pPr>
              <w:spacing w:before="210" w:after="210" w:line="240" w:lineRule="auto"/>
              <w:textAlignment w:val="center"/>
              <w:rPr>
                <w:sz w:val="20"/>
              </w:rPr>
            </w:pPr>
            <w:r w:rsidRPr="00BA3B75">
              <w:rPr>
                <w:color w:val="000000"/>
                <w:position w:val="-3"/>
                <w:sz w:val="20"/>
                <w:szCs w:val="21"/>
              </w:rPr>
              <w:t>Developing online research skills by learning how to search for information and judge its probable accuracy. Pupils identify adverts and pop-ups, investigate how technology can be distracting and make informed choices about using digital content safely and effectively.</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BA3B75" w:rsidRPr="00BA3B75" w:rsidRDefault="00BA3B75" w:rsidP="00BA3B75">
            <w:pPr>
              <w:spacing w:after="0" w:line="240" w:lineRule="auto"/>
              <w:jc w:val="center"/>
              <w:rPr>
                <w:sz w:val="20"/>
              </w:rPr>
            </w:pPr>
            <w:r w:rsidRPr="00BA3B75">
              <w:rPr>
                <w:b/>
                <w:bCs/>
                <w:color w:val="364659"/>
                <w:position w:val="-3"/>
                <w:sz w:val="20"/>
                <w:szCs w:val="21"/>
                <w:shd w:val="clear" w:color="auto" w:fill="E4F0F4"/>
              </w:rPr>
              <w:t>Autumn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BA3B75" w:rsidRPr="00BA3B75" w:rsidRDefault="00BA3B75" w:rsidP="00BA3B75">
            <w:pPr>
              <w:spacing w:before="240" w:after="240" w:line="240" w:lineRule="auto"/>
              <w:textAlignment w:val="center"/>
              <w:rPr>
                <w:sz w:val="20"/>
              </w:rPr>
            </w:pPr>
            <w:hyperlink r:id="rId32" w:history="1">
              <w:r w:rsidRPr="00BA3B75">
                <w:rPr>
                  <w:rStyle w:val="DefaultParagraphFontPHPDOCX"/>
                  <w:color w:val="000000"/>
                  <w:position w:val="-3"/>
                  <w:sz w:val="20"/>
                  <w:szCs w:val="27"/>
                  <w:u w:val="single" w:color="000000"/>
                </w:rPr>
                <w:t>Programming 1: Further coding with Scratch</w:t>
              </w:r>
            </w:hyperlink>
          </w:p>
          <w:p w:rsidR="00BA3B75" w:rsidRPr="00BA3B75" w:rsidRDefault="00BA3B75" w:rsidP="00BA3B75">
            <w:pPr>
              <w:spacing w:before="240" w:after="240" w:line="240" w:lineRule="auto"/>
              <w:textAlignment w:val="center"/>
              <w:rPr>
                <w:sz w:val="20"/>
              </w:rPr>
            </w:pPr>
            <w:r w:rsidRPr="00BA3B75">
              <w:rPr>
                <w:color w:val="6C6C6C"/>
                <w:position w:val="-3"/>
                <w:sz w:val="20"/>
                <w:szCs w:val="21"/>
              </w:rPr>
              <w:t>6 lessons</w:t>
            </w:r>
          </w:p>
          <w:p w:rsidR="00BA3B75" w:rsidRPr="00BA3B75" w:rsidRDefault="00BA3B75" w:rsidP="00BA3B75">
            <w:pPr>
              <w:spacing w:before="210" w:after="210" w:line="240" w:lineRule="auto"/>
              <w:textAlignment w:val="center"/>
              <w:rPr>
                <w:sz w:val="20"/>
              </w:rPr>
            </w:pPr>
            <w:r w:rsidRPr="00BA3B75">
              <w:rPr>
                <w:color w:val="000000"/>
                <w:position w:val="-3"/>
                <w:sz w:val="20"/>
                <w:szCs w:val="21"/>
              </w:rPr>
              <w:t>Designing and programming a game using variables, sensors and ‘if’ statements to control outcomes and interactions. Pupils debug and evaluate their projects to improve functionality, refine gameplay and develop more effective game designs.</w:t>
            </w:r>
          </w:p>
        </w:tc>
      </w:tr>
      <w:tr w:rsidR="00BA3B75">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BA3B75" w:rsidRDefault="00BA3B75" w:rsidP="00BA3B75">
            <w:pPr>
              <w:spacing w:after="0" w:line="240" w:lineRule="auto"/>
              <w:jc w:val="center"/>
            </w:pPr>
            <w:r>
              <w:rPr>
                <w:b/>
                <w:bCs/>
                <w:color w:val="364659"/>
                <w:position w:val="-3"/>
                <w:sz w:val="21"/>
                <w:szCs w:val="21"/>
                <w:shd w:val="clear" w:color="auto" w:fill="E4F0F4"/>
              </w:rPr>
              <w:t>Spring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BA3B75" w:rsidRPr="00BA3B75" w:rsidRDefault="00BA3B75" w:rsidP="00BA3B75">
            <w:pPr>
              <w:spacing w:before="240" w:after="240" w:line="240" w:lineRule="auto"/>
              <w:textAlignment w:val="center"/>
              <w:rPr>
                <w:sz w:val="20"/>
              </w:rPr>
            </w:pPr>
            <w:hyperlink r:id="rId33" w:history="1">
              <w:r w:rsidRPr="00BA3B75">
                <w:rPr>
                  <w:rStyle w:val="DefaultParagraphFontPHPDOCX"/>
                  <w:color w:val="000000"/>
                  <w:position w:val="-3"/>
                  <w:sz w:val="20"/>
                  <w:szCs w:val="27"/>
                  <w:u w:val="single" w:color="000000"/>
                </w:rPr>
                <w:t>Google: Computing systems and networks: Collaborative learning</w:t>
              </w:r>
            </w:hyperlink>
          </w:p>
          <w:p w:rsidR="00BA3B75" w:rsidRPr="00BA3B75" w:rsidRDefault="00BA3B75" w:rsidP="00BA3B75">
            <w:pPr>
              <w:spacing w:before="240" w:after="240" w:line="240" w:lineRule="auto"/>
              <w:textAlignment w:val="center"/>
              <w:rPr>
                <w:sz w:val="20"/>
              </w:rPr>
            </w:pPr>
            <w:r w:rsidRPr="00BA3B75">
              <w:rPr>
                <w:color w:val="6C6C6C"/>
                <w:position w:val="-3"/>
                <w:sz w:val="20"/>
                <w:szCs w:val="21"/>
              </w:rPr>
              <w:t>6 lessons</w:t>
            </w:r>
          </w:p>
          <w:p w:rsidR="00BA3B75" w:rsidRPr="00BA3B75" w:rsidRDefault="00BA3B75" w:rsidP="00BA3B75">
            <w:pPr>
              <w:spacing w:before="210" w:after="210" w:line="240" w:lineRule="auto"/>
              <w:textAlignment w:val="center"/>
              <w:rPr>
                <w:sz w:val="20"/>
              </w:rPr>
            </w:pPr>
            <w:r w:rsidRPr="00BA3B75">
              <w:rPr>
                <w:color w:val="000000"/>
                <w:position w:val="-3"/>
                <w:sz w:val="20"/>
                <w:szCs w:val="21"/>
              </w:rPr>
              <w:t xml:space="preserve">Developing collaborative working skills through using online software to create and share digital content. Pupils apply their understanding by contributing to shared documents, creating presentations and forms and using shared spreadsheets to </w:t>
            </w:r>
            <w:proofErr w:type="spellStart"/>
            <w:r w:rsidRPr="00BA3B75">
              <w:rPr>
                <w:color w:val="000000"/>
                <w:position w:val="-3"/>
                <w:sz w:val="20"/>
                <w:szCs w:val="21"/>
              </w:rPr>
              <w:t>organise</w:t>
            </w:r>
            <w:proofErr w:type="spellEnd"/>
            <w:r w:rsidRPr="00BA3B75">
              <w:rPr>
                <w:color w:val="000000"/>
                <w:position w:val="-3"/>
                <w:sz w:val="20"/>
                <w:szCs w:val="21"/>
              </w:rPr>
              <w:t xml:space="preserve"> and explore data.</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BA3B75" w:rsidRPr="00BA3B75" w:rsidRDefault="00BA3B75" w:rsidP="00BA3B75">
            <w:pPr>
              <w:spacing w:after="0" w:line="240" w:lineRule="auto"/>
              <w:jc w:val="center"/>
              <w:rPr>
                <w:sz w:val="20"/>
              </w:rPr>
            </w:pPr>
            <w:r w:rsidRPr="00BA3B75">
              <w:rPr>
                <w:b/>
                <w:bCs/>
                <w:color w:val="364659"/>
                <w:position w:val="-3"/>
                <w:sz w:val="20"/>
                <w:szCs w:val="21"/>
                <w:shd w:val="clear" w:color="auto" w:fill="E4F0F4"/>
              </w:rPr>
              <w:t>Spring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BA3B75" w:rsidRPr="00BA3B75" w:rsidRDefault="00BA3B75" w:rsidP="00BA3B75">
            <w:pPr>
              <w:spacing w:before="240" w:after="240" w:line="240" w:lineRule="auto"/>
              <w:textAlignment w:val="center"/>
              <w:rPr>
                <w:sz w:val="20"/>
              </w:rPr>
            </w:pPr>
            <w:hyperlink r:id="rId34" w:history="1">
              <w:r w:rsidRPr="00BA3B75">
                <w:rPr>
                  <w:rStyle w:val="DefaultParagraphFontPHPDOCX"/>
                  <w:color w:val="000000"/>
                  <w:position w:val="-3"/>
                  <w:sz w:val="20"/>
                  <w:szCs w:val="27"/>
                  <w:u w:val="single" w:color="000000"/>
                </w:rPr>
                <w:t>Google: Creating media: Website design</w:t>
              </w:r>
            </w:hyperlink>
          </w:p>
          <w:p w:rsidR="00BA3B75" w:rsidRPr="00BA3B75" w:rsidRDefault="00BA3B75" w:rsidP="00BA3B75">
            <w:pPr>
              <w:spacing w:before="240" w:after="240" w:line="240" w:lineRule="auto"/>
              <w:textAlignment w:val="center"/>
              <w:rPr>
                <w:sz w:val="20"/>
              </w:rPr>
            </w:pPr>
            <w:r w:rsidRPr="00BA3B75">
              <w:rPr>
                <w:color w:val="6C6C6C"/>
                <w:position w:val="-3"/>
                <w:sz w:val="20"/>
                <w:szCs w:val="21"/>
              </w:rPr>
              <w:t>6 lessons</w:t>
            </w:r>
          </w:p>
          <w:p w:rsidR="00BA3B75" w:rsidRPr="00BA3B75" w:rsidRDefault="00BA3B75" w:rsidP="00BA3B75">
            <w:pPr>
              <w:spacing w:before="210" w:after="210" w:line="240" w:lineRule="auto"/>
              <w:textAlignment w:val="center"/>
              <w:rPr>
                <w:sz w:val="20"/>
              </w:rPr>
            </w:pPr>
            <w:r w:rsidRPr="00BA3B75">
              <w:rPr>
                <w:color w:val="000000"/>
                <w:position w:val="-3"/>
                <w:sz w:val="20"/>
                <w:szCs w:val="21"/>
              </w:rPr>
              <w:t xml:space="preserve">Exploring the features of Google Sites and learning how websites are planned, created and </w:t>
            </w:r>
            <w:proofErr w:type="spellStart"/>
            <w:r w:rsidRPr="00BA3B75">
              <w:rPr>
                <w:color w:val="000000"/>
                <w:position w:val="-3"/>
                <w:sz w:val="20"/>
                <w:szCs w:val="21"/>
              </w:rPr>
              <w:t>organised</w:t>
            </w:r>
            <w:proofErr w:type="spellEnd"/>
            <w:r w:rsidRPr="00BA3B75">
              <w:rPr>
                <w:color w:val="000000"/>
                <w:position w:val="-3"/>
                <w:sz w:val="20"/>
                <w:szCs w:val="21"/>
              </w:rPr>
              <w:t xml:space="preserve"> for different audiences and purposes. Pupils collaborate to design web pages, create their own websites and evaluate how effectively their content communicates information.</w:t>
            </w:r>
          </w:p>
        </w:tc>
      </w:tr>
      <w:tr w:rsidR="00BA3B75">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BA3B75" w:rsidRDefault="00BA3B75" w:rsidP="00BA3B75">
            <w:pPr>
              <w:spacing w:after="0" w:line="240" w:lineRule="auto"/>
              <w:jc w:val="center"/>
            </w:pPr>
            <w:r>
              <w:rPr>
                <w:b/>
                <w:bCs/>
                <w:color w:val="364659"/>
                <w:position w:val="-3"/>
                <w:sz w:val="21"/>
                <w:szCs w:val="21"/>
                <w:shd w:val="clear" w:color="auto" w:fill="E4F0F4"/>
              </w:rPr>
              <w:t>Summer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BA3B75" w:rsidRPr="00BA3B75" w:rsidRDefault="00BA3B75" w:rsidP="00BA3B75">
            <w:pPr>
              <w:spacing w:before="240" w:after="240" w:line="240" w:lineRule="auto"/>
              <w:textAlignment w:val="center"/>
              <w:rPr>
                <w:sz w:val="20"/>
              </w:rPr>
            </w:pPr>
            <w:hyperlink r:id="rId35" w:history="1">
              <w:r w:rsidRPr="00BA3B75">
                <w:rPr>
                  <w:rStyle w:val="DefaultParagraphFontPHPDOCX"/>
                  <w:color w:val="000000"/>
                  <w:position w:val="-3"/>
                  <w:sz w:val="20"/>
                  <w:szCs w:val="27"/>
                  <w:u w:val="single" w:color="000000"/>
                </w:rPr>
                <w:t>Programming 2: Computational thinking</w:t>
              </w:r>
            </w:hyperlink>
          </w:p>
          <w:p w:rsidR="00BA3B75" w:rsidRPr="00BA3B75" w:rsidRDefault="00BA3B75" w:rsidP="00BA3B75">
            <w:pPr>
              <w:spacing w:before="240" w:after="240" w:line="240" w:lineRule="auto"/>
              <w:textAlignment w:val="center"/>
              <w:rPr>
                <w:sz w:val="20"/>
              </w:rPr>
            </w:pPr>
            <w:r w:rsidRPr="00BA3B75">
              <w:rPr>
                <w:color w:val="6C6C6C"/>
                <w:position w:val="-3"/>
                <w:sz w:val="20"/>
                <w:szCs w:val="21"/>
              </w:rPr>
              <w:t>6 lessons</w:t>
            </w:r>
          </w:p>
          <w:p w:rsidR="00BA3B75" w:rsidRPr="00BA3B75" w:rsidRDefault="00BA3B75" w:rsidP="00BA3B75">
            <w:pPr>
              <w:spacing w:before="210" w:after="210" w:line="240" w:lineRule="auto"/>
              <w:textAlignment w:val="center"/>
              <w:rPr>
                <w:sz w:val="20"/>
              </w:rPr>
            </w:pPr>
            <w:r w:rsidRPr="00BA3B75">
              <w:rPr>
                <w:color w:val="000000"/>
                <w:position w:val="-3"/>
                <w:sz w:val="20"/>
                <w:szCs w:val="21"/>
              </w:rPr>
              <w:t>Developing computational thinking skills through decomposition, pattern recognition, abstraction and algorithm design to solve problems. Pupils apply these approaches by creating and evaluating a Scratch project, reflecting on how computational thinking improves digital solutions and programming outcomes.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BA3B75" w:rsidRPr="00BA3B75" w:rsidRDefault="00BA3B75" w:rsidP="00BA3B75">
            <w:pPr>
              <w:spacing w:after="0" w:line="240" w:lineRule="auto"/>
              <w:jc w:val="center"/>
              <w:rPr>
                <w:sz w:val="20"/>
              </w:rPr>
            </w:pPr>
            <w:r w:rsidRPr="00BA3B75">
              <w:rPr>
                <w:b/>
                <w:bCs/>
                <w:color w:val="364659"/>
                <w:position w:val="-3"/>
                <w:sz w:val="20"/>
                <w:szCs w:val="21"/>
                <w:shd w:val="clear" w:color="auto" w:fill="E4F0F4"/>
              </w:rPr>
              <w:t>Summer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BA3B75" w:rsidRPr="00BA3B75" w:rsidRDefault="00BA3B75" w:rsidP="00BA3B75">
            <w:pPr>
              <w:spacing w:before="240" w:after="240" w:line="240" w:lineRule="auto"/>
              <w:textAlignment w:val="center"/>
              <w:rPr>
                <w:sz w:val="20"/>
              </w:rPr>
            </w:pPr>
            <w:hyperlink r:id="rId36" w:history="1">
              <w:r w:rsidRPr="00BA3B75">
                <w:rPr>
                  <w:rStyle w:val="DefaultParagraphFontPHPDOCX"/>
                  <w:color w:val="000000"/>
                  <w:position w:val="-3"/>
                  <w:sz w:val="20"/>
                  <w:szCs w:val="27"/>
                  <w:u w:val="single" w:color="000000"/>
                </w:rPr>
                <w:t>Data handling: Investigating weather</w:t>
              </w:r>
            </w:hyperlink>
          </w:p>
          <w:p w:rsidR="00BA3B75" w:rsidRPr="00BA3B75" w:rsidRDefault="00BA3B75" w:rsidP="00BA3B75">
            <w:pPr>
              <w:spacing w:before="240" w:after="240" w:line="240" w:lineRule="auto"/>
              <w:textAlignment w:val="center"/>
              <w:rPr>
                <w:sz w:val="20"/>
              </w:rPr>
            </w:pPr>
            <w:r w:rsidRPr="00BA3B75">
              <w:rPr>
                <w:color w:val="6C6C6C"/>
                <w:position w:val="-3"/>
                <w:sz w:val="20"/>
                <w:szCs w:val="21"/>
              </w:rPr>
              <w:t>6 lessons</w:t>
            </w:r>
          </w:p>
          <w:p w:rsidR="00BA3B75" w:rsidRPr="00BA3B75" w:rsidRDefault="00BA3B75" w:rsidP="00BA3B75">
            <w:pPr>
              <w:spacing w:before="210" w:after="210" w:line="240" w:lineRule="auto"/>
              <w:textAlignment w:val="center"/>
              <w:rPr>
                <w:sz w:val="20"/>
              </w:rPr>
            </w:pPr>
            <w:r w:rsidRPr="00BA3B75">
              <w:rPr>
                <w:color w:val="000000"/>
                <w:position w:val="-3"/>
                <w:sz w:val="20"/>
                <w:szCs w:val="21"/>
              </w:rPr>
              <w:t>Investigating how weather data is gathered, recorded and used to create forecasts through researching and using spreadsheets to organise information. Pupils design a weather station, collect and present data, and create their own weather forecast using tablets or digital cameras.</w:t>
            </w:r>
          </w:p>
        </w:tc>
      </w:tr>
    </w:tbl>
    <w:p w:rsidR="003F5433" w:rsidRDefault="003F5433">
      <w:pPr>
        <w:sectPr w:rsidR="003F5433" w:rsidSect="000F6147">
          <w:pgSz w:w="16838" w:h="11906" w:orient="landscape" w:code="9"/>
          <w:pgMar w:top="567" w:right="567" w:bottom="1417" w:left="567" w:header="708" w:footer="708" w:gutter="0"/>
          <w:cols w:space="708"/>
          <w:docGrid w:linePitch="360"/>
        </w:sectPr>
      </w:pPr>
    </w:p>
    <w:p w:rsidR="003F5433" w:rsidRDefault="00923888">
      <w:pPr>
        <w:spacing w:before="299" w:after="450" w:line="240" w:lineRule="auto"/>
        <w:outlineLvl w:val="1"/>
      </w:pPr>
      <w:r>
        <w:rPr>
          <w:b/>
          <w:bCs/>
          <w:color w:val="000000"/>
          <w:sz w:val="45"/>
          <w:szCs w:val="45"/>
        </w:rPr>
        <w:lastRenderedPageBreak/>
        <w:t xml:space="preserve">Suggested long-term plan: </w:t>
      </w:r>
      <w:r>
        <w:rPr>
          <w:color w:val="1789FC"/>
          <w:sz w:val="45"/>
          <w:szCs w:val="45"/>
        </w:rPr>
        <w:t>Computing</w:t>
      </w:r>
      <w:r>
        <w:rPr>
          <w:b/>
          <w:bCs/>
          <w:color w:val="000000"/>
          <w:sz w:val="36"/>
          <w:szCs w:val="36"/>
        </w:rPr>
        <w:br/>
        <w:t xml:space="preserve"> </w:t>
      </w:r>
      <w:r>
        <w:rPr>
          <w:color w:val="000000"/>
          <w:sz w:val="30"/>
          <w:szCs w:val="30"/>
        </w:rPr>
        <w:t>Overview - Upper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3F5433">
        <w:trPr>
          <w:gridAfter w:val="3"/>
          <w:wAfter w:w="4500" w:type="pct"/>
        </w:trPr>
        <w:tc>
          <w:tcPr>
            <w:tcW w:w="0" w:type="auto"/>
            <w:tcMar>
              <w:top w:w="15" w:type="dxa"/>
              <w:left w:w="15" w:type="dxa"/>
              <w:bottom w:w="15" w:type="dxa"/>
              <w:right w:w="15" w:type="dxa"/>
            </w:tcMar>
            <w:vAlign w:val="center"/>
          </w:tcPr>
          <w:p w:rsidR="003F5433" w:rsidRDefault="00923888">
            <w:pPr>
              <w:spacing w:before="249" w:after="150" w:line="240" w:lineRule="auto"/>
              <w:jc w:val="center"/>
              <w:textAlignment w:val="center"/>
              <w:outlineLvl w:val="1"/>
            </w:pPr>
            <w:r>
              <w:rPr>
                <w:color w:val="000000"/>
                <w:position w:val="-4"/>
                <w:sz w:val="30"/>
                <w:szCs w:val="30"/>
              </w:rPr>
              <w:t>Year 5</w:t>
            </w:r>
          </w:p>
        </w:tc>
      </w:tr>
      <w:tr w:rsidR="00D31B1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31B1E" w:rsidRPr="00923888" w:rsidRDefault="00D31B1E" w:rsidP="00D31B1E">
            <w:pPr>
              <w:spacing w:after="0" w:line="240" w:lineRule="auto"/>
              <w:jc w:val="center"/>
              <w:rPr>
                <w:sz w:val="20"/>
              </w:rPr>
            </w:pPr>
            <w:r w:rsidRPr="00923888">
              <w:rPr>
                <w:b/>
                <w:bCs/>
                <w:color w:val="364659"/>
                <w:position w:val="-3"/>
                <w:sz w:val="20"/>
                <w:szCs w:val="21"/>
                <w:shd w:val="clear" w:color="auto" w:fill="E4F0F4"/>
              </w:rPr>
              <w:t>Autumn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D31B1E" w:rsidRPr="00923888" w:rsidRDefault="00D31B1E" w:rsidP="00D31B1E">
            <w:pPr>
              <w:spacing w:before="240" w:after="240" w:line="240" w:lineRule="auto"/>
              <w:textAlignment w:val="center"/>
              <w:rPr>
                <w:sz w:val="20"/>
              </w:rPr>
            </w:pPr>
            <w:hyperlink r:id="rId37" w:history="1">
              <w:r w:rsidRPr="00923888">
                <w:rPr>
                  <w:rStyle w:val="DefaultParagraphFontPHPDOCX"/>
                  <w:color w:val="000000"/>
                  <w:position w:val="-3"/>
                  <w:sz w:val="20"/>
                  <w:szCs w:val="27"/>
                  <w:u w:val="single" w:color="000000"/>
                </w:rPr>
                <w:t>Online safety: Year 5</w:t>
              </w:r>
            </w:hyperlink>
          </w:p>
          <w:p w:rsidR="00D31B1E" w:rsidRPr="00923888" w:rsidRDefault="00D31B1E" w:rsidP="00D31B1E">
            <w:pPr>
              <w:spacing w:before="240" w:after="240" w:line="240" w:lineRule="auto"/>
              <w:textAlignment w:val="center"/>
              <w:rPr>
                <w:sz w:val="20"/>
              </w:rPr>
            </w:pPr>
            <w:r w:rsidRPr="00923888">
              <w:rPr>
                <w:color w:val="6C6C6C"/>
                <w:position w:val="-3"/>
                <w:sz w:val="20"/>
                <w:szCs w:val="21"/>
              </w:rPr>
              <w:t>6 lessons</w:t>
            </w:r>
          </w:p>
          <w:p w:rsidR="00D31B1E" w:rsidRPr="00923888" w:rsidRDefault="00D31B1E" w:rsidP="00D31B1E">
            <w:pPr>
              <w:spacing w:before="210" w:after="210" w:line="240" w:lineRule="auto"/>
              <w:textAlignment w:val="center"/>
              <w:rPr>
                <w:sz w:val="20"/>
              </w:rPr>
            </w:pPr>
            <w:r w:rsidRPr="00923888">
              <w:rPr>
                <w:color w:val="000000"/>
                <w:position w:val="-3"/>
                <w:sz w:val="20"/>
                <w:szCs w:val="21"/>
              </w:rPr>
              <w:t>Investigating online communication, personal privacy and the impact technology can have on health and wellbeing. Pupils explore how apps access information, develop strategies to stay safe online and learn how to manage their online reputation and address bullying.</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31B1E" w:rsidRPr="00923888" w:rsidRDefault="00D31B1E" w:rsidP="00D31B1E">
            <w:pPr>
              <w:spacing w:after="0" w:line="240" w:lineRule="auto"/>
              <w:jc w:val="center"/>
              <w:rPr>
                <w:sz w:val="20"/>
              </w:rPr>
            </w:pPr>
            <w:r w:rsidRPr="00923888">
              <w:rPr>
                <w:b/>
                <w:bCs/>
                <w:color w:val="364659"/>
                <w:position w:val="-3"/>
                <w:sz w:val="20"/>
                <w:szCs w:val="21"/>
                <w:shd w:val="clear" w:color="auto" w:fill="E4F0F4"/>
              </w:rPr>
              <w:t>Autumn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D31B1E" w:rsidRPr="00923888" w:rsidRDefault="00D31B1E" w:rsidP="00D31B1E">
            <w:pPr>
              <w:spacing w:before="240" w:after="240" w:line="240" w:lineRule="auto"/>
              <w:textAlignment w:val="center"/>
              <w:rPr>
                <w:sz w:val="20"/>
              </w:rPr>
            </w:pPr>
            <w:hyperlink r:id="rId38" w:history="1">
              <w:r w:rsidRPr="00923888">
                <w:rPr>
                  <w:rStyle w:val="DefaultParagraphFontPHPDOCX"/>
                  <w:color w:val="000000"/>
                  <w:position w:val="-3"/>
                  <w:sz w:val="20"/>
                  <w:szCs w:val="27"/>
                  <w:u w:val="single" w:color="000000"/>
                </w:rPr>
                <w:t>Programming 1: Music</w:t>
              </w:r>
            </w:hyperlink>
          </w:p>
          <w:p w:rsidR="00D31B1E" w:rsidRPr="00923888" w:rsidRDefault="00D31B1E" w:rsidP="00D31B1E">
            <w:pPr>
              <w:spacing w:before="240" w:after="240" w:line="240" w:lineRule="auto"/>
              <w:textAlignment w:val="center"/>
              <w:rPr>
                <w:sz w:val="20"/>
              </w:rPr>
            </w:pPr>
            <w:r w:rsidRPr="00923888">
              <w:rPr>
                <w:color w:val="6C6C6C"/>
                <w:position w:val="-3"/>
                <w:sz w:val="20"/>
                <w:szCs w:val="21"/>
              </w:rPr>
              <w:t>6 lessons</w:t>
            </w:r>
          </w:p>
          <w:p w:rsidR="00D31B1E" w:rsidRPr="00923888" w:rsidRDefault="00D31B1E" w:rsidP="00D31B1E">
            <w:pPr>
              <w:spacing w:before="210" w:after="210" w:line="240" w:lineRule="auto"/>
              <w:textAlignment w:val="center"/>
              <w:rPr>
                <w:sz w:val="20"/>
              </w:rPr>
            </w:pPr>
            <w:r w:rsidRPr="00923888">
              <w:rPr>
                <w:color w:val="000000"/>
                <w:position w:val="-3"/>
                <w:sz w:val="20"/>
                <w:szCs w:val="21"/>
              </w:rPr>
              <w:t>Developing programming and music skills through creating digital sounds, beats and melodies using coding techniques. Pupils apply their understanding by using nested loops to create rhythms and compose a soundtrack with layered musical patterns.</w:t>
            </w:r>
          </w:p>
        </w:tc>
      </w:tr>
      <w:tr w:rsidR="00D31B1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31B1E" w:rsidRPr="00923888" w:rsidRDefault="00D31B1E" w:rsidP="00D31B1E">
            <w:pPr>
              <w:spacing w:after="0" w:line="240" w:lineRule="auto"/>
              <w:jc w:val="center"/>
              <w:rPr>
                <w:sz w:val="20"/>
              </w:rPr>
            </w:pPr>
            <w:r w:rsidRPr="00923888">
              <w:rPr>
                <w:b/>
                <w:bCs/>
                <w:color w:val="364659"/>
                <w:position w:val="-3"/>
                <w:sz w:val="20"/>
                <w:szCs w:val="21"/>
                <w:shd w:val="clear" w:color="auto" w:fill="E4F0F4"/>
              </w:rPr>
              <w:t>Spring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923888" w:rsidRPr="00923888" w:rsidRDefault="00923888" w:rsidP="00923888">
            <w:pPr>
              <w:spacing w:before="240" w:after="240" w:line="240" w:lineRule="auto"/>
              <w:textAlignment w:val="center"/>
              <w:rPr>
                <w:sz w:val="20"/>
              </w:rPr>
            </w:pPr>
            <w:hyperlink r:id="rId39" w:history="1">
              <w:r w:rsidRPr="00923888">
                <w:rPr>
                  <w:rStyle w:val="DefaultParagraphFontPHPDOCX"/>
                  <w:color w:val="000000"/>
                  <w:position w:val="-3"/>
                  <w:sz w:val="20"/>
                  <w:szCs w:val="27"/>
                  <w:u w:val="single" w:color="000000"/>
                </w:rPr>
                <w:t>Computing systems and networks: Search engines</w:t>
              </w:r>
            </w:hyperlink>
          </w:p>
          <w:p w:rsidR="00923888" w:rsidRPr="00923888" w:rsidRDefault="00923888" w:rsidP="00923888">
            <w:pPr>
              <w:spacing w:before="240" w:after="240" w:line="240" w:lineRule="auto"/>
              <w:textAlignment w:val="center"/>
              <w:rPr>
                <w:sz w:val="20"/>
              </w:rPr>
            </w:pPr>
            <w:r w:rsidRPr="00923888">
              <w:rPr>
                <w:color w:val="6C6C6C"/>
                <w:position w:val="-3"/>
                <w:sz w:val="20"/>
                <w:szCs w:val="21"/>
              </w:rPr>
              <w:t>6 lessons</w:t>
            </w:r>
          </w:p>
          <w:p w:rsidR="00D31B1E" w:rsidRPr="00923888" w:rsidRDefault="00923888" w:rsidP="00923888">
            <w:pPr>
              <w:spacing w:before="210" w:after="210" w:line="240" w:lineRule="auto"/>
              <w:textAlignment w:val="center"/>
              <w:rPr>
                <w:sz w:val="20"/>
              </w:rPr>
            </w:pPr>
            <w:r w:rsidRPr="00923888">
              <w:rPr>
                <w:color w:val="000000"/>
                <w:position w:val="-3"/>
                <w:sz w:val="20"/>
                <w:szCs w:val="21"/>
              </w:rPr>
              <w:t xml:space="preserve">Investigating how search engines work and developing effective searching skills to find relevant and accurate information online. Pupils evaluate the reliability of online content, explore how web crawlers </w:t>
            </w:r>
            <w:proofErr w:type="spellStart"/>
            <w:r w:rsidRPr="00923888">
              <w:rPr>
                <w:color w:val="000000"/>
                <w:position w:val="-3"/>
                <w:sz w:val="20"/>
                <w:szCs w:val="21"/>
              </w:rPr>
              <w:t>organise</w:t>
            </w:r>
            <w:proofErr w:type="spellEnd"/>
            <w:r w:rsidRPr="00923888">
              <w:rPr>
                <w:color w:val="000000"/>
                <w:position w:val="-3"/>
                <w:sz w:val="20"/>
                <w:szCs w:val="21"/>
              </w:rPr>
              <w:t xml:space="preserve"> information and apply their understanding by creating an informative poster.</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31B1E" w:rsidRPr="00923888" w:rsidRDefault="00D31B1E" w:rsidP="00D31B1E">
            <w:pPr>
              <w:spacing w:after="0" w:line="240" w:lineRule="auto"/>
              <w:jc w:val="center"/>
              <w:rPr>
                <w:sz w:val="20"/>
              </w:rPr>
            </w:pPr>
            <w:r w:rsidRPr="00923888">
              <w:rPr>
                <w:b/>
                <w:bCs/>
                <w:color w:val="364659"/>
                <w:position w:val="-3"/>
                <w:sz w:val="20"/>
                <w:szCs w:val="21"/>
                <w:shd w:val="clear" w:color="auto" w:fill="E4F0F4"/>
              </w:rPr>
              <w:t>Spring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923888" w:rsidRPr="00923888" w:rsidRDefault="00923888" w:rsidP="00923888">
            <w:pPr>
              <w:spacing w:before="240" w:after="240" w:line="240" w:lineRule="auto"/>
              <w:textAlignment w:val="center"/>
              <w:rPr>
                <w:sz w:val="20"/>
              </w:rPr>
            </w:pPr>
            <w:hyperlink r:id="rId40" w:history="1">
              <w:r w:rsidRPr="00923888">
                <w:rPr>
                  <w:rStyle w:val="DefaultParagraphFontPHPDOCX"/>
                  <w:color w:val="000000"/>
                  <w:position w:val="-3"/>
                  <w:sz w:val="20"/>
                  <w:szCs w:val="27"/>
                  <w:u w:val="single" w:color="000000"/>
                </w:rPr>
                <w:t>Stop-motion animation – Option 1: Using Stop Motion Studio</w:t>
              </w:r>
            </w:hyperlink>
          </w:p>
          <w:p w:rsidR="00923888" w:rsidRPr="00923888" w:rsidRDefault="00923888" w:rsidP="00923888">
            <w:pPr>
              <w:spacing w:before="240" w:after="240" w:line="240" w:lineRule="auto"/>
              <w:textAlignment w:val="center"/>
              <w:rPr>
                <w:sz w:val="20"/>
              </w:rPr>
            </w:pPr>
            <w:r w:rsidRPr="00923888">
              <w:rPr>
                <w:color w:val="6C6C6C"/>
                <w:position w:val="-3"/>
                <w:sz w:val="20"/>
                <w:szCs w:val="21"/>
              </w:rPr>
              <w:t>6 lessons</w:t>
            </w:r>
          </w:p>
          <w:p w:rsidR="00D31B1E" w:rsidRPr="00923888" w:rsidRDefault="00923888" w:rsidP="00923888">
            <w:pPr>
              <w:spacing w:before="210" w:after="210" w:line="240" w:lineRule="auto"/>
              <w:textAlignment w:val="center"/>
              <w:rPr>
                <w:sz w:val="20"/>
              </w:rPr>
            </w:pPr>
            <w:r w:rsidRPr="00923888">
              <w:rPr>
                <w:color w:val="000000"/>
                <w:position w:val="-3"/>
                <w:sz w:val="20"/>
                <w:szCs w:val="21"/>
              </w:rPr>
              <w:t>Developing an understanding of animation by exploring stop-motion techniques and how moving images are created. Pupils plan, create and edit their own stop-motion project, applying digital skills to produce a finished animation.</w:t>
            </w:r>
          </w:p>
        </w:tc>
      </w:tr>
      <w:tr w:rsidR="00D31B1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31B1E" w:rsidRPr="00923888" w:rsidRDefault="00D31B1E" w:rsidP="00D31B1E">
            <w:pPr>
              <w:spacing w:after="0" w:line="240" w:lineRule="auto"/>
              <w:jc w:val="center"/>
              <w:rPr>
                <w:sz w:val="20"/>
              </w:rPr>
            </w:pPr>
            <w:r w:rsidRPr="00923888">
              <w:rPr>
                <w:b/>
                <w:bCs/>
                <w:color w:val="364659"/>
                <w:position w:val="-3"/>
                <w:sz w:val="20"/>
                <w:szCs w:val="21"/>
                <w:shd w:val="clear" w:color="auto" w:fill="E4F0F4"/>
              </w:rPr>
              <w:t>Summer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923888" w:rsidRPr="00923888" w:rsidRDefault="00923888" w:rsidP="00923888">
            <w:pPr>
              <w:spacing w:before="240" w:after="240" w:line="240" w:lineRule="auto"/>
              <w:textAlignment w:val="center"/>
              <w:rPr>
                <w:sz w:val="20"/>
              </w:rPr>
            </w:pPr>
            <w:hyperlink r:id="rId41" w:history="1">
              <w:r w:rsidRPr="00923888">
                <w:rPr>
                  <w:rStyle w:val="DefaultParagraphFontPHPDOCX"/>
                  <w:color w:val="000000"/>
                  <w:position w:val="-3"/>
                  <w:sz w:val="20"/>
                  <w:szCs w:val="27"/>
                  <w:u w:val="single" w:color="000000"/>
                </w:rPr>
                <w:t>Data handling: Mars Rover 1</w:t>
              </w:r>
            </w:hyperlink>
          </w:p>
          <w:p w:rsidR="00923888" w:rsidRPr="00923888" w:rsidRDefault="00923888" w:rsidP="00923888">
            <w:pPr>
              <w:spacing w:before="240" w:after="240" w:line="240" w:lineRule="auto"/>
              <w:textAlignment w:val="center"/>
              <w:rPr>
                <w:sz w:val="20"/>
              </w:rPr>
            </w:pPr>
            <w:r w:rsidRPr="00923888">
              <w:rPr>
                <w:color w:val="6C6C6C"/>
                <w:position w:val="-3"/>
                <w:sz w:val="20"/>
                <w:szCs w:val="21"/>
              </w:rPr>
              <w:t>6 lessons</w:t>
            </w:r>
          </w:p>
          <w:p w:rsidR="00D31B1E" w:rsidRPr="00923888" w:rsidRDefault="00923888" w:rsidP="00923888">
            <w:pPr>
              <w:spacing w:before="210" w:after="210" w:line="240" w:lineRule="auto"/>
              <w:textAlignment w:val="center"/>
              <w:rPr>
                <w:sz w:val="20"/>
              </w:rPr>
            </w:pPr>
            <w:r w:rsidRPr="00923888">
              <w:rPr>
                <w:color w:val="000000"/>
                <w:position w:val="-3"/>
                <w:sz w:val="20"/>
                <w:szCs w:val="21"/>
              </w:rPr>
              <w:t>Exploring how the Mars Rover collects, stores and transmits data back to Earth using binary code and computer systems. Pupils investigate computer architecture, learn how binary represents different types of data and apply their understanding to read and interpret binary numbers and text.</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D31B1E" w:rsidRPr="00923888" w:rsidRDefault="00D31B1E" w:rsidP="00D31B1E">
            <w:pPr>
              <w:spacing w:after="0" w:line="240" w:lineRule="auto"/>
              <w:jc w:val="center"/>
              <w:rPr>
                <w:sz w:val="20"/>
              </w:rPr>
            </w:pPr>
            <w:r w:rsidRPr="00923888">
              <w:rPr>
                <w:b/>
                <w:bCs/>
                <w:color w:val="364659"/>
                <w:position w:val="-3"/>
                <w:sz w:val="20"/>
                <w:szCs w:val="21"/>
                <w:shd w:val="clear" w:color="auto" w:fill="E4F0F4"/>
              </w:rPr>
              <w:t>Summer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D31B1E" w:rsidRPr="00923888" w:rsidRDefault="00D31B1E" w:rsidP="00D31B1E">
            <w:pPr>
              <w:spacing w:before="240" w:after="240" w:line="240" w:lineRule="auto"/>
              <w:textAlignment w:val="center"/>
              <w:rPr>
                <w:sz w:val="20"/>
              </w:rPr>
            </w:pPr>
            <w:hyperlink r:id="rId42" w:history="1">
              <w:r w:rsidRPr="00923888">
                <w:rPr>
                  <w:rStyle w:val="DefaultParagraphFontPHPDOCX"/>
                  <w:color w:val="000000"/>
                  <w:position w:val="-3"/>
                  <w:sz w:val="20"/>
                  <w:szCs w:val="27"/>
                  <w:u w:val="single" w:color="000000"/>
                </w:rPr>
                <w:t>Skills showcase: Mars Rover 2</w:t>
              </w:r>
            </w:hyperlink>
          </w:p>
          <w:p w:rsidR="00D31B1E" w:rsidRPr="00923888" w:rsidRDefault="00D31B1E" w:rsidP="00D31B1E">
            <w:pPr>
              <w:spacing w:before="240" w:after="240" w:line="240" w:lineRule="auto"/>
              <w:textAlignment w:val="center"/>
              <w:rPr>
                <w:sz w:val="20"/>
              </w:rPr>
            </w:pPr>
            <w:r w:rsidRPr="00923888">
              <w:rPr>
                <w:color w:val="6C6C6C"/>
                <w:position w:val="-3"/>
                <w:sz w:val="20"/>
                <w:szCs w:val="21"/>
              </w:rPr>
              <w:t>6 lessons</w:t>
            </w:r>
          </w:p>
          <w:p w:rsidR="00D31B1E" w:rsidRPr="00923888" w:rsidRDefault="00D31B1E" w:rsidP="00D31B1E">
            <w:pPr>
              <w:spacing w:before="210" w:after="210" w:line="240" w:lineRule="auto"/>
              <w:textAlignment w:val="center"/>
              <w:rPr>
                <w:sz w:val="20"/>
              </w:rPr>
            </w:pPr>
            <w:r w:rsidRPr="00923888">
              <w:rPr>
                <w:color w:val="000000"/>
                <w:position w:val="-3"/>
                <w:sz w:val="20"/>
                <w:szCs w:val="21"/>
              </w:rPr>
              <w:t>Investigating how computers represent and process digital images through pixels, binary code and image compression. Pupils apply their understanding by creating pixel artwork, experimenting with 3D design tools and designing a functional Mars Rover tyre using Tinkercad.</w:t>
            </w:r>
          </w:p>
        </w:tc>
      </w:tr>
    </w:tbl>
    <w:p w:rsidR="003F5433" w:rsidRDefault="003F5433">
      <w:pPr>
        <w:sectPr w:rsidR="003F5433" w:rsidSect="000F6147">
          <w:pgSz w:w="16838" w:h="11906" w:orient="landscape" w:code="9"/>
          <w:pgMar w:top="567" w:right="567" w:bottom="1417" w:left="567" w:header="708" w:footer="708" w:gutter="0"/>
          <w:cols w:space="708"/>
          <w:docGrid w:linePitch="360"/>
        </w:sectPr>
      </w:pPr>
    </w:p>
    <w:p w:rsidR="003F5433" w:rsidRDefault="00923888">
      <w:pPr>
        <w:spacing w:before="299" w:after="450" w:line="240" w:lineRule="auto"/>
        <w:outlineLvl w:val="1"/>
      </w:pPr>
      <w:r>
        <w:rPr>
          <w:b/>
          <w:bCs/>
          <w:color w:val="000000"/>
          <w:sz w:val="45"/>
          <w:szCs w:val="45"/>
        </w:rPr>
        <w:lastRenderedPageBreak/>
        <w:t xml:space="preserve">Suggested long-term plan: </w:t>
      </w:r>
      <w:r>
        <w:rPr>
          <w:color w:val="1789FC"/>
          <w:sz w:val="45"/>
          <w:szCs w:val="45"/>
        </w:rPr>
        <w:t>Computing</w:t>
      </w:r>
      <w:r>
        <w:rPr>
          <w:b/>
          <w:bCs/>
          <w:color w:val="000000"/>
          <w:sz w:val="36"/>
          <w:szCs w:val="36"/>
        </w:rPr>
        <w:br/>
        <w:t xml:space="preserve"> </w:t>
      </w:r>
      <w:r>
        <w:rPr>
          <w:color w:val="000000"/>
          <w:sz w:val="30"/>
          <w:szCs w:val="30"/>
        </w:rPr>
        <w:t>Overview - Upper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3F5433">
        <w:trPr>
          <w:gridAfter w:val="3"/>
          <w:wAfter w:w="4500" w:type="pct"/>
        </w:trPr>
        <w:tc>
          <w:tcPr>
            <w:tcW w:w="0" w:type="auto"/>
            <w:tcMar>
              <w:top w:w="15" w:type="dxa"/>
              <w:left w:w="15" w:type="dxa"/>
              <w:bottom w:w="15" w:type="dxa"/>
              <w:right w:w="15" w:type="dxa"/>
            </w:tcMar>
            <w:vAlign w:val="center"/>
          </w:tcPr>
          <w:p w:rsidR="003F5433" w:rsidRDefault="00923888">
            <w:pPr>
              <w:spacing w:before="249" w:after="150" w:line="240" w:lineRule="auto"/>
              <w:jc w:val="center"/>
              <w:textAlignment w:val="center"/>
              <w:outlineLvl w:val="1"/>
            </w:pPr>
            <w:r>
              <w:rPr>
                <w:color w:val="000000"/>
                <w:position w:val="-4"/>
                <w:sz w:val="30"/>
                <w:szCs w:val="30"/>
              </w:rPr>
              <w:t>Year 6</w:t>
            </w:r>
          </w:p>
        </w:tc>
        <w:bookmarkStart w:id="0" w:name="_GoBack"/>
        <w:bookmarkEnd w:id="0"/>
      </w:tr>
      <w:tr w:rsidR="00923888">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923888" w:rsidRDefault="00923888" w:rsidP="00923888">
            <w:pPr>
              <w:spacing w:after="0" w:line="240" w:lineRule="auto"/>
              <w:jc w:val="center"/>
            </w:pPr>
            <w:r>
              <w:rPr>
                <w:b/>
                <w:bCs/>
                <w:color w:val="364659"/>
                <w:position w:val="-3"/>
                <w:sz w:val="21"/>
                <w:szCs w:val="21"/>
                <w:shd w:val="clear" w:color="auto" w:fill="E4F0F4"/>
              </w:rPr>
              <w:t>Autumn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923888" w:rsidRPr="00923888" w:rsidRDefault="00923888" w:rsidP="00923888">
            <w:pPr>
              <w:spacing w:before="240" w:after="240" w:line="240" w:lineRule="auto"/>
              <w:textAlignment w:val="center"/>
              <w:rPr>
                <w:sz w:val="20"/>
              </w:rPr>
            </w:pPr>
            <w:hyperlink r:id="rId43" w:history="1">
              <w:r w:rsidRPr="00923888">
                <w:rPr>
                  <w:rStyle w:val="DefaultParagraphFontPHPDOCX"/>
                  <w:color w:val="000000"/>
                  <w:position w:val="-3"/>
                  <w:sz w:val="20"/>
                  <w:szCs w:val="27"/>
                  <w:u w:val="single" w:color="000000"/>
                </w:rPr>
                <w:t>Online safety: Year 6</w:t>
              </w:r>
            </w:hyperlink>
          </w:p>
          <w:p w:rsidR="00923888" w:rsidRPr="00923888" w:rsidRDefault="00923888" w:rsidP="00923888">
            <w:pPr>
              <w:spacing w:before="240" w:after="240" w:line="240" w:lineRule="auto"/>
              <w:textAlignment w:val="center"/>
              <w:rPr>
                <w:sz w:val="20"/>
              </w:rPr>
            </w:pPr>
            <w:r w:rsidRPr="00923888">
              <w:rPr>
                <w:color w:val="6C6C6C"/>
                <w:position w:val="-3"/>
                <w:sz w:val="20"/>
                <w:szCs w:val="21"/>
              </w:rPr>
              <w:t>7 lessons</w:t>
            </w:r>
          </w:p>
          <w:p w:rsidR="00923888" w:rsidRPr="00923888" w:rsidRDefault="00923888" w:rsidP="00923888">
            <w:pPr>
              <w:spacing w:before="210" w:after="210" w:line="240" w:lineRule="auto"/>
              <w:textAlignment w:val="center"/>
              <w:rPr>
                <w:sz w:val="20"/>
              </w:rPr>
            </w:pPr>
            <w:r w:rsidRPr="00923888">
              <w:rPr>
                <w:color w:val="000000"/>
                <w:position w:val="-3"/>
                <w:sz w:val="20"/>
                <w:szCs w:val="21"/>
              </w:rPr>
              <w:t xml:space="preserve">Examining online safety and wellbeing, including how online interactions, sharing content and digital </w:t>
            </w:r>
            <w:proofErr w:type="spellStart"/>
            <w:r w:rsidRPr="00923888">
              <w:rPr>
                <w:color w:val="000000"/>
                <w:position w:val="-3"/>
                <w:sz w:val="20"/>
                <w:szCs w:val="21"/>
              </w:rPr>
              <w:t>behaviour</w:t>
            </w:r>
            <w:proofErr w:type="spellEnd"/>
            <w:r w:rsidRPr="00923888">
              <w:rPr>
                <w:color w:val="000000"/>
                <w:position w:val="-3"/>
                <w:sz w:val="20"/>
                <w:szCs w:val="21"/>
              </w:rPr>
              <w:t xml:space="preserve"> can affect emotions and reputation. Pupils learn how to manage passwords, report online bullying and make responsible decisions about what they click and share</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923888" w:rsidRPr="00923888" w:rsidRDefault="00923888" w:rsidP="00923888">
            <w:pPr>
              <w:spacing w:after="0" w:line="240" w:lineRule="auto"/>
              <w:jc w:val="center"/>
              <w:rPr>
                <w:sz w:val="20"/>
              </w:rPr>
            </w:pPr>
            <w:r w:rsidRPr="00923888">
              <w:rPr>
                <w:b/>
                <w:bCs/>
                <w:color w:val="364659"/>
                <w:position w:val="-3"/>
                <w:sz w:val="20"/>
                <w:szCs w:val="21"/>
                <w:shd w:val="clear" w:color="auto" w:fill="E4F0F4"/>
              </w:rPr>
              <w:t>Autumn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923888" w:rsidRPr="00923888" w:rsidRDefault="00923888" w:rsidP="00923888">
            <w:pPr>
              <w:spacing w:before="240" w:after="240" w:line="240" w:lineRule="auto"/>
              <w:textAlignment w:val="center"/>
              <w:rPr>
                <w:sz w:val="20"/>
              </w:rPr>
            </w:pPr>
            <w:hyperlink r:id="rId44" w:history="1">
              <w:r w:rsidRPr="00923888">
                <w:rPr>
                  <w:rStyle w:val="DefaultParagraphFontPHPDOCX"/>
                  <w:color w:val="000000"/>
                  <w:position w:val="-3"/>
                  <w:sz w:val="20"/>
                  <w:szCs w:val="27"/>
                  <w:u w:val="single" w:color="000000"/>
                </w:rPr>
                <w:t>Programming: Exploring Python</w:t>
              </w:r>
            </w:hyperlink>
          </w:p>
          <w:p w:rsidR="00923888" w:rsidRPr="00923888" w:rsidRDefault="00923888" w:rsidP="00923888">
            <w:pPr>
              <w:spacing w:before="240" w:after="240" w:line="240" w:lineRule="auto"/>
              <w:textAlignment w:val="center"/>
              <w:rPr>
                <w:sz w:val="20"/>
              </w:rPr>
            </w:pPr>
            <w:r w:rsidRPr="00923888">
              <w:rPr>
                <w:color w:val="6C6C6C"/>
                <w:position w:val="-3"/>
                <w:sz w:val="20"/>
                <w:szCs w:val="21"/>
              </w:rPr>
              <w:t>6 lessons</w:t>
            </w:r>
          </w:p>
          <w:p w:rsidR="00923888" w:rsidRPr="00923888" w:rsidRDefault="00923888" w:rsidP="00923888">
            <w:pPr>
              <w:spacing w:before="210" w:after="210" w:line="240" w:lineRule="auto"/>
              <w:textAlignment w:val="center"/>
              <w:rPr>
                <w:sz w:val="20"/>
              </w:rPr>
            </w:pPr>
            <w:r w:rsidRPr="00923888">
              <w:rPr>
                <w:color w:val="000000"/>
                <w:position w:val="-3"/>
                <w:sz w:val="20"/>
                <w:szCs w:val="21"/>
              </w:rPr>
              <w:t>Exploring text-based programming with Python, pupils learn how syntax and nested loops control program outcomes and develop their ability to identify and fix syntax and logic errors through careful debugging.</w:t>
            </w:r>
          </w:p>
        </w:tc>
      </w:tr>
      <w:tr w:rsidR="00923888">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923888" w:rsidRDefault="00923888" w:rsidP="00923888">
            <w:pPr>
              <w:spacing w:after="0" w:line="240" w:lineRule="auto"/>
              <w:jc w:val="center"/>
            </w:pPr>
            <w:r>
              <w:rPr>
                <w:b/>
                <w:bCs/>
                <w:color w:val="364659"/>
                <w:position w:val="-3"/>
                <w:sz w:val="21"/>
                <w:szCs w:val="21"/>
                <w:shd w:val="clear" w:color="auto" w:fill="E4F0F4"/>
              </w:rPr>
              <w:t>Spring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923888" w:rsidRPr="00923888" w:rsidRDefault="00923888" w:rsidP="00923888">
            <w:pPr>
              <w:spacing w:before="240" w:after="240" w:line="240" w:lineRule="auto"/>
              <w:textAlignment w:val="center"/>
              <w:rPr>
                <w:sz w:val="20"/>
              </w:rPr>
            </w:pPr>
            <w:hyperlink r:id="rId45" w:history="1">
              <w:r w:rsidRPr="00923888">
                <w:rPr>
                  <w:rStyle w:val="DefaultParagraphFontPHPDOCX"/>
                  <w:color w:val="000000"/>
                  <w:position w:val="-3"/>
                  <w:sz w:val="20"/>
                  <w:szCs w:val="27"/>
                  <w:u w:val="single" w:color="000000"/>
                </w:rPr>
                <w:t>Computing systems and networks: Exploring AI</w:t>
              </w:r>
            </w:hyperlink>
          </w:p>
          <w:p w:rsidR="00923888" w:rsidRPr="00923888" w:rsidRDefault="00923888" w:rsidP="00923888">
            <w:pPr>
              <w:spacing w:before="240" w:after="240" w:line="240" w:lineRule="auto"/>
              <w:textAlignment w:val="center"/>
              <w:rPr>
                <w:sz w:val="20"/>
              </w:rPr>
            </w:pPr>
            <w:r w:rsidRPr="00923888">
              <w:rPr>
                <w:color w:val="6C6C6C"/>
                <w:position w:val="-3"/>
                <w:sz w:val="20"/>
                <w:szCs w:val="21"/>
              </w:rPr>
              <w:t>6 lessons</w:t>
            </w:r>
          </w:p>
          <w:p w:rsidR="00923888" w:rsidRPr="00923888" w:rsidRDefault="00923888" w:rsidP="00923888">
            <w:pPr>
              <w:spacing w:before="210" w:after="210" w:line="240" w:lineRule="auto"/>
              <w:textAlignment w:val="center"/>
              <w:rPr>
                <w:sz w:val="20"/>
              </w:rPr>
            </w:pPr>
            <w:r w:rsidRPr="00923888">
              <w:rPr>
                <w:color w:val="000000"/>
                <w:position w:val="-3"/>
                <w:sz w:val="20"/>
                <w:szCs w:val="21"/>
              </w:rPr>
              <w:t>Exploring what AI is and how it generates text, images and code. Pupils learn about creating and refining prompts to improve AI responses while also considering the ethical implications of AI and its potential to replace human roles.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923888" w:rsidRPr="00923888" w:rsidRDefault="00923888" w:rsidP="00923888">
            <w:pPr>
              <w:spacing w:after="0" w:line="240" w:lineRule="auto"/>
              <w:jc w:val="center"/>
              <w:rPr>
                <w:sz w:val="20"/>
              </w:rPr>
            </w:pPr>
            <w:r w:rsidRPr="00923888">
              <w:rPr>
                <w:b/>
                <w:bCs/>
                <w:color w:val="364659"/>
                <w:position w:val="-3"/>
                <w:sz w:val="20"/>
                <w:szCs w:val="21"/>
                <w:shd w:val="clear" w:color="auto" w:fill="E4F0F4"/>
              </w:rPr>
              <w:t>Spring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923888" w:rsidRPr="00923888" w:rsidRDefault="00923888" w:rsidP="00923888">
            <w:pPr>
              <w:spacing w:before="240" w:after="240" w:line="240" w:lineRule="auto"/>
              <w:textAlignment w:val="center"/>
              <w:rPr>
                <w:sz w:val="20"/>
              </w:rPr>
            </w:pPr>
            <w:hyperlink r:id="rId46" w:history="1">
              <w:r w:rsidRPr="00923888">
                <w:rPr>
                  <w:rStyle w:val="DefaultParagraphFontPHPDOCX"/>
                  <w:color w:val="000000"/>
                  <w:position w:val="-3"/>
                  <w:sz w:val="20"/>
                  <w:szCs w:val="27"/>
                  <w:u w:val="single" w:color="000000"/>
                </w:rPr>
                <w:t>Computing systems and networks: Bletchley Park and the history of computers</w:t>
              </w:r>
            </w:hyperlink>
          </w:p>
          <w:p w:rsidR="00923888" w:rsidRPr="00923888" w:rsidRDefault="00923888" w:rsidP="00923888">
            <w:pPr>
              <w:spacing w:before="240" w:after="240" w:line="240" w:lineRule="auto"/>
              <w:textAlignment w:val="center"/>
              <w:rPr>
                <w:sz w:val="20"/>
              </w:rPr>
            </w:pPr>
            <w:r w:rsidRPr="00923888">
              <w:rPr>
                <w:color w:val="6C6C6C"/>
                <w:position w:val="-3"/>
                <w:sz w:val="20"/>
                <w:szCs w:val="21"/>
              </w:rPr>
              <w:t>6 lessons</w:t>
            </w:r>
          </w:p>
          <w:p w:rsidR="00923888" w:rsidRPr="00923888" w:rsidRDefault="00923888" w:rsidP="00923888">
            <w:pPr>
              <w:spacing w:before="210" w:after="210" w:line="240" w:lineRule="auto"/>
              <w:textAlignment w:val="center"/>
              <w:rPr>
                <w:sz w:val="20"/>
              </w:rPr>
            </w:pPr>
            <w:r w:rsidRPr="00923888">
              <w:rPr>
                <w:color w:val="000000"/>
                <w:position w:val="-3"/>
                <w:sz w:val="20"/>
                <w:szCs w:val="21"/>
              </w:rPr>
              <w:t>Investigating secret codes, secure passwords and the history of computers to understand how technology and cybersecurity have developed over time. Pupils research past computers before designing a computer of the future and creating an audio advert to present their ideas.</w:t>
            </w:r>
          </w:p>
        </w:tc>
      </w:tr>
      <w:tr w:rsidR="00923888" w:rsidTr="00923888">
        <w:trPr>
          <w:trHeight w:val="46"/>
        </w:trPr>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923888" w:rsidRDefault="00923888" w:rsidP="00923888">
            <w:pPr>
              <w:spacing w:after="0" w:line="240" w:lineRule="auto"/>
              <w:jc w:val="center"/>
            </w:pPr>
            <w:r>
              <w:rPr>
                <w:b/>
                <w:bCs/>
                <w:color w:val="364659"/>
                <w:position w:val="-3"/>
                <w:sz w:val="21"/>
                <w:szCs w:val="21"/>
                <w:shd w:val="clear" w:color="auto" w:fill="E4F0F4"/>
              </w:rPr>
              <w:t>Summer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923888" w:rsidRPr="00923888" w:rsidRDefault="00923888" w:rsidP="00923888">
            <w:pPr>
              <w:spacing w:before="240" w:after="240" w:line="240" w:lineRule="auto"/>
              <w:textAlignment w:val="center"/>
              <w:rPr>
                <w:sz w:val="20"/>
              </w:rPr>
            </w:pPr>
            <w:hyperlink r:id="rId47" w:history="1">
              <w:r w:rsidRPr="00923888">
                <w:rPr>
                  <w:rStyle w:val="DefaultParagraphFontPHPDOCX"/>
                  <w:color w:val="000000"/>
                  <w:position w:val="-3"/>
                  <w:sz w:val="20"/>
                  <w:szCs w:val="27"/>
                  <w:u w:val="single" w:color="000000"/>
                </w:rPr>
                <w:t>Data handling 1: Big Data 1</w:t>
              </w:r>
            </w:hyperlink>
          </w:p>
          <w:p w:rsidR="00923888" w:rsidRPr="00923888" w:rsidRDefault="00923888" w:rsidP="00923888">
            <w:pPr>
              <w:spacing w:before="240" w:after="240" w:line="240" w:lineRule="auto"/>
              <w:textAlignment w:val="center"/>
              <w:rPr>
                <w:sz w:val="20"/>
              </w:rPr>
            </w:pPr>
            <w:r w:rsidRPr="00923888">
              <w:rPr>
                <w:color w:val="6C6C6C"/>
                <w:position w:val="-3"/>
                <w:sz w:val="20"/>
                <w:szCs w:val="21"/>
              </w:rPr>
              <w:t>6 lessons</w:t>
            </w:r>
          </w:p>
          <w:p w:rsidR="00923888" w:rsidRPr="00923888" w:rsidRDefault="00923888" w:rsidP="00923888">
            <w:pPr>
              <w:spacing w:before="210" w:after="210" w:line="240" w:lineRule="auto"/>
              <w:textAlignment w:val="center"/>
              <w:rPr>
                <w:sz w:val="20"/>
              </w:rPr>
            </w:pPr>
            <w:r w:rsidRPr="00923888">
              <w:rPr>
                <w:color w:val="000000"/>
                <w:position w:val="-3"/>
                <w:sz w:val="20"/>
                <w:szCs w:val="21"/>
              </w:rPr>
              <w:t xml:space="preserve">Exploring how data is transmitted and used in everyday technology through barcodes, QR codes, infrared communication and RFID systems. Pupils investigate real-world applications of digital data before collecting, </w:t>
            </w:r>
            <w:proofErr w:type="spellStart"/>
            <w:r w:rsidRPr="00923888">
              <w:rPr>
                <w:color w:val="000000"/>
                <w:position w:val="-3"/>
                <w:sz w:val="20"/>
                <w:szCs w:val="21"/>
              </w:rPr>
              <w:t>analysing</w:t>
            </w:r>
            <w:proofErr w:type="spellEnd"/>
            <w:r w:rsidRPr="00923888">
              <w:rPr>
                <w:color w:val="000000"/>
                <w:position w:val="-3"/>
                <w:sz w:val="20"/>
                <w:szCs w:val="21"/>
              </w:rPr>
              <w:t xml:space="preserve"> and evaluating transport and tracking information.</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923888" w:rsidRPr="00923888" w:rsidRDefault="00923888" w:rsidP="00923888">
            <w:pPr>
              <w:spacing w:after="0" w:line="240" w:lineRule="auto"/>
              <w:jc w:val="center"/>
              <w:rPr>
                <w:sz w:val="20"/>
              </w:rPr>
            </w:pPr>
            <w:r w:rsidRPr="00923888">
              <w:rPr>
                <w:b/>
                <w:bCs/>
                <w:color w:val="364659"/>
                <w:position w:val="-3"/>
                <w:sz w:val="20"/>
                <w:szCs w:val="21"/>
                <w:shd w:val="clear" w:color="auto" w:fill="E4F0F4"/>
              </w:rPr>
              <w:t>Summer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923888" w:rsidRPr="00923888" w:rsidRDefault="00923888" w:rsidP="00923888">
            <w:pPr>
              <w:spacing w:before="240" w:after="240" w:line="240" w:lineRule="auto"/>
              <w:textAlignment w:val="center"/>
              <w:rPr>
                <w:sz w:val="20"/>
              </w:rPr>
            </w:pPr>
            <w:hyperlink r:id="rId48" w:history="1">
              <w:r w:rsidRPr="00923888">
                <w:rPr>
                  <w:rStyle w:val="DefaultParagraphFontPHPDOCX"/>
                  <w:color w:val="000000"/>
                  <w:position w:val="-3"/>
                  <w:sz w:val="20"/>
                  <w:szCs w:val="27"/>
                  <w:u w:val="single" w:color="000000"/>
                </w:rPr>
                <w:t>Skills showcase: Inventing a product</w:t>
              </w:r>
            </w:hyperlink>
          </w:p>
          <w:p w:rsidR="00923888" w:rsidRPr="00923888" w:rsidRDefault="00923888" w:rsidP="00923888">
            <w:pPr>
              <w:spacing w:before="240" w:after="240" w:line="240" w:lineRule="auto"/>
              <w:textAlignment w:val="center"/>
              <w:rPr>
                <w:sz w:val="20"/>
              </w:rPr>
            </w:pPr>
            <w:r w:rsidRPr="00923888">
              <w:rPr>
                <w:color w:val="6C6C6C"/>
                <w:position w:val="-3"/>
                <w:sz w:val="20"/>
                <w:szCs w:val="21"/>
              </w:rPr>
              <w:t>6 lessons</w:t>
            </w:r>
          </w:p>
          <w:p w:rsidR="00923888" w:rsidRPr="00923888" w:rsidRDefault="00923888" w:rsidP="00923888">
            <w:pPr>
              <w:spacing w:before="210" w:after="210" w:line="240" w:lineRule="auto"/>
              <w:textAlignment w:val="center"/>
              <w:rPr>
                <w:sz w:val="20"/>
              </w:rPr>
            </w:pPr>
            <w:r w:rsidRPr="00923888">
              <w:rPr>
                <w:color w:val="000000"/>
                <w:position w:val="-3"/>
                <w:sz w:val="20"/>
                <w:szCs w:val="21"/>
              </w:rPr>
              <w:t>Designing an electronic product using coding, debugging and computer-aided design to understand how digital technologies support product development. Pupils also create a website and video advert to present and promote their product ideas.</w:t>
            </w:r>
          </w:p>
        </w:tc>
      </w:tr>
    </w:tbl>
    <w:p w:rsidR="00000000" w:rsidRDefault="00923888"/>
    <w:sectPr w:rsidR="00000000"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923888" w:rsidP="006E0FDA">
      <w:pPr>
        <w:spacing w:after="0" w:line="240" w:lineRule="auto"/>
      </w:pPr>
      <w:r>
        <w:separator/>
      </w:r>
    </w:p>
  </w:endnote>
  <w:endnote w:type="continuationSeparator" w:id="0">
    <w:p w:rsidR="006E0FDA" w:rsidRDefault="0092388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923888" w:rsidP="006E0FDA">
      <w:pPr>
        <w:spacing w:after="0" w:line="240" w:lineRule="auto"/>
      </w:pPr>
      <w:r>
        <w:separator/>
      </w:r>
    </w:p>
  </w:footnote>
  <w:footnote w:type="continuationSeparator" w:id="0">
    <w:p w:rsidR="006E0FDA" w:rsidRDefault="00923888"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62D0CF5"/>
    <w:multiLevelType w:val="hybridMultilevel"/>
    <w:tmpl w:val="A9DAB326"/>
    <w:lvl w:ilvl="0" w:tplc="824432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F95641"/>
    <w:multiLevelType w:val="hybridMultilevel"/>
    <w:tmpl w:val="ABD499C0"/>
    <w:lvl w:ilvl="0" w:tplc="93510541">
      <w:start w:val="1"/>
      <w:numFmt w:val="decimal"/>
      <w:lvlText w:val="%1."/>
      <w:lvlJc w:val="left"/>
      <w:pPr>
        <w:ind w:left="720" w:hanging="360"/>
      </w:pPr>
    </w:lvl>
    <w:lvl w:ilvl="1" w:tplc="93510541" w:tentative="1">
      <w:start w:val="1"/>
      <w:numFmt w:val="lowerLetter"/>
      <w:lvlText w:val="%2."/>
      <w:lvlJc w:val="left"/>
      <w:pPr>
        <w:ind w:left="1440" w:hanging="360"/>
      </w:pPr>
    </w:lvl>
    <w:lvl w:ilvl="2" w:tplc="93510541" w:tentative="1">
      <w:start w:val="1"/>
      <w:numFmt w:val="lowerRoman"/>
      <w:lvlText w:val="%3."/>
      <w:lvlJc w:val="right"/>
      <w:pPr>
        <w:ind w:left="2160" w:hanging="180"/>
      </w:pPr>
    </w:lvl>
    <w:lvl w:ilvl="3" w:tplc="93510541" w:tentative="1">
      <w:start w:val="1"/>
      <w:numFmt w:val="decimal"/>
      <w:lvlText w:val="%4."/>
      <w:lvlJc w:val="left"/>
      <w:pPr>
        <w:ind w:left="2880" w:hanging="360"/>
      </w:pPr>
    </w:lvl>
    <w:lvl w:ilvl="4" w:tplc="93510541" w:tentative="1">
      <w:start w:val="1"/>
      <w:numFmt w:val="lowerLetter"/>
      <w:lvlText w:val="%5."/>
      <w:lvlJc w:val="left"/>
      <w:pPr>
        <w:ind w:left="3600" w:hanging="360"/>
      </w:pPr>
    </w:lvl>
    <w:lvl w:ilvl="5" w:tplc="93510541" w:tentative="1">
      <w:start w:val="1"/>
      <w:numFmt w:val="lowerRoman"/>
      <w:lvlText w:val="%6."/>
      <w:lvlJc w:val="right"/>
      <w:pPr>
        <w:ind w:left="4320" w:hanging="180"/>
      </w:pPr>
    </w:lvl>
    <w:lvl w:ilvl="6" w:tplc="93510541" w:tentative="1">
      <w:start w:val="1"/>
      <w:numFmt w:val="decimal"/>
      <w:lvlText w:val="%7."/>
      <w:lvlJc w:val="left"/>
      <w:pPr>
        <w:ind w:left="5040" w:hanging="360"/>
      </w:pPr>
    </w:lvl>
    <w:lvl w:ilvl="7" w:tplc="93510541" w:tentative="1">
      <w:start w:val="1"/>
      <w:numFmt w:val="lowerLetter"/>
      <w:lvlText w:val="%8."/>
      <w:lvlJc w:val="left"/>
      <w:pPr>
        <w:ind w:left="5760" w:hanging="360"/>
      </w:pPr>
    </w:lvl>
    <w:lvl w:ilvl="8" w:tplc="93510541"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255283"/>
    <w:rsid w:val="00361FF4"/>
    <w:rsid w:val="003B5299"/>
    <w:rsid w:val="003F5433"/>
    <w:rsid w:val="00493A0C"/>
    <w:rsid w:val="004C2000"/>
    <w:rsid w:val="004D6B48"/>
    <w:rsid w:val="00531A4E"/>
    <w:rsid w:val="00535F5A"/>
    <w:rsid w:val="00555F58"/>
    <w:rsid w:val="006E6663"/>
    <w:rsid w:val="0075134D"/>
    <w:rsid w:val="008B0482"/>
    <w:rsid w:val="008B3AC2"/>
    <w:rsid w:val="008F680D"/>
    <w:rsid w:val="00923888"/>
    <w:rsid w:val="00AC197E"/>
    <w:rsid w:val="00B21D59"/>
    <w:rsid w:val="00BA3B75"/>
    <w:rsid w:val="00BD419F"/>
    <w:rsid w:val="00CA463E"/>
    <w:rsid w:val="00D31B1E"/>
    <w:rsid w:val="00D83C58"/>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E8D0"/>
  <w15:docId w15:val="{C5AE65C5-9E00-4127-BF1D-C8113EB2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23888"/>
    <w:rPr>
      <w:color w:val="0000FF" w:themeColor="hyperlink"/>
      <w:u w:val="single"/>
    </w:rPr>
  </w:style>
  <w:style w:type="character" w:styleId="UnresolvedMention">
    <w:name w:val="Unresolved Mention"/>
    <w:basedOn w:val="DefaultParagraphFont"/>
    <w:uiPriority w:val="99"/>
    <w:semiHidden/>
    <w:unhideWhenUsed/>
    <w:rsid w:val="0092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apowprimary.com/subjects/computing/key-stage-1/year-1/online-safety/" TargetMode="External"/><Relationship Id="rId18" Type="http://schemas.openxmlformats.org/officeDocument/2006/relationships/hyperlink" Target="https://www.kapowprimary.com/subjects/computing/key-stage-1/year-1/introduction-to-data/" TargetMode="External"/><Relationship Id="rId26" Type="http://schemas.openxmlformats.org/officeDocument/2006/relationships/hyperlink" Target="https://www.kapowprimary.com/subjects/computing/key-stage-2/year-3/new-programming-scratch/" TargetMode="External"/><Relationship Id="rId39" Type="http://schemas.openxmlformats.org/officeDocument/2006/relationships/hyperlink" Target="https://www.kapowprimary.com/subjects/computing/key-stage-2/year-5/computing-systems-and-networks-search-engines/" TargetMode="External"/><Relationship Id="rId21" Type="http://schemas.openxmlformats.org/officeDocument/2006/relationships/hyperlink" Target="https://www.kapowprimary.com/subjects/computing/key-stage-1/year-2/word-processing/" TargetMode="External"/><Relationship Id="rId34" Type="http://schemas.openxmlformats.org/officeDocument/2006/relationships/hyperlink" Target="https://www.kapowprimary.com/subjects/computing/key-stage-2/year-4/creating-media-website-design/google-unit-website-design/" TargetMode="External"/><Relationship Id="rId42" Type="http://schemas.openxmlformats.org/officeDocument/2006/relationships/hyperlink" Target="https://www.kapowprimary.com/subjects/computing/key-stage-2/year-5/mars-rover-2/" TargetMode="External"/><Relationship Id="rId47" Type="http://schemas.openxmlformats.org/officeDocument/2006/relationships/hyperlink" Target="https://www.kapowprimary.com/subjects/computing/key-stage-2/year-6/big-data-1/"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apowprimary.com/subjects/computing/key-stage-1/year-1/programming/programming-2-bee-bots/" TargetMode="External"/><Relationship Id="rId29" Type="http://schemas.openxmlformats.org/officeDocument/2006/relationships/hyperlink" Target="https://www.kapowprimary.com/subjects/computing/key-stage-2/year-3/journey-inside-a-computer/" TargetMode="External"/><Relationship Id="rId11" Type="http://schemas.openxmlformats.org/officeDocument/2006/relationships/hyperlink" Target="https://www.kapowprimary.com/subjects/computing/eyfs/eyfs-years/programming-bee-bots/" TargetMode="External"/><Relationship Id="rId24" Type="http://schemas.openxmlformats.org/officeDocument/2006/relationships/hyperlink" Target="https://www.kapowprimary.com/subjects/computing/key-stage-1/year-2/what-is-a-computer/" TargetMode="External"/><Relationship Id="rId32" Type="http://schemas.openxmlformats.org/officeDocument/2006/relationships/hyperlink" Target="https://www.kapowprimary.com/subjects/computing/key-stage-2/year-4/new-further-coding-with-scratch/" TargetMode="External"/><Relationship Id="rId37" Type="http://schemas.openxmlformats.org/officeDocument/2006/relationships/hyperlink" Target="https://www.kapowprimary.com/subjects/computing/key-stage-2/year-5/online-safety/" TargetMode="External"/><Relationship Id="rId40" Type="http://schemas.openxmlformats.org/officeDocument/2006/relationships/hyperlink" Target="https://www.kapowprimary.com/subjects/computing/key-stage-2/year-5/creating-media-stop-motion-animation/stop-motion-animation/" TargetMode="External"/><Relationship Id="rId45" Type="http://schemas.openxmlformats.org/officeDocument/2006/relationships/hyperlink" Target="https://www.kapowprimary.com/subjects/computing/key-stage-2/year-6/computing-systems-and-networks-exploring-ai/" TargetMode="External"/><Relationship Id="rId5" Type="http://schemas.openxmlformats.org/officeDocument/2006/relationships/webSettings" Target="webSettings.xml"/><Relationship Id="rId15" Type="http://schemas.openxmlformats.org/officeDocument/2006/relationships/hyperlink" Target="https://www.kapowprimary.com/subjects/computing/key-stage-1/year-1/improving-mouse-skills/" TargetMode="External"/><Relationship Id="rId23" Type="http://schemas.openxmlformats.org/officeDocument/2006/relationships/hyperlink" Target="https://www.kapowprimary.com/subjects/computing/key-stage-1/year-2/international-space-station/" TargetMode="External"/><Relationship Id="rId28" Type="http://schemas.openxmlformats.org/officeDocument/2006/relationships/hyperlink" Target="https://www.kapowprimary.com/subjects/computing/key-stage-2/year-3/year-3-emailing-unit/microsoft-emailing-unit/" TargetMode="External"/><Relationship Id="rId36" Type="http://schemas.openxmlformats.org/officeDocument/2006/relationships/hyperlink" Target="https://www.kapowprimary.com/subjects/computing/key-stage-2/year-4/investigating-weather/" TargetMode="External"/><Relationship Id="rId49" Type="http://schemas.openxmlformats.org/officeDocument/2006/relationships/fontTable" Target="fontTable.xml"/><Relationship Id="rId10" Type="http://schemas.openxmlformats.org/officeDocument/2006/relationships/hyperlink" Target="https://www.kapowprimary.com/subjects/computing/eyfs/eyfs-years/exploring-hardware/" TargetMode="External"/><Relationship Id="rId19" Type="http://schemas.openxmlformats.org/officeDocument/2006/relationships/hyperlink" Target="https://www.kapowprimary.com/subjects/computing/key-stage-1/year-2/online-safety/" TargetMode="External"/><Relationship Id="rId31" Type="http://schemas.openxmlformats.org/officeDocument/2006/relationships/hyperlink" Target="https://www.kapowprimary.com/subjects/computing/key-stage-2/year-4/online-safety/" TargetMode="External"/><Relationship Id="rId44" Type="http://schemas.openxmlformats.org/officeDocument/2006/relationships/hyperlink" Target="https://www.kapowprimary.com/subjects/computing/key-stage-2/year-6/programming/programming-exploring-python/" TargetMode="External"/><Relationship Id="rId4" Type="http://schemas.openxmlformats.org/officeDocument/2006/relationships/settings" Target="settings.xml"/><Relationship Id="rId9" Type="http://schemas.openxmlformats.org/officeDocument/2006/relationships/hyperlink" Target="https://www.kapowprimary.com/subjects/computing/eyfs/eyfs-years/all-about-instructions/" TargetMode="External"/><Relationship Id="rId14" Type="http://schemas.openxmlformats.org/officeDocument/2006/relationships/hyperlink" Target="https://www.kapowprimary.com/subjects/computing/key-stage-1/year-1/programming-1/programming-1-commands-unplugged/" TargetMode="External"/><Relationship Id="rId22" Type="http://schemas.openxmlformats.org/officeDocument/2006/relationships/hyperlink" Target="https://www.kapowprimary.com/subjects/computing/key-stage-1/year-2/programming-2-introduction-to-block-coding/option-1-makecode/" TargetMode="External"/><Relationship Id="rId27" Type="http://schemas.openxmlformats.org/officeDocument/2006/relationships/hyperlink" Target="https://www.kapowprimary.com/subjects/computing/key-stage-2/year-3/networks/" TargetMode="External"/><Relationship Id="rId30" Type="http://schemas.openxmlformats.org/officeDocument/2006/relationships/hyperlink" Target="https://www.kapowprimary.com/subjects/computing/key-stage-2/year-3/comparison-cards-databases/" TargetMode="External"/><Relationship Id="rId35" Type="http://schemas.openxmlformats.org/officeDocument/2006/relationships/hyperlink" Target="https://www.kapowprimary.com/subjects/computing/key-stage-2/year-4/computational-thinking-2/" TargetMode="External"/><Relationship Id="rId43" Type="http://schemas.openxmlformats.org/officeDocument/2006/relationships/hyperlink" Target="https://www.kapowprimary.com/subjects/computing/key-stage-2/year-6/online-safety-year-6/" TargetMode="External"/><Relationship Id="rId48" Type="http://schemas.openxmlformats.org/officeDocument/2006/relationships/hyperlink" Target="https://www.kapowprimary.com/subjects/computing/key-stage-2/year-6/skills-showcase/" TargetMode="External"/><Relationship Id="rId8" Type="http://schemas.openxmlformats.org/officeDocument/2006/relationships/hyperlink" Target="https://www.kapowprimary.com/subjects/computing/eyfs/eyfs-years/using-a-computer/" TargetMode="External"/><Relationship Id="rId3" Type="http://schemas.openxmlformats.org/officeDocument/2006/relationships/styles" Target="styles.xml"/><Relationship Id="rId12" Type="http://schemas.openxmlformats.org/officeDocument/2006/relationships/hyperlink" Target="https://www.kapowprimary.com/subjects/computing/eyfs/eyfs-years/an-introduction-to-data/" TargetMode="External"/><Relationship Id="rId17" Type="http://schemas.openxmlformats.org/officeDocument/2006/relationships/hyperlink" Target="https://www.kapowprimary.com/subjects/computing/key-stage-1/year-1/creating-media-digital-imagery/" TargetMode="External"/><Relationship Id="rId25" Type="http://schemas.openxmlformats.org/officeDocument/2006/relationships/hyperlink" Target="https://www.kapowprimary.com/subjects/computing/key-stage-2/year-3/online-safety/" TargetMode="External"/><Relationship Id="rId33" Type="http://schemas.openxmlformats.org/officeDocument/2006/relationships/hyperlink" Target="https://www.kapowprimary.com/subjects/computing/key-stage-2/year-4/collaborative-learning-2/collaborative-learning/" TargetMode="External"/><Relationship Id="rId38" Type="http://schemas.openxmlformats.org/officeDocument/2006/relationships/hyperlink" Target="https://www.kapowprimary.com/subjects/computing/key-stage-2/year-5/programming-1-music-2-2/" TargetMode="External"/><Relationship Id="rId46" Type="http://schemas.openxmlformats.org/officeDocument/2006/relationships/hyperlink" Target="https://www.kapowprimary.com/subjects/computing/key-stage-2/year-6/computing-systems-and-networks-bletchley-park-and-the-history-of-computers/" TargetMode="External"/><Relationship Id="rId20" Type="http://schemas.openxmlformats.org/officeDocument/2006/relationships/hyperlink" Target="https://www.kapowprimary.com/subjects/computing/key-stage-1/year-2/programming-1/algorithms-and-debugging/" TargetMode="External"/><Relationship Id="rId41" Type="http://schemas.openxmlformats.org/officeDocument/2006/relationships/hyperlink" Target="https://www.kapowprimary.com/subjects/computing/key-stage-2/year-5/mars-rover-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8FBB-6A26-43A5-BF57-A6B6269C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2914</Words>
  <Characters>16610</Characters>
  <Application>Microsoft Office Word</Application>
  <DocSecurity>0</DocSecurity>
  <Lines>138</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8</cp:revision>
  <dcterms:created xsi:type="dcterms:W3CDTF">2026-05-19T09:00:00Z</dcterms:created>
  <dcterms:modified xsi:type="dcterms:W3CDTF">2026-05-19T09:19:00Z</dcterms:modified>
</cp:coreProperties>
</file>