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13E" w:rsidRPr="00F64C79" w:rsidRDefault="001035F7" w:rsidP="001035F7">
      <w:pPr>
        <w:tabs>
          <w:tab w:val="center" w:pos="7852"/>
          <w:tab w:val="left" w:pos="9480"/>
        </w:tabs>
        <w:spacing w:before="402" w:after="225" w:line="240" w:lineRule="auto"/>
        <w:outlineLvl w:val="0"/>
        <w:rPr>
          <w:color w:val="C0000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ab/>
      </w:r>
      <w:r w:rsidR="00873CC4">
        <w:rPr>
          <w:rFonts w:ascii="Lato" w:eastAsia="Lato" w:hAnsi="Lato" w:cs="Lato"/>
          <w:b/>
          <w:bCs/>
          <w:color w:val="C00000"/>
          <w:sz w:val="60"/>
          <w:szCs w:val="60"/>
        </w:rPr>
        <w:t>Art</w:t>
      </w:r>
    </w:p>
    <w:p w:rsidR="00B5113E" w:rsidRPr="00F64C79" w:rsidRDefault="00B5113E" w:rsidP="00B5113E">
      <w:pPr>
        <w:spacing w:before="402" w:after="402" w:line="240" w:lineRule="auto"/>
        <w:jc w:val="center"/>
        <w:outlineLvl w:val="0"/>
        <w:rPr>
          <w:rFonts w:ascii="Lato" w:eastAsia="Lato" w:hAnsi="Lato" w:cs="Lato"/>
          <w:b/>
          <w:bCs/>
          <w:color w:val="C00000"/>
          <w:sz w:val="60"/>
          <w:szCs w:val="6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Vocabulary progression document</w:t>
      </w:r>
    </w:p>
    <w:p w:rsidR="00B5113E" w:rsidRPr="00F64C79" w:rsidRDefault="00B5113E" w:rsidP="00B5113E">
      <w:pPr>
        <w:spacing w:before="402" w:after="402" w:line="240" w:lineRule="auto"/>
        <w:jc w:val="center"/>
        <w:outlineLvl w:val="0"/>
        <w:rPr>
          <w:color w:val="C00000"/>
        </w:rPr>
      </w:pPr>
      <w:r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Holy Trinity CE Academy</w:t>
      </w: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  <w:r w:rsidRPr="000C5838">
        <w:rPr>
          <w:rFonts w:ascii="Arial" w:hAnsi="Arial" w:cs="Arial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1A5A3A11" wp14:editId="1272636A">
            <wp:simplePos x="0" y="0"/>
            <wp:positionH relativeFrom="margin">
              <wp:posOffset>3627755</wp:posOffset>
            </wp:positionH>
            <wp:positionV relativeFrom="paragraph">
              <wp:posOffset>134620</wp:posOffset>
            </wp:positionV>
            <wp:extent cx="2501900" cy="2516563"/>
            <wp:effectExtent l="0" t="0" r="0" b="0"/>
            <wp:wrapNone/>
            <wp:docPr id="1" name="Picture 1" descr="Logo Pnt 2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nt 229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92" cy="252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780829" w:rsidRDefault="00780829">
      <w:pPr>
        <w:rPr>
          <w:rFonts w:ascii="Lato" w:eastAsia="Lato" w:hAnsi="Lato" w:cs="Lato"/>
          <w:color w:val="364659"/>
          <w:sz w:val="27"/>
          <w:szCs w:val="27"/>
        </w:rPr>
      </w:pPr>
    </w:p>
    <w:p w:rsidR="00A23E6B" w:rsidRDefault="00A23E6B"/>
    <w:p w:rsidR="00A23E6B" w:rsidRDefault="00A23E6B" w:rsidP="00A23E6B">
      <w:pPr>
        <w:sectPr w:rsidR="00A23E6B" w:rsidSect="000F6147">
          <w:footerReference w:type="default" r:id="rId9"/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873CC4" w:rsidRDefault="00873CC4" w:rsidP="00873CC4">
      <w:pPr>
        <w:spacing w:before="402" w:after="225" w:line="240" w:lineRule="auto"/>
        <w:outlineLvl w:val="0"/>
      </w:pPr>
      <w:r>
        <w:rPr>
          <w:rFonts w:ascii="Lato" w:eastAsia="Lato" w:hAnsi="Lato" w:cs="Lato"/>
          <w:b/>
          <w:bCs/>
          <w:color w:val="F86624"/>
          <w:sz w:val="60"/>
          <w:szCs w:val="60"/>
        </w:rPr>
        <w:lastRenderedPageBreak/>
        <w:t>Art and design</w:t>
      </w:r>
    </w:p>
    <w:p w:rsidR="00873CC4" w:rsidRDefault="00873CC4" w:rsidP="00873CC4">
      <w:pPr>
        <w:spacing w:before="402" w:after="402" w:line="240" w:lineRule="auto"/>
        <w:outlineLvl w:val="0"/>
      </w:pPr>
      <w:r>
        <w:rPr>
          <w:rFonts w:ascii="Lato" w:eastAsia="Lato" w:hAnsi="Lato" w:cs="Lato"/>
          <w:b/>
          <w:bCs/>
          <w:color w:val="364659"/>
          <w:sz w:val="60"/>
          <w:szCs w:val="60"/>
        </w:rPr>
        <w:t>Vocabulary progression</w:t>
      </w:r>
    </w:p>
    <w:p w:rsidR="00873CC4" w:rsidRDefault="00873CC4" w:rsidP="00873CC4">
      <w:pPr>
        <w:spacing w:before="402" w:after="402" w:line="240" w:lineRule="auto"/>
        <w:outlineLvl w:val="0"/>
      </w:pPr>
      <w:r>
        <w:rPr>
          <w:rFonts w:ascii="Lato" w:eastAsia="Lato" w:hAnsi="Lato" w:cs="Lato"/>
          <w:color w:val="364659"/>
          <w:sz w:val="60"/>
          <w:szCs w:val="60"/>
        </w:rPr>
        <w:t>Standard</w:t>
      </w:r>
    </w:p>
    <w:p w:rsidR="00873CC4" w:rsidRDefault="00873CC4" w:rsidP="00873CC4">
      <w:pPr>
        <w:spacing w:before="300" w:after="450" w:line="240" w:lineRule="auto"/>
      </w:pPr>
    </w:p>
    <w:p w:rsidR="00873CC4" w:rsidRDefault="00873CC4" w:rsidP="00873CC4">
      <w:pPr>
        <w:sectPr w:rsidR="00873CC4" w:rsidSect="000F6147">
          <w:footerReference w:type="default" r:id="rId10"/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873CC4" w:rsidRDefault="00873CC4" w:rsidP="00873CC4">
      <w:pPr>
        <w:shd w:val="clear" w:color="auto" w:fill="F86624"/>
        <w:spacing w:before="300" w:after="300" w:line="240" w:lineRule="auto"/>
        <w:ind w:left="600" w:right="600"/>
        <w:jc w:val="center"/>
        <w:outlineLvl w:val="1"/>
      </w:pPr>
      <w:r>
        <w:rPr>
          <w:rFonts w:ascii="Lato" w:eastAsia="Lato" w:hAnsi="Lato" w:cs="Lato"/>
          <w:b/>
          <w:bCs/>
          <w:color w:val="FFFFFF"/>
          <w:sz w:val="36"/>
          <w:szCs w:val="36"/>
          <w:shd w:val="clear" w:color="auto" w:fill="F86624"/>
        </w:rPr>
        <w:lastRenderedPageBreak/>
        <w:t>Overview - Vocabulary progression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5"/>
        <w:gridCol w:w="2615"/>
        <w:gridCol w:w="2615"/>
        <w:gridCol w:w="2615"/>
      </w:tblGrid>
      <w:tr w:rsidR="00873CC4" w:rsidTr="00B402FD">
        <w:trPr>
          <w:cantSplit/>
        </w:trPr>
        <w:tc>
          <w:tcPr>
            <w:tcW w:w="4998" w:type="dxa"/>
            <w:gridSpan w:val="6"/>
            <w:tcBorders>
              <w:top w:val="single" w:sz="5" w:space="0" w:color="EAEAEA"/>
              <w:left w:val="single" w:sz="5" w:space="0" w:color="EAEAEA"/>
              <w:bottom w:val="single" w:sz="10" w:space="0" w:color="F86624"/>
              <w:right w:val="single" w:sz="5" w:space="0" w:color="EAEAEA"/>
            </w:tcBorders>
            <w:shd w:val="clear" w:color="auto" w:fill="F86624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F86624"/>
              </w:rPr>
              <w:t>Unit 1</w:t>
            </w:r>
          </w:p>
        </w:tc>
      </w:tr>
      <w:tr w:rsidR="00873CC4" w:rsidTr="00B402FD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873CC4" w:rsidTr="00B402FD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abstract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artist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circle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collage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control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curved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dotted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dashed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feature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organic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portrait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pressure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rectangle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side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sketch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straight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square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triangle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wavy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zigzag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artist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chalk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charcoal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crayon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control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detail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graphite stick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grip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mark making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materials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organic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outline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pastel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pressure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refine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rubbing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shading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shadow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sketch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subject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tone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artist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blend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art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even tones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geometric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grip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illustrator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inspiration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mark making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materials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observation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observational drawing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organic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pressure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purpose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refine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sketch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shading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style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tone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balanced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ballpoint pen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collage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cross hatching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exaggerated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focal point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highlight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layer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observation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observational drawing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organic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proportion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realistic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refine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shading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shadow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sketch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three-dimensional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tone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unbalanced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abstract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background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balanced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depth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emotion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emphasise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expressive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focal point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foreground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main subject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middle ground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observation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portrait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print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printmaking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printing plate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process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proportion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realistic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refine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shading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tone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depth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graffiti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graffiti tag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horizon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mural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proofErr w:type="gram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one point</w:t>
            </w:r>
            <w:proofErr w:type="gramEnd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 xml:space="preserve"> perspective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proportion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realism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scale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street art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vanishing point</w:t>
            </w:r>
          </w:p>
        </w:tc>
      </w:tr>
    </w:tbl>
    <w:p w:rsidR="00873CC4" w:rsidRDefault="00873CC4" w:rsidP="00873CC4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lastRenderedPageBreak/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5"/>
        <w:gridCol w:w="2615"/>
        <w:gridCol w:w="2615"/>
        <w:gridCol w:w="2615"/>
      </w:tblGrid>
      <w:tr w:rsidR="00873CC4" w:rsidTr="00B402FD">
        <w:trPr>
          <w:cantSplit/>
        </w:trPr>
        <w:tc>
          <w:tcPr>
            <w:tcW w:w="4998" w:type="dxa"/>
            <w:gridSpan w:val="6"/>
            <w:tcBorders>
              <w:top w:val="single" w:sz="5" w:space="0" w:color="EAEAEA"/>
              <w:left w:val="single" w:sz="5" w:space="0" w:color="EAEAEA"/>
              <w:bottom w:val="single" w:sz="10" w:space="0" w:color="F86624"/>
              <w:right w:val="single" w:sz="5" w:space="0" w:color="EAEAEA"/>
            </w:tcBorders>
            <w:shd w:val="clear" w:color="auto" w:fill="F86624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F86624"/>
              </w:rPr>
              <w:t>Unit 2</w:t>
            </w:r>
          </w:p>
        </w:tc>
      </w:tr>
      <w:tr w:rsidR="00873CC4" w:rsidTr="00B402FD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873CC4" w:rsidTr="00B402FD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hue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shade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 xml:space="preserve">primary </w:t>
            </w: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colour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 xml:space="preserve">secondary </w:t>
            </w: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colour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mix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blend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print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kaleidoscope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space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thick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mixing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 xml:space="preserve">primary </w:t>
            </w: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colour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 xml:space="preserve">secondary </w:t>
            </w: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colour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collage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overlap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detail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surface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charcoal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negative image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pigment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positive image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prehistoric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proportion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smudging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scaled up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sketch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tone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portrait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landscape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shadow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tint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shade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contrasting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vivid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muted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abstract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detailed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figurative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three dimensional (3D)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grid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technique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mark-making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dabbing paint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stippling paint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paint wash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pointillism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background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continuous line drawing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portrait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self-portrait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paint wash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collage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carbon paper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transfer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printmaking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monoprint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mixed media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multi media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justify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research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represent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atmosphere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 medium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artist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medium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mixed media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technqiue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translate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analyse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meaning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narrative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interpret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justify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inference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respond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tableau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abstract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convey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thought-provoking</w:t>
            </w:r>
          </w:p>
        </w:tc>
      </w:tr>
    </w:tbl>
    <w:p w:rsidR="00873CC4" w:rsidRDefault="00873CC4" w:rsidP="00873CC4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5"/>
        <w:gridCol w:w="2615"/>
        <w:gridCol w:w="2615"/>
        <w:gridCol w:w="2615"/>
      </w:tblGrid>
      <w:tr w:rsidR="00873CC4" w:rsidTr="00B402FD">
        <w:trPr>
          <w:cantSplit/>
        </w:trPr>
        <w:tc>
          <w:tcPr>
            <w:tcW w:w="4998" w:type="dxa"/>
            <w:gridSpan w:val="6"/>
            <w:tcBorders>
              <w:top w:val="single" w:sz="5" w:space="0" w:color="EAEAEA"/>
              <w:left w:val="single" w:sz="5" w:space="0" w:color="EAEAEA"/>
              <w:bottom w:val="single" w:sz="10" w:space="0" w:color="F86624"/>
              <w:right w:val="single" w:sz="5" w:space="0" w:color="EAEAEA"/>
            </w:tcBorders>
            <w:shd w:val="clear" w:color="auto" w:fill="F86624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F86624"/>
              </w:rPr>
              <w:lastRenderedPageBreak/>
              <w:t>Unit 3</w:t>
            </w:r>
          </w:p>
        </w:tc>
      </w:tr>
      <w:tr w:rsidR="00873CC4" w:rsidTr="00B402FD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873CC4" w:rsidTr="00B402FD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bend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fold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overlap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roll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sculpture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scrunch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spiral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three dimensional (3D)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zigzag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flatten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pinch pot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roll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score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sculpture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slip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surface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sculpture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three-dimensional (3D)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found objects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abstract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negative space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positive space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abstract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bending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carving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ceramics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joining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organic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recycled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sculpture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surface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three dimensional (3D)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twisting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two dimensional (2D)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wire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display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installation art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mixed media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features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analyse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location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scale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scaled down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special effects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three dimensional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 medium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performance art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stencil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atmosphere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influence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experience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culture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revolution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concept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elements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interactive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interact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expression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self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identity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attribute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symbolic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literal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assemblage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sculpture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manipulate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relief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juxtaposition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embedded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tradition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pitfall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representation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originality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collection</w:t>
            </w:r>
          </w:p>
        </w:tc>
      </w:tr>
    </w:tbl>
    <w:p w:rsidR="00873CC4" w:rsidRDefault="00873CC4" w:rsidP="00873CC4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lastRenderedPageBreak/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2616"/>
        <w:gridCol w:w="2615"/>
        <w:gridCol w:w="2615"/>
        <w:gridCol w:w="2615"/>
        <w:gridCol w:w="2615"/>
      </w:tblGrid>
      <w:tr w:rsidR="00873CC4" w:rsidTr="00B402FD">
        <w:trPr>
          <w:cantSplit/>
        </w:trPr>
        <w:tc>
          <w:tcPr>
            <w:tcW w:w="4998" w:type="dxa"/>
            <w:gridSpan w:val="6"/>
            <w:tcBorders>
              <w:top w:val="single" w:sz="5" w:space="0" w:color="EAEAEA"/>
              <w:left w:val="single" w:sz="5" w:space="0" w:color="EAEAEA"/>
              <w:bottom w:val="single" w:sz="10" w:space="0" w:color="F86624"/>
              <w:right w:val="single" w:sz="5" w:space="0" w:color="EAEAEA"/>
            </w:tcBorders>
            <w:shd w:val="clear" w:color="auto" w:fill="F86624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F86624"/>
              </w:rPr>
              <w:t>Unit 4</w:t>
            </w:r>
          </w:p>
        </w:tc>
      </w:tr>
      <w:tr w:rsidR="00873CC4" w:rsidTr="00B402FD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873CC4" w:rsidRDefault="00873CC4" w:rsidP="00B402FD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F86624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873CC4" w:rsidTr="00B402FD">
        <w:trPr>
          <w:cantSplit/>
        </w:trPr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art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artist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craft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knot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plait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thread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threading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weaving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warp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weft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loom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abstract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curator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brief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gallery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imaginary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inspired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layer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material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mosaic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overlap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relief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stained glass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three dimensional (3D)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two dimensional (2D)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Egyptian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ancient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civilisation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papyrus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sculpture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painting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colour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scroll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convey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scale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imagery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technique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process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material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layout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zine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fold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audience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inform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Rainforest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inspiration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imagery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colour</w:t>
            </w:r>
            <w:proofErr w:type="spellEnd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 xml:space="preserve"> palette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mood board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theme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designer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develop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batik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repeat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repeating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organic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symmetrical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craft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craftsperson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industry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architecture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proportion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perspective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birds eye view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monoprint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architectural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organic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monument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architect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legacy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elevation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built environment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observational drawing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interpret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abstract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pressure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crop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viewfinder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brief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futuristic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external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style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annotate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individuality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intention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symbolism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literal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commemorate</w:t>
            </w:r>
          </w:p>
        </w:tc>
        <w:tc>
          <w:tcPr>
            <w:tcW w:w="833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photomontage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image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Dada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composition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arrangement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layout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cityscape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macro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photography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monochrome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monchromatic</w:t>
            </w:r>
            <w:proofErr w:type="spellEnd"/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album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saturation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emulate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editing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software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replacement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focus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frame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recreate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pose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portrait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photorealism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photorealistic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grid</w:t>
            </w:r>
          </w:p>
          <w:p w:rsidR="00873CC4" w:rsidRDefault="00873CC4" w:rsidP="00B402FD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proportion</w:t>
            </w:r>
          </w:p>
        </w:tc>
      </w:tr>
    </w:tbl>
    <w:p w:rsidR="00873CC4" w:rsidRDefault="00873CC4" w:rsidP="00873CC4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lastRenderedPageBreak/>
        <w:t>*Words on this page are classified as Tier 2 words unless stated otherwise.</w:t>
      </w:r>
    </w:p>
    <w:p w:rsidR="00780829" w:rsidRDefault="00780829" w:rsidP="00873CC4">
      <w:pPr>
        <w:spacing w:before="402" w:after="225" w:line="240" w:lineRule="auto"/>
        <w:outlineLvl w:val="0"/>
      </w:pPr>
      <w:bookmarkStart w:id="0" w:name="_GoBack"/>
      <w:bookmarkEnd w:id="0"/>
    </w:p>
    <w:sectPr w:rsidR="00780829" w:rsidSect="000F6147">
      <w:footerReference w:type="default" r:id="rId11"/>
      <w:pgSz w:w="16838" w:h="11906" w:orient="landscape" w:code="9"/>
      <w:pgMar w:top="567" w:right="56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FDA" w:rsidRDefault="00D230F7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230F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5000" w:type="pct"/>
      <w:tblInd w:w="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4"/>
      <w:gridCol w:w="5235"/>
      <w:gridCol w:w="5235"/>
    </w:tblGrid>
    <w:tr w:rsidR="00A23E6B"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A23E6B" w:rsidRDefault="00A23E6B">
          <w:pPr>
            <w:spacing w:after="0" w:line="240" w:lineRule="auto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© Kapow Primary 2026</w:t>
          </w: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A23E6B" w:rsidRDefault="00A23E6B">
          <w:pPr>
            <w:spacing w:after="0" w:line="240" w:lineRule="auto"/>
            <w:jc w:val="center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Vocabulary progression - Standard</w:t>
          </w: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A23E6B" w:rsidRDefault="00A23E6B">
          <w:pPr>
            <w:spacing w:after="0" w:line="240" w:lineRule="auto"/>
            <w:jc w:val="right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https://www.kapowprimary.com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5000" w:type="pct"/>
      <w:tblInd w:w="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4"/>
      <w:gridCol w:w="5235"/>
      <w:gridCol w:w="5235"/>
    </w:tblGrid>
    <w:tr w:rsidR="00873CC4"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873CC4" w:rsidRDefault="00873CC4">
          <w:pPr>
            <w:spacing w:after="0" w:line="240" w:lineRule="auto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© Kapow Primary 2026</w:t>
          </w: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873CC4" w:rsidRDefault="00873CC4">
          <w:pPr>
            <w:spacing w:after="0" w:line="240" w:lineRule="auto"/>
            <w:jc w:val="center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Vocabulary progression - Standard</w:t>
          </w: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873CC4" w:rsidRDefault="00873CC4">
          <w:pPr>
            <w:spacing w:after="0" w:line="240" w:lineRule="auto"/>
            <w:jc w:val="right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https://www.kapowprimary.com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5000" w:type="pct"/>
      <w:tblInd w:w="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4"/>
      <w:gridCol w:w="5235"/>
      <w:gridCol w:w="5235"/>
    </w:tblGrid>
    <w:tr w:rsidR="00892E25"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892E25" w:rsidRDefault="00873CC4">
          <w:pPr>
            <w:spacing w:after="0" w:line="240" w:lineRule="auto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© Kapow Primary 2026</w:t>
          </w: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892E25" w:rsidRDefault="00873CC4">
          <w:pPr>
            <w:spacing w:after="0" w:line="240" w:lineRule="auto"/>
            <w:jc w:val="center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Vocabulary progression - Standard</w:t>
          </w: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892E25" w:rsidRDefault="00873CC4">
          <w:pPr>
            <w:spacing w:after="0" w:line="240" w:lineRule="auto"/>
            <w:jc w:val="right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https://www.kapowprimary.com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FDA" w:rsidRDefault="00D230F7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230F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F0"/>
    <w:multiLevelType w:val="hybridMultilevel"/>
    <w:tmpl w:val="1FD0C80E"/>
    <w:lvl w:ilvl="0" w:tplc="89113547">
      <w:start w:val="1"/>
      <w:numFmt w:val="decimal"/>
      <w:lvlText w:val="%1."/>
      <w:lvlJc w:val="left"/>
      <w:pPr>
        <w:ind w:left="720" w:hanging="360"/>
      </w:pPr>
    </w:lvl>
    <w:lvl w:ilvl="1" w:tplc="89113547" w:tentative="1">
      <w:start w:val="1"/>
      <w:numFmt w:val="lowerLetter"/>
      <w:lvlText w:val="%2."/>
      <w:lvlJc w:val="left"/>
      <w:pPr>
        <w:ind w:left="1440" w:hanging="360"/>
      </w:pPr>
    </w:lvl>
    <w:lvl w:ilvl="2" w:tplc="89113547" w:tentative="1">
      <w:start w:val="1"/>
      <w:numFmt w:val="lowerRoman"/>
      <w:lvlText w:val="%3."/>
      <w:lvlJc w:val="right"/>
      <w:pPr>
        <w:ind w:left="2160" w:hanging="180"/>
      </w:pPr>
    </w:lvl>
    <w:lvl w:ilvl="3" w:tplc="89113547" w:tentative="1">
      <w:start w:val="1"/>
      <w:numFmt w:val="decimal"/>
      <w:lvlText w:val="%4."/>
      <w:lvlJc w:val="left"/>
      <w:pPr>
        <w:ind w:left="2880" w:hanging="360"/>
      </w:pPr>
    </w:lvl>
    <w:lvl w:ilvl="4" w:tplc="89113547" w:tentative="1">
      <w:start w:val="1"/>
      <w:numFmt w:val="lowerLetter"/>
      <w:lvlText w:val="%5."/>
      <w:lvlJc w:val="left"/>
      <w:pPr>
        <w:ind w:left="3600" w:hanging="360"/>
      </w:pPr>
    </w:lvl>
    <w:lvl w:ilvl="5" w:tplc="89113547" w:tentative="1">
      <w:start w:val="1"/>
      <w:numFmt w:val="lowerRoman"/>
      <w:lvlText w:val="%6."/>
      <w:lvlJc w:val="right"/>
      <w:pPr>
        <w:ind w:left="4320" w:hanging="180"/>
      </w:pPr>
    </w:lvl>
    <w:lvl w:ilvl="6" w:tplc="89113547" w:tentative="1">
      <w:start w:val="1"/>
      <w:numFmt w:val="decimal"/>
      <w:lvlText w:val="%7."/>
      <w:lvlJc w:val="left"/>
      <w:pPr>
        <w:ind w:left="5040" w:hanging="360"/>
      </w:pPr>
    </w:lvl>
    <w:lvl w:ilvl="7" w:tplc="89113547" w:tentative="1">
      <w:start w:val="1"/>
      <w:numFmt w:val="lowerLetter"/>
      <w:lvlText w:val="%8."/>
      <w:lvlJc w:val="left"/>
      <w:pPr>
        <w:ind w:left="5760" w:hanging="360"/>
      </w:pPr>
    </w:lvl>
    <w:lvl w:ilvl="8" w:tplc="891135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62CC"/>
    <w:multiLevelType w:val="hybridMultilevel"/>
    <w:tmpl w:val="FDEABCB6"/>
    <w:lvl w:ilvl="0" w:tplc="33008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73628E1"/>
    <w:multiLevelType w:val="hybridMultilevel"/>
    <w:tmpl w:val="DC924838"/>
    <w:lvl w:ilvl="0" w:tplc="21201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0B1300"/>
    <w:multiLevelType w:val="hybridMultilevel"/>
    <w:tmpl w:val="4628D1D8"/>
    <w:lvl w:ilvl="0" w:tplc="99201321">
      <w:start w:val="1"/>
      <w:numFmt w:val="decimal"/>
      <w:lvlText w:val="%1."/>
      <w:lvlJc w:val="left"/>
      <w:pPr>
        <w:ind w:left="720" w:hanging="360"/>
      </w:pPr>
    </w:lvl>
    <w:lvl w:ilvl="1" w:tplc="99201321" w:tentative="1">
      <w:start w:val="1"/>
      <w:numFmt w:val="lowerLetter"/>
      <w:lvlText w:val="%2."/>
      <w:lvlJc w:val="left"/>
      <w:pPr>
        <w:ind w:left="1440" w:hanging="360"/>
      </w:pPr>
    </w:lvl>
    <w:lvl w:ilvl="2" w:tplc="99201321" w:tentative="1">
      <w:start w:val="1"/>
      <w:numFmt w:val="lowerRoman"/>
      <w:lvlText w:val="%3."/>
      <w:lvlJc w:val="right"/>
      <w:pPr>
        <w:ind w:left="2160" w:hanging="180"/>
      </w:pPr>
    </w:lvl>
    <w:lvl w:ilvl="3" w:tplc="99201321" w:tentative="1">
      <w:start w:val="1"/>
      <w:numFmt w:val="decimal"/>
      <w:lvlText w:val="%4."/>
      <w:lvlJc w:val="left"/>
      <w:pPr>
        <w:ind w:left="2880" w:hanging="360"/>
      </w:pPr>
    </w:lvl>
    <w:lvl w:ilvl="4" w:tplc="99201321" w:tentative="1">
      <w:start w:val="1"/>
      <w:numFmt w:val="lowerLetter"/>
      <w:lvlText w:val="%5."/>
      <w:lvlJc w:val="left"/>
      <w:pPr>
        <w:ind w:left="3600" w:hanging="360"/>
      </w:pPr>
    </w:lvl>
    <w:lvl w:ilvl="5" w:tplc="99201321" w:tentative="1">
      <w:start w:val="1"/>
      <w:numFmt w:val="lowerRoman"/>
      <w:lvlText w:val="%6."/>
      <w:lvlJc w:val="right"/>
      <w:pPr>
        <w:ind w:left="4320" w:hanging="180"/>
      </w:pPr>
    </w:lvl>
    <w:lvl w:ilvl="6" w:tplc="99201321" w:tentative="1">
      <w:start w:val="1"/>
      <w:numFmt w:val="decimal"/>
      <w:lvlText w:val="%7."/>
      <w:lvlJc w:val="left"/>
      <w:pPr>
        <w:ind w:left="5040" w:hanging="360"/>
      </w:pPr>
    </w:lvl>
    <w:lvl w:ilvl="7" w:tplc="99201321" w:tentative="1">
      <w:start w:val="1"/>
      <w:numFmt w:val="lowerLetter"/>
      <w:lvlText w:val="%8."/>
      <w:lvlJc w:val="left"/>
      <w:pPr>
        <w:ind w:left="5760" w:hanging="360"/>
      </w:pPr>
    </w:lvl>
    <w:lvl w:ilvl="8" w:tplc="9920132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035F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80829"/>
    <w:rsid w:val="007E01CA"/>
    <w:rsid w:val="00873CC4"/>
    <w:rsid w:val="008B3AC2"/>
    <w:rsid w:val="008F680D"/>
    <w:rsid w:val="00956CB3"/>
    <w:rsid w:val="00A23E6B"/>
    <w:rsid w:val="00AC197E"/>
    <w:rsid w:val="00B21D59"/>
    <w:rsid w:val="00B5113E"/>
    <w:rsid w:val="00BD419F"/>
    <w:rsid w:val="00D230F7"/>
    <w:rsid w:val="00D8016E"/>
    <w:rsid w:val="00DA4A85"/>
    <w:rsid w:val="00DF064E"/>
    <w:rsid w:val="00F768B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A8D5"/>
  <w15:docId w15:val="{73B5B1B7-C2A5-4CF6-A268-4252BA7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B5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13E"/>
  </w:style>
  <w:style w:type="paragraph" w:styleId="Footer">
    <w:name w:val="footer"/>
    <w:basedOn w:val="Normal"/>
    <w:link w:val="FooterChar"/>
    <w:uiPriority w:val="99"/>
    <w:unhideWhenUsed/>
    <w:rsid w:val="00B5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A7BF-A3AD-4ED5-82E6-5C0C9F27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Richard Swan</cp:lastModifiedBy>
  <cp:revision>2</cp:revision>
  <dcterms:created xsi:type="dcterms:W3CDTF">2026-05-06T09:08:00Z</dcterms:created>
  <dcterms:modified xsi:type="dcterms:W3CDTF">2026-05-06T09:08:00Z</dcterms:modified>
</cp:coreProperties>
</file>